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75C7D">
        <w:rPr>
          <w:rFonts w:ascii="Arial" w:hAnsi="Arial" w:cs="Arial"/>
          <w:b/>
          <w:sz w:val="32"/>
          <w:szCs w:val="32"/>
        </w:rPr>
        <w:t>Администрация</w:t>
      </w:r>
    </w:p>
    <w:p w:rsidR="00D75C7D" w:rsidRPr="00D75C7D" w:rsidRDefault="00D75C7D" w:rsidP="00D75C7D">
      <w:pPr>
        <w:pStyle w:val="2"/>
        <w:rPr>
          <w:sz w:val="32"/>
          <w:szCs w:val="32"/>
        </w:rPr>
      </w:pPr>
      <w:r w:rsidRPr="00D75C7D">
        <w:rPr>
          <w:sz w:val="32"/>
          <w:szCs w:val="32"/>
        </w:rPr>
        <w:t>Ардатовского муниципального округа</w:t>
      </w:r>
    </w:p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75C7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75C7D">
        <w:rPr>
          <w:rFonts w:ascii="Arial" w:hAnsi="Arial" w:cs="Arial"/>
          <w:b/>
          <w:sz w:val="32"/>
          <w:szCs w:val="32"/>
        </w:rPr>
        <w:t>ПОСТАНОВЛЕНИЕ</w:t>
      </w:r>
    </w:p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03.04.2023</w:t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  <w:t>№ 359</w:t>
      </w:r>
    </w:p>
    <w:p w:rsidR="00D75C7D" w:rsidRPr="00D75C7D" w:rsidRDefault="00D75C7D" w:rsidP="00D75C7D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</w:p>
    <w:p w:rsidR="00D75C7D" w:rsidRPr="00D75C7D" w:rsidRDefault="00D75C7D" w:rsidP="00D75C7D">
      <w:pPr>
        <w:pStyle w:val="ae"/>
        <w:spacing w:line="240" w:lineRule="auto"/>
      </w:pPr>
      <w:r w:rsidRPr="00D75C7D">
        <w:t xml:space="preserve"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разрешений на право вырубки </w:t>
      </w:r>
      <w:proofErr w:type="spellStart"/>
      <w:r w:rsidRPr="00D75C7D">
        <w:t>зеленых</w:t>
      </w:r>
      <w:proofErr w:type="spellEnd"/>
      <w:r w:rsidRPr="00D75C7D">
        <w:t xml:space="preserve"> насаждений»</w:t>
      </w:r>
    </w:p>
    <w:p w:rsidR="00D75C7D" w:rsidRPr="00D75C7D" w:rsidRDefault="00D75C7D" w:rsidP="00B6368F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D75C7D" w:rsidRPr="00D75C7D" w:rsidRDefault="00365A94" w:rsidP="00B636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Нижегородской области  от 07.09.2007  № 110-З «Об охране </w:t>
      </w:r>
      <w:proofErr w:type="spellStart"/>
      <w:r w:rsidRPr="00D75C7D">
        <w:rPr>
          <w:rFonts w:ascii="Arial" w:hAnsi="Arial" w:cs="Arial"/>
          <w:sz w:val="24"/>
          <w:szCs w:val="24"/>
        </w:rPr>
        <w:t>озелененных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территорий Нижегородской области», постановлением Правительства Нижегородской области  от 21.06.2016 №376 «Об утверждении Правил проведения компенсационного озеленения и определения компенсационной стоимости </w:t>
      </w:r>
      <w:proofErr w:type="spellStart"/>
      <w:r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насаждений в Нижегородской области и Методики </w:t>
      </w:r>
      <w:proofErr w:type="spellStart"/>
      <w:r w:rsidRPr="00D75C7D">
        <w:rPr>
          <w:rFonts w:ascii="Arial" w:hAnsi="Arial" w:cs="Arial"/>
          <w:sz w:val="24"/>
          <w:szCs w:val="24"/>
        </w:rPr>
        <w:t>расчета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компенсационной стоимости при уничтожении (вырубке, сносе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D75C7D">
        <w:rPr>
          <w:rFonts w:ascii="Arial" w:hAnsi="Arial" w:cs="Arial"/>
          <w:sz w:val="24"/>
          <w:szCs w:val="24"/>
        </w:rPr>
        <w:t xml:space="preserve">и (или) повреждении </w:t>
      </w:r>
      <w:proofErr w:type="spellStart"/>
      <w:r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насаждений и компенсационного озеленения», в целях обеспечения сохранения и развития </w:t>
      </w:r>
      <w:proofErr w:type="spellStart"/>
      <w:r w:rsidRPr="00D75C7D">
        <w:rPr>
          <w:rFonts w:ascii="Arial" w:hAnsi="Arial" w:cs="Arial"/>
          <w:sz w:val="24"/>
          <w:szCs w:val="24"/>
        </w:rPr>
        <w:t>зеленого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фонда на территории Ардатовского муниципального округа Нижегородской области </w:t>
      </w:r>
      <w:r w:rsidR="003B2BD4" w:rsidRPr="00D75C7D">
        <w:rPr>
          <w:rFonts w:ascii="Arial" w:hAnsi="Arial" w:cs="Arial"/>
          <w:bCs/>
          <w:sz w:val="24"/>
          <w:szCs w:val="24"/>
        </w:rPr>
        <w:t xml:space="preserve">администрация </w:t>
      </w:r>
      <w:r w:rsidR="003B2BD4" w:rsidRPr="00D75C7D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proofErr w:type="gramEnd"/>
    </w:p>
    <w:p w:rsidR="00B6368F" w:rsidRPr="00D75C7D" w:rsidRDefault="00365A94" w:rsidP="00B6368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75C7D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D75C7D">
        <w:rPr>
          <w:rFonts w:ascii="Arial" w:hAnsi="Arial" w:cs="Arial"/>
          <w:b/>
          <w:bCs/>
          <w:sz w:val="24"/>
          <w:szCs w:val="24"/>
        </w:rPr>
        <w:t xml:space="preserve"> о с т а н о в л я е т :</w:t>
      </w:r>
    </w:p>
    <w:p w:rsidR="008E221E" w:rsidRPr="00D75C7D" w:rsidRDefault="00365A94" w:rsidP="003B107C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 xml:space="preserve">Утвердить </w:t>
      </w:r>
      <w:r w:rsidR="00C74F69" w:rsidRPr="00D75C7D">
        <w:rPr>
          <w:rFonts w:ascii="Arial" w:hAnsi="Arial" w:cs="Arial"/>
          <w:bCs/>
          <w:sz w:val="24"/>
          <w:szCs w:val="24"/>
        </w:rPr>
        <w:t xml:space="preserve">прилагаемый </w:t>
      </w:r>
      <w:r w:rsidR="003B2BD4" w:rsidRPr="00D75C7D">
        <w:rPr>
          <w:rFonts w:ascii="Arial" w:hAnsi="Arial" w:cs="Arial"/>
          <w:bCs/>
          <w:sz w:val="24"/>
          <w:szCs w:val="24"/>
        </w:rPr>
        <w:t xml:space="preserve">Административный регламент </w:t>
      </w:r>
      <w:r w:rsidRPr="00D75C7D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Pr="00D75C7D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по </w:t>
      </w:r>
      <w:r w:rsidRPr="00D75C7D">
        <w:rPr>
          <w:rFonts w:ascii="Arial" w:hAnsi="Arial" w:cs="Arial"/>
          <w:bCs/>
          <w:sz w:val="24"/>
          <w:szCs w:val="24"/>
        </w:rPr>
        <w:t>предоставлению муниципальной услуги «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Выдача разрешений 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насаждений». </w:t>
      </w:r>
    </w:p>
    <w:p w:rsidR="003B107C" w:rsidRPr="00D75C7D" w:rsidRDefault="00C74F69" w:rsidP="00D338FC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>Постановлени</w:t>
      </w:r>
      <w:r w:rsidR="00D338FC" w:rsidRPr="00D75C7D">
        <w:rPr>
          <w:rFonts w:ascii="Arial" w:hAnsi="Arial" w:cs="Arial"/>
          <w:bCs/>
          <w:sz w:val="24"/>
          <w:szCs w:val="24"/>
        </w:rPr>
        <w:t>я</w:t>
      </w:r>
      <w:r w:rsidRPr="00D75C7D">
        <w:rPr>
          <w:rFonts w:ascii="Arial" w:hAnsi="Arial" w:cs="Arial"/>
          <w:bCs/>
          <w:sz w:val="24"/>
          <w:szCs w:val="24"/>
        </w:rPr>
        <w:t xml:space="preserve"> администрации рабочего </w:t>
      </w:r>
      <w:proofErr w:type="spellStart"/>
      <w:r w:rsidRPr="00D75C7D">
        <w:rPr>
          <w:rFonts w:ascii="Arial" w:hAnsi="Arial" w:cs="Arial"/>
          <w:bCs/>
          <w:sz w:val="24"/>
          <w:szCs w:val="24"/>
        </w:rPr>
        <w:t>поселка</w:t>
      </w:r>
      <w:proofErr w:type="spellEnd"/>
      <w:r w:rsidRPr="00D75C7D">
        <w:rPr>
          <w:rFonts w:ascii="Arial" w:hAnsi="Arial" w:cs="Arial"/>
          <w:bCs/>
          <w:sz w:val="24"/>
          <w:szCs w:val="24"/>
        </w:rPr>
        <w:t xml:space="preserve"> Ардатов</w:t>
      </w:r>
      <w:r w:rsidR="003419F1" w:rsidRPr="00D75C7D">
        <w:rPr>
          <w:rFonts w:ascii="Arial" w:hAnsi="Arial" w:cs="Arial"/>
          <w:bCs/>
          <w:sz w:val="24"/>
          <w:szCs w:val="24"/>
        </w:rPr>
        <w:t xml:space="preserve"> № 92 от 19.06.2017г.</w:t>
      </w:r>
      <w:bookmarkStart w:id="0" w:name="_GoBack"/>
      <w:bookmarkEnd w:id="0"/>
      <w:r w:rsidR="003419F1" w:rsidRPr="00D75C7D">
        <w:rPr>
          <w:rFonts w:ascii="Arial" w:hAnsi="Arial" w:cs="Arial"/>
          <w:bCs/>
          <w:sz w:val="24"/>
          <w:szCs w:val="24"/>
        </w:rPr>
        <w:t xml:space="preserve"> </w:t>
      </w:r>
      <w:r w:rsidR="003419F1" w:rsidRPr="00D75C7D">
        <w:rPr>
          <w:rFonts w:ascii="Arial" w:eastAsia="Times New Roman" w:hAnsi="Arial" w:cs="Arial"/>
          <w:color w:val="000000"/>
          <w:sz w:val="24"/>
          <w:szCs w:val="24"/>
        </w:rPr>
        <w:t>"Об утверждении административного регламента по предоставлению администрацией р.п.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19F1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Ардатов Ардатовского муниципального района  Нижегородской области муниципальной услуги «Выдача разрешения на вырубку или проведение иных работ, связанных со сносом или пересадкой </w:t>
      </w:r>
      <w:proofErr w:type="spellStart"/>
      <w:r w:rsidR="003419F1" w:rsidRPr="00D75C7D">
        <w:rPr>
          <w:rFonts w:ascii="Arial" w:eastAsia="Times New Roman" w:hAnsi="Arial" w:cs="Arial"/>
          <w:color w:val="000000"/>
          <w:sz w:val="24"/>
          <w:szCs w:val="24"/>
        </w:rPr>
        <w:t>зеленых</w:t>
      </w:r>
      <w:proofErr w:type="spellEnd"/>
      <w:r w:rsidR="003419F1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насаждений на территории муниципального образования рабочий </w:t>
      </w:r>
      <w:proofErr w:type="spellStart"/>
      <w:r w:rsidR="003419F1" w:rsidRPr="00D75C7D">
        <w:rPr>
          <w:rFonts w:ascii="Arial" w:eastAsia="Times New Roman" w:hAnsi="Arial" w:cs="Arial"/>
          <w:color w:val="000000"/>
          <w:sz w:val="24"/>
          <w:szCs w:val="24"/>
        </w:rPr>
        <w:t>поселок</w:t>
      </w:r>
      <w:proofErr w:type="spellEnd"/>
      <w:r w:rsidR="003419F1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Ардатов Ардатовского муниципального района  Нижегородской области»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E221E" w:rsidRPr="00D75C7D">
        <w:rPr>
          <w:rFonts w:ascii="Arial" w:hAnsi="Arial" w:cs="Arial"/>
          <w:sz w:val="24"/>
          <w:szCs w:val="24"/>
        </w:rPr>
        <w:t xml:space="preserve"> </w:t>
      </w:r>
      <w:r w:rsidR="008E221E" w:rsidRPr="00D75C7D">
        <w:rPr>
          <w:rFonts w:ascii="Arial" w:eastAsia="Times New Roman" w:hAnsi="Arial" w:cs="Arial"/>
          <w:sz w:val="24"/>
          <w:szCs w:val="24"/>
        </w:rPr>
        <w:t>от 25.04.2019</w:t>
      </w:r>
      <w:r w:rsidR="00D338FC" w:rsidRPr="00D75C7D">
        <w:rPr>
          <w:rFonts w:ascii="Arial" w:eastAsia="Times New Roman" w:hAnsi="Arial" w:cs="Arial"/>
          <w:sz w:val="24"/>
          <w:szCs w:val="24"/>
        </w:rPr>
        <w:t xml:space="preserve"> г.</w:t>
      </w:r>
      <w:r w:rsidR="008E221E" w:rsidRPr="00D75C7D">
        <w:rPr>
          <w:rFonts w:ascii="Arial" w:eastAsia="Times New Roman" w:hAnsi="Arial" w:cs="Arial"/>
          <w:sz w:val="24"/>
          <w:szCs w:val="24"/>
        </w:rPr>
        <w:t xml:space="preserve"> №</w:t>
      </w:r>
      <w:r w:rsidR="00D338FC" w:rsidRPr="00D75C7D">
        <w:rPr>
          <w:rFonts w:ascii="Arial" w:eastAsia="Times New Roman" w:hAnsi="Arial" w:cs="Arial"/>
          <w:sz w:val="24"/>
          <w:szCs w:val="24"/>
        </w:rPr>
        <w:t xml:space="preserve"> </w:t>
      </w:r>
      <w:r w:rsidR="008E221E" w:rsidRPr="00D75C7D">
        <w:rPr>
          <w:rFonts w:ascii="Arial" w:eastAsia="Times New Roman" w:hAnsi="Arial" w:cs="Arial"/>
          <w:sz w:val="24"/>
          <w:szCs w:val="24"/>
        </w:rPr>
        <w:t>135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 "О внесении изменений в</w:t>
      </w:r>
      <w:proofErr w:type="gramEnd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постановление администрации р.п. Ардатов Ардатовского муниципального района Нижегородской области от 19.06.2017</w:t>
      </w:r>
      <w:r w:rsidR="00D338FC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 w:rsidR="003B107C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92 "Об утверждении административного регламента по предоставлению администрацией р.п.</w:t>
      </w:r>
      <w:r w:rsidR="00D338FC" w:rsidRPr="00D75C7D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Ардатов Ардатовского муниципального района Нижегородской области муниципальной услуги «Выдача разрешения на вырубку или проведение иных работ, связанных со сносом или пересадкой </w:t>
      </w:r>
      <w:proofErr w:type="spellStart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зеленых</w:t>
      </w:r>
      <w:proofErr w:type="spellEnd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насаждений на территории  муниципального образования рабочий </w:t>
      </w:r>
      <w:proofErr w:type="spellStart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поселок</w:t>
      </w:r>
      <w:proofErr w:type="spellEnd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Ардатов  Ардатовского муниципального района Нижегородской области", от 13 января 2023</w:t>
      </w:r>
      <w:proofErr w:type="gramEnd"/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D338FC" w:rsidRPr="00D75C7D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№</w:t>
      </w:r>
      <w:r w:rsidR="008E221E" w:rsidRPr="00D75C7D">
        <w:rPr>
          <w:rFonts w:ascii="Arial" w:eastAsia="Times New Roman" w:hAnsi="Arial" w:cs="Arial"/>
          <w:color w:val="000000"/>
          <w:sz w:val="24"/>
          <w:szCs w:val="24"/>
        </w:rPr>
        <w:t> 1 "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О внесении изменений в постановление администрации р.п.</w:t>
      </w:r>
      <w:r w:rsidR="00D338FC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Ардатов Ардатовского муниципального района Нижегородской области от 19.06.2017 №</w:t>
      </w:r>
      <w:r w:rsidR="00D338FC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92 </w:t>
      </w:r>
      <w:r w:rsidR="00D338FC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"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Об утверждении административного регламента по предоставлению администрацией р.п.</w:t>
      </w:r>
      <w:r w:rsidR="00D338FC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Ардатов Ардатовского муниципального района Нижегородской области муниципальной услуги «Выдача разрешения на вырубку или проведение иных работ, связанных со </w:t>
      </w:r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сносом или пересадкой </w:t>
      </w:r>
      <w:proofErr w:type="spellStart"/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зеленых</w:t>
      </w:r>
      <w:proofErr w:type="spellEnd"/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насаждений на территории муниципального образования рабочий </w:t>
      </w:r>
      <w:proofErr w:type="spellStart"/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поселок</w:t>
      </w:r>
      <w:proofErr w:type="spellEnd"/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Ардатов Ардатовского муниципального района Нижегородской</w:t>
      </w:r>
      <w:proofErr w:type="gramEnd"/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8E221E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>области»,</w:t>
      </w:r>
      <w:r w:rsidR="003B107C" w:rsidRPr="00D75C7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2E6487" w:rsidRPr="00D75C7D">
        <w:rPr>
          <w:rFonts w:ascii="Arial" w:hAnsi="Arial" w:cs="Arial"/>
          <w:sz w:val="24"/>
          <w:szCs w:val="24"/>
        </w:rPr>
        <w:t>постановлени</w:t>
      </w:r>
      <w:r w:rsidR="00D338FC" w:rsidRPr="00D75C7D">
        <w:rPr>
          <w:rFonts w:ascii="Arial" w:hAnsi="Arial" w:cs="Arial"/>
          <w:sz w:val="24"/>
          <w:szCs w:val="24"/>
        </w:rPr>
        <w:t>я</w:t>
      </w:r>
      <w:r w:rsidR="002E6487" w:rsidRPr="00D75C7D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2E6487" w:rsidRPr="00D75C7D">
        <w:rPr>
          <w:rFonts w:ascii="Arial" w:hAnsi="Arial" w:cs="Arial"/>
          <w:sz w:val="24"/>
          <w:szCs w:val="24"/>
        </w:rPr>
        <w:t>Хрипуновского</w:t>
      </w:r>
      <w:proofErr w:type="spellEnd"/>
      <w:r w:rsidR="002E6487" w:rsidRPr="00D75C7D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 от 05.07.2017</w:t>
      </w:r>
      <w:r w:rsidR="00D338FC" w:rsidRPr="00D75C7D">
        <w:rPr>
          <w:rFonts w:ascii="Arial" w:hAnsi="Arial" w:cs="Arial"/>
          <w:sz w:val="24"/>
          <w:szCs w:val="24"/>
        </w:rPr>
        <w:t xml:space="preserve"> г.</w:t>
      </w:r>
      <w:r w:rsidR="002E6487" w:rsidRPr="00D75C7D">
        <w:rPr>
          <w:rFonts w:ascii="Arial" w:hAnsi="Arial" w:cs="Arial"/>
          <w:sz w:val="24"/>
          <w:szCs w:val="24"/>
        </w:rPr>
        <w:t xml:space="preserve"> № 40 </w:t>
      </w:r>
      <w:r w:rsidR="00D338FC" w:rsidRPr="00D75C7D">
        <w:rPr>
          <w:rFonts w:ascii="Arial" w:hAnsi="Arial" w:cs="Arial"/>
          <w:sz w:val="24"/>
          <w:szCs w:val="24"/>
        </w:rPr>
        <w:t>"</w:t>
      </w:r>
      <w:r w:rsidR="002E6487" w:rsidRPr="00D75C7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на вырубку или проведения иных работ, связанных со сносом или пересадкой </w:t>
      </w:r>
      <w:proofErr w:type="spellStart"/>
      <w:r w:rsidR="002E6487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2E6487" w:rsidRPr="00D75C7D">
        <w:rPr>
          <w:rFonts w:ascii="Arial" w:hAnsi="Arial" w:cs="Arial"/>
          <w:sz w:val="24"/>
          <w:szCs w:val="24"/>
        </w:rPr>
        <w:t xml:space="preserve"> насаждений на территории </w:t>
      </w:r>
      <w:proofErr w:type="spellStart"/>
      <w:r w:rsidR="002E6487" w:rsidRPr="00D75C7D">
        <w:rPr>
          <w:rFonts w:ascii="Arial" w:hAnsi="Arial" w:cs="Arial"/>
          <w:sz w:val="24"/>
          <w:szCs w:val="24"/>
        </w:rPr>
        <w:t>Хрипуновского</w:t>
      </w:r>
      <w:proofErr w:type="spellEnd"/>
      <w:r w:rsidR="002E6487" w:rsidRPr="00D75C7D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области»</w:t>
      </w:r>
      <w:r w:rsidR="003B107C" w:rsidRPr="00D75C7D">
        <w:rPr>
          <w:rFonts w:ascii="Arial" w:hAnsi="Arial" w:cs="Arial"/>
          <w:sz w:val="24"/>
          <w:szCs w:val="24"/>
        </w:rPr>
        <w:t xml:space="preserve">, </w:t>
      </w:r>
      <w:r w:rsidR="002E6487" w:rsidRPr="00D75C7D">
        <w:rPr>
          <w:rFonts w:ascii="Arial" w:hAnsi="Arial" w:cs="Arial"/>
          <w:sz w:val="24"/>
          <w:szCs w:val="24"/>
        </w:rPr>
        <w:t>от 23.11.2017</w:t>
      </w:r>
      <w:r w:rsidR="00D338FC" w:rsidRPr="00D75C7D">
        <w:rPr>
          <w:rFonts w:ascii="Arial" w:hAnsi="Arial" w:cs="Arial"/>
          <w:sz w:val="24"/>
          <w:szCs w:val="24"/>
        </w:rPr>
        <w:t xml:space="preserve"> г. </w:t>
      </w:r>
      <w:r w:rsidR="002E6487" w:rsidRPr="00D75C7D">
        <w:rPr>
          <w:rFonts w:ascii="Arial" w:hAnsi="Arial" w:cs="Arial"/>
          <w:sz w:val="24"/>
          <w:szCs w:val="24"/>
        </w:rPr>
        <w:t xml:space="preserve">№ 88 </w:t>
      </w:r>
      <w:r w:rsidR="00D338FC" w:rsidRPr="00D75C7D">
        <w:rPr>
          <w:rFonts w:ascii="Arial" w:hAnsi="Arial" w:cs="Arial"/>
          <w:sz w:val="24"/>
          <w:szCs w:val="24"/>
        </w:rPr>
        <w:t>"</w:t>
      </w:r>
      <w:r w:rsidR="002E6487" w:rsidRPr="00D75C7D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E6487" w:rsidRPr="00D75C7D">
        <w:rPr>
          <w:rFonts w:ascii="Arial" w:hAnsi="Arial" w:cs="Arial"/>
          <w:sz w:val="24"/>
          <w:szCs w:val="24"/>
        </w:rPr>
        <w:t>Хрипуновского</w:t>
      </w:r>
      <w:proofErr w:type="spellEnd"/>
      <w:r w:rsidR="002E6487" w:rsidRPr="00D75C7D">
        <w:rPr>
          <w:rFonts w:ascii="Arial" w:hAnsi="Arial" w:cs="Arial"/>
          <w:sz w:val="24"/>
          <w:szCs w:val="24"/>
        </w:rPr>
        <w:t xml:space="preserve"> сельсовета Ардатовского муниципального</w:t>
      </w:r>
      <w:proofErr w:type="gramEnd"/>
      <w:r w:rsidR="002E6487" w:rsidRPr="00D75C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6487" w:rsidRPr="00D75C7D">
        <w:rPr>
          <w:rFonts w:ascii="Arial" w:hAnsi="Arial" w:cs="Arial"/>
          <w:sz w:val="24"/>
          <w:szCs w:val="24"/>
        </w:rPr>
        <w:t>района Нижегородской области от 05.07.2017 № 40»,</w:t>
      </w:r>
      <w:r w:rsidR="003B107C" w:rsidRPr="00D75C7D">
        <w:rPr>
          <w:rFonts w:ascii="Arial" w:hAnsi="Arial" w:cs="Arial"/>
          <w:sz w:val="24"/>
          <w:szCs w:val="24"/>
        </w:rPr>
        <w:t xml:space="preserve"> </w:t>
      </w:r>
      <w:r w:rsidR="002E6487" w:rsidRPr="00D75C7D">
        <w:rPr>
          <w:rFonts w:ascii="Arial" w:hAnsi="Arial" w:cs="Arial"/>
          <w:sz w:val="24"/>
          <w:szCs w:val="24"/>
        </w:rPr>
        <w:t>24.04.2019</w:t>
      </w:r>
      <w:r w:rsidR="00D338FC" w:rsidRPr="00D75C7D">
        <w:rPr>
          <w:rFonts w:ascii="Arial" w:hAnsi="Arial" w:cs="Arial"/>
          <w:sz w:val="24"/>
          <w:szCs w:val="24"/>
        </w:rPr>
        <w:t xml:space="preserve"> г.</w:t>
      </w:r>
      <w:r w:rsidR="002E6487" w:rsidRPr="00D75C7D">
        <w:rPr>
          <w:rFonts w:ascii="Arial" w:hAnsi="Arial" w:cs="Arial"/>
          <w:sz w:val="24"/>
          <w:szCs w:val="24"/>
        </w:rPr>
        <w:t xml:space="preserve"> № 41 </w:t>
      </w:r>
      <w:r w:rsidR="00D338FC" w:rsidRPr="00D75C7D">
        <w:rPr>
          <w:rFonts w:ascii="Arial" w:hAnsi="Arial" w:cs="Arial"/>
          <w:sz w:val="24"/>
          <w:szCs w:val="24"/>
        </w:rPr>
        <w:t>"</w:t>
      </w:r>
      <w:r w:rsidR="002E6487" w:rsidRPr="00D75C7D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E6487" w:rsidRPr="00D75C7D">
        <w:rPr>
          <w:rFonts w:ascii="Arial" w:hAnsi="Arial" w:cs="Arial"/>
          <w:sz w:val="24"/>
          <w:szCs w:val="24"/>
        </w:rPr>
        <w:t>Хрипуновского</w:t>
      </w:r>
      <w:proofErr w:type="spellEnd"/>
      <w:r w:rsidR="002E6487" w:rsidRPr="00D75C7D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 от 05.07.2017 № 40»,</w:t>
      </w:r>
      <w:r w:rsidR="00C74EC8" w:rsidRPr="00D75C7D">
        <w:rPr>
          <w:rFonts w:ascii="Arial" w:hAnsi="Arial" w:cs="Arial"/>
          <w:sz w:val="24"/>
          <w:szCs w:val="24"/>
        </w:rPr>
        <w:t xml:space="preserve"> постановлени</w:t>
      </w:r>
      <w:r w:rsidR="00D338FC" w:rsidRPr="00D75C7D">
        <w:rPr>
          <w:rFonts w:ascii="Arial" w:hAnsi="Arial" w:cs="Arial"/>
          <w:sz w:val="24"/>
          <w:szCs w:val="24"/>
        </w:rPr>
        <w:t>я</w:t>
      </w:r>
      <w:r w:rsidR="00C74EC8" w:rsidRPr="00D75C7D">
        <w:rPr>
          <w:rFonts w:ascii="Arial" w:hAnsi="Arial" w:cs="Arial"/>
          <w:sz w:val="24"/>
          <w:szCs w:val="24"/>
        </w:rPr>
        <w:t xml:space="preserve"> администрации Михеевского сельсовета Ардатовского муниципального района Нижегородской области</w:t>
      </w:r>
      <w:r w:rsidR="00D338FC" w:rsidRPr="00D75C7D">
        <w:rPr>
          <w:rFonts w:ascii="Arial" w:hAnsi="Arial" w:cs="Arial"/>
          <w:sz w:val="24"/>
          <w:szCs w:val="24"/>
        </w:rPr>
        <w:t>»,</w:t>
      </w:r>
      <w:r w:rsidR="00C74EC8" w:rsidRPr="00D75C7D">
        <w:rPr>
          <w:rFonts w:ascii="Arial" w:hAnsi="Arial" w:cs="Arial"/>
          <w:sz w:val="24"/>
          <w:szCs w:val="24"/>
        </w:rPr>
        <w:t xml:space="preserve"> от 26 июня 2017</w:t>
      </w:r>
      <w:r w:rsidR="00D338FC" w:rsidRPr="00D75C7D">
        <w:rPr>
          <w:rFonts w:ascii="Arial" w:hAnsi="Arial" w:cs="Arial"/>
          <w:sz w:val="24"/>
          <w:szCs w:val="24"/>
        </w:rPr>
        <w:t>г. № 34 "</w:t>
      </w:r>
      <w:r w:rsidR="00C74EC8" w:rsidRPr="00D75C7D">
        <w:rPr>
          <w:rFonts w:ascii="Arial" w:hAnsi="Arial" w:cs="Arial"/>
          <w:bCs/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разрешения на вырубку или проведения иных работ, связанных со сносом или пересадкой</w:t>
      </w:r>
      <w:proofErr w:type="gramEnd"/>
      <w:r w:rsidR="00C74EC8" w:rsidRPr="00D75C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C74EC8" w:rsidRPr="00D75C7D">
        <w:rPr>
          <w:rFonts w:ascii="Arial" w:hAnsi="Arial" w:cs="Arial"/>
          <w:bCs/>
          <w:sz w:val="24"/>
          <w:szCs w:val="24"/>
        </w:rPr>
        <w:t>зеленых</w:t>
      </w:r>
      <w:proofErr w:type="spellEnd"/>
      <w:r w:rsidR="00C74EC8" w:rsidRPr="00D75C7D">
        <w:rPr>
          <w:rFonts w:ascii="Arial" w:hAnsi="Arial" w:cs="Arial"/>
          <w:bCs/>
          <w:sz w:val="24"/>
          <w:szCs w:val="24"/>
        </w:rPr>
        <w:t xml:space="preserve"> насаждений на территории Михеевского сельсовета Ардатовского муниципального района Нижегородской области»</w:t>
      </w:r>
      <w:r w:rsidR="007F3D2D" w:rsidRPr="00D75C7D">
        <w:rPr>
          <w:rFonts w:ascii="Arial" w:hAnsi="Arial" w:cs="Arial"/>
          <w:bCs/>
          <w:sz w:val="24"/>
          <w:szCs w:val="24"/>
        </w:rPr>
        <w:t xml:space="preserve">, </w:t>
      </w:r>
      <w:r w:rsidR="00C74EC8" w:rsidRPr="00D75C7D">
        <w:rPr>
          <w:rFonts w:ascii="Arial" w:hAnsi="Arial" w:cs="Arial"/>
          <w:sz w:val="24"/>
          <w:szCs w:val="24"/>
        </w:rPr>
        <w:t>от 21 ноября 2017</w:t>
      </w:r>
      <w:r w:rsidR="004411A5" w:rsidRPr="00D75C7D">
        <w:rPr>
          <w:rFonts w:ascii="Arial" w:hAnsi="Arial" w:cs="Arial"/>
          <w:sz w:val="24"/>
          <w:szCs w:val="24"/>
        </w:rPr>
        <w:t xml:space="preserve"> </w:t>
      </w:r>
      <w:r w:rsidR="00C74EC8" w:rsidRPr="00D75C7D">
        <w:rPr>
          <w:rFonts w:ascii="Arial" w:hAnsi="Arial" w:cs="Arial"/>
          <w:sz w:val="24"/>
          <w:szCs w:val="24"/>
        </w:rPr>
        <w:t>г</w:t>
      </w:r>
      <w:r w:rsidR="00D338FC" w:rsidRPr="00D75C7D">
        <w:rPr>
          <w:rFonts w:ascii="Arial" w:hAnsi="Arial" w:cs="Arial"/>
          <w:sz w:val="24"/>
          <w:szCs w:val="24"/>
        </w:rPr>
        <w:t>. № 65</w:t>
      </w:r>
      <w:r w:rsidR="00C74EC8" w:rsidRPr="00D75C7D">
        <w:rPr>
          <w:rFonts w:ascii="Arial" w:hAnsi="Arial" w:cs="Arial"/>
          <w:sz w:val="24"/>
          <w:szCs w:val="24"/>
        </w:rPr>
        <w:t xml:space="preserve"> </w:t>
      </w:r>
      <w:r w:rsidR="00D338FC" w:rsidRPr="00D75C7D">
        <w:rPr>
          <w:rFonts w:ascii="Arial" w:hAnsi="Arial" w:cs="Arial"/>
          <w:sz w:val="24"/>
          <w:szCs w:val="24"/>
        </w:rPr>
        <w:t>"</w:t>
      </w:r>
      <w:r w:rsidR="00C74EC8" w:rsidRPr="00D75C7D">
        <w:rPr>
          <w:rFonts w:ascii="Arial" w:hAnsi="Arial" w:cs="Arial"/>
          <w:sz w:val="24"/>
          <w:szCs w:val="24"/>
        </w:rPr>
        <w:t>О внесении изменений в постановление администрации Михеевского сельсовета Ардатовского муниципального района Нижегородской области от 26.06.2017</w:t>
      </w:r>
      <w:r w:rsidR="007F3D2D" w:rsidRPr="00D75C7D">
        <w:rPr>
          <w:rFonts w:ascii="Arial" w:hAnsi="Arial" w:cs="Arial"/>
          <w:sz w:val="24"/>
          <w:szCs w:val="24"/>
        </w:rPr>
        <w:t xml:space="preserve"> № 34», постановлени</w:t>
      </w:r>
      <w:r w:rsidR="00D338FC" w:rsidRPr="00D75C7D">
        <w:rPr>
          <w:rFonts w:ascii="Arial" w:hAnsi="Arial" w:cs="Arial"/>
          <w:sz w:val="24"/>
          <w:szCs w:val="24"/>
        </w:rPr>
        <w:t>я</w:t>
      </w:r>
      <w:r w:rsidR="007F3D2D" w:rsidRPr="00D75C7D">
        <w:rPr>
          <w:rFonts w:ascii="Arial" w:hAnsi="Arial" w:cs="Arial"/>
          <w:sz w:val="24"/>
          <w:szCs w:val="24"/>
        </w:rPr>
        <w:t xml:space="preserve"> администрации Стексовского сельсовета Ардатовского муниципального района Нижегородской области от 10 ноября 2017</w:t>
      </w:r>
      <w:r w:rsidR="00770471" w:rsidRPr="00D75C7D">
        <w:rPr>
          <w:rFonts w:ascii="Arial" w:hAnsi="Arial" w:cs="Arial"/>
          <w:sz w:val="24"/>
          <w:szCs w:val="24"/>
        </w:rPr>
        <w:t xml:space="preserve"> </w:t>
      </w:r>
      <w:r w:rsidR="007F3D2D" w:rsidRPr="00D75C7D">
        <w:rPr>
          <w:rFonts w:ascii="Arial" w:hAnsi="Arial" w:cs="Arial"/>
          <w:sz w:val="24"/>
          <w:szCs w:val="24"/>
        </w:rPr>
        <w:t>года  №</w:t>
      </w:r>
      <w:r w:rsidR="00770471" w:rsidRPr="00D75C7D">
        <w:rPr>
          <w:rFonts w:ascii="Arial" w:hAnsi="Arial" w:cs="Arial"/>
          <w:sz w:val="24"/>
          <w:szCs w:val="24"/>
        </w:rPr>
        <w:t xml:space="preserve"> </w:t>
      </w:r>
      <w:r w:rsidR="007F3D2D" w:rsidRPr="00D75C7D">
        <w:rPr>
          <w:rFonts w:ascii="Arial" w:hAnsi="Arial" w:cs="Arial"/>
          <w:sz w:val="24"/>
          <w:szCs w:val="24"/>
        </w:rPr>
        <w:t xml:space="preserve">93 </w:t>
      </w:r>
      <w:r w:rsidR="00D338FC" w:rsidRPr="00D75C7D">
        <w:rPr>
          <w:rFonts w:ascii="Arial" w:hAnsi="Arial" w:cs="Arial"/>
          <w:sz w:val="24"/>
          <w:szCs w:val="24"/>
        </w:rPr>
        <w:t>"</w:t>
      </w:r>
      <w:r w:rsidR="007F3D2D" w:rsidRPr="00D75C7D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разрешения на вырубку</w:t>
      </w:r>
      <w:proofErr w:type="gramEnd"/>
      <w:r w:rsidR="007F3D2D" w:rsidRPr="00D75C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3D2D" w:rsidRPr="00D75C7D">
        <w:rPr>
          <w:rFonts w:ascii="Arial" w:hAnsi="Arial" w:cs="Arial"/>
          <w:sz w:val="24"/>
          <w:szCs w:val="24"/>
        </w:rPr>
        <w:t xml:space="preserve">или проведения иных работ, связанных со сносом или пересадкой </w:t>
      </w:r>
      <w:proofErr w:type="spellStart"/>
      <w:r w:rsidR="007F3D2D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7F3D2D" w:rsidRPr="00D75C7D">
        <w:rPr>
          <w:rFonts w:ascii="Arial" w:hAnsi="Arial" w:cs="Arial"/>
          <w:sz w:val="24"/>
          <w:szCs w:val="24"/>
        </w:rPr>
        <w:t xml:space="preserve"> насаждений на территории Стексовского сельсовета Ардатовского муниципального района Нижегородской области»</w:t>
      </w:r>
      <w:r w:rsidR="00770471" w:rsidRPr="00D75C7D">
        <w:rPr>
          <w:rFonts w:ascii="Arial" w:hAnsi="Arial" w:cs="Arial"/>
          <w:sz w:val="24"/>
          <w:szCs w:val="24"/>
        </w:rPr>
        <w:t>, от 28.12.2022 г. № 102</w:t>
      </w:r>
      <w:r w:rsidR="007B3B9E" w:rsidRPr="00D75C7D">
        <w:rPr>
          <w:rFonts w:ascii="Arial" w:hAnsi="Arial" w:cs="Arial"/>
          <w:sz w:val="24"/>
          <w:szCs w:val="24"/>
        </w:rPr>
        <w:t xml:space="preserve"> </w:t>
      </w:r>
      <w:r w:rsidR="00D338FC" w:rsidRPr="00D75C7D">
        <w:rPr>
          <w:rFonts w:ascii="Arial" w:hAnsi="Arial" w:cs="Arial"/>
          <w:sz w:val="24"/>
          <w:szCs w:val="24"/>
        </w:rPr>
        <w:t>"</w:t>
      </w:r>
      <w:r w:rsidR="00770471" w:rsidRPr="00D75C7D">
        <w:rPr>
          <w:rFonts w:ascii="Arial" w:hAnsi="Arial" w:cs="Arial"/>
          <w:sz w:val="24"/>
          <w:szCs w:val="24"/>
        </w:rPr>
        <w:t>Об отмене постановления администрации Стексовского сельсовета Ардатовского муниципального района Нижегородской области от 10 ноября 2017  года  №</w:t>
      </w:r>
      <w:r w:rsidR="007B3B9E" w:rsidRPr="00D75C7D">
        <w:rPr>
          <w:rFonts w:ascii="Arial" w:hAnsi="Arial" w:cs="Arial"/>
          <w:sz w:val="24"/>
          <w:szCs w:val="24"/>
        </w:rPr>
        <w:t xml:space="preserve"> </w:t>
      </w:r>
      <w:r w:rsidR="00770471" w:rsidRPr="00D75C7D">
        <w:rPr>
          <w:rFonts w:ascii="Arial" w:hAnsi="Arial" w:cs="Arial"/>
          <w:sz w:val="24"/>
          <w:szCs w:val="24"/>
        </w:rPr>
        <w:t>93 «Об утверждении административного регламента по предоставлению муниципальной услуги «Выдача разрешения на вырубку или проведения иных работ, связанных со сносом</w:t>
      </w:r>
      <w:proofErr w:type="gramEnd"/>
      <w:r w:rsidR="00770471" w:rsidRPr="00D75C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0471" w:rsidRPr="00D75C7D">
        <w:rPr>
          <w:rFonts w:ascii="Arial" w:hAnsi="Arial" w:cs="Arial"/>
          <w:sz w:val="24"/>
          <w:szCs w:val="24"/>
        </w:rPr>
        <w:t xml:space="preserve">или пересадкой </w:t>
      </w:r>
      <w:proofErr w:type="spellStart"/>
      <w:r w:rsidR="00770471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770471" w:rsidRPr="00D75C7D">
        <w:rPr>
          <w:rFonts w:ascii="Arial" w:hAnsi="Arial" w:cs="Arial"/>
          <w:sz w:val="24"/>
          <w:szCs w:val="24"/>
        </w:rPr>
        <w:t xml:space="preserve"> насаждений на территории Стексовского сельсовета Ардатовского муниципального района Нижегородской области»»</w:t>
      </w:r>
      <w:r w:rsidR="007B3B9E" w:rsidRPr="00D75C7D">
        <w:rPr>
          <w:rFonts w:ascii="Arial" w:hAnsi="Arial" w:cs="Arial"/>
          <w:sz w:val="24"/>
          <w:szCs w:val="24"/>
        </w:rPr>
        <w:t>,</w:t>
      </w:r>
      <w:r w:rsidR="00287103" w:rsidRPr="00D75C7D">
        <w:rPr>
          <w:rFonts w:ascii="Arial" w:hAnsi="Arial" w:cs="Arial"/>
          <w:sz w:val="24"/>
          <w:szCs w:val="24"/>
        </w:rPr>
        <w:t xml:space="preserve"> постановлени</w:t>
      </w:r>
      <w:r w:rsidR="008D53CD" w:rsidRPr="00D75C7D">
        <w:rPr>
          <w:rFonts w:ascii="Arial" w:hAnsi="Arial" w:cs="Arial"/>
          <w:sz w:val="24"/>
          <w:szCs w:val="24"/>
        </w:rPr>
        <w:t>я</w:t>
      </w:r>
      <w:r w:rsidR="00287103" w:rsidRPr="00D75C7D">
        <w:rPr>
          <w:rFonts w:ascii="Arial" w:hAnsi="Arial" w:cs="Arial"/>
          <w:sz w:val="24"/>
          <w:szCs w:val="24"/>
        </w:rPr>
        <w:t xml:space="preserve"> администрации Саконского сельсовета Ардатовского муниципального района Нижегородской области</w:t>
      </w:r>
      <w:r w:rsidR="008D46C0" w:rsidRPr="00D75C7D">
        <w:rPr>
          <w:rFonts w:ascii="Arial" w:hAnsi="Arial" w:cs="Arial"/>
          <w:sz w:val="24"/>
          <w:szCs w:val="24"/>
        </w:rPr>
        <w:t xml:space="preserve"> от 09.10.2017г. № 53 </w:t>
      </w:r>
      <w:r w:rsidR="008D53CD" w:rsidRPr="00D75C7D">
        <w:rPr>
          <w:rFonts w:ascii="Arial" w:hAnsi="Arial" w:cs="Arial"/>
          <w:sz w:val="24"/>
          <w:szCs w:val="24"/>
        </w:rPr>
        <w:t>"</w:t>
      </w:r>
      <w:r w:rsidR="008D46C0" w:rsidRPr="00D75C7D">
        <w:rPr>
          <w:rFonts w:ascii="Arial" w:hAnsi="Arial" w:cs="Arial"/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на вырубку или проведения иных работ, связанных со сносом или пересадкой </w:t>
      </w:r>
      <w:proofErr w:type="spellStart"/>
      <w:r w:rsidR="008D46C0" w:rsidRPr="00D75C7D">
        <w:rPr>
          <w:rFonts w:ascii="Arial" w:hAnsi="Arial" w:cs="Arial"/>
          <w:bCs/>
          <w:sz w:val="24"/>
          <w:szCs w:val="24"/>
        </w:rPr>
        <w:t>зеленых</w:t>
      </w:r>
      <w:proofErr w:type="spellEnd"/>
      <w:r w:rsidR="008D46C0" w:rsidRPr="00D75C7D">
        <w:rPr>
          <w:rFonts w:ascii="Arial" w:hAnsi="Arial" w:cs="Arial"/>
          <w:bCs/>
          <w:sz w:val="24"/>
          <w:szCs w:val="24"/>
        </w:rPr>
        <w:t xml:space="preserve"> насаждений на территории Саконского сельсовета Ардатовского муниципального района Нижегородской области», </w:t>
      </w:r>
      <w:r w:rsidR="008D46C0" w:rsidRPr="00D75C7D">
        <w:rPr>
          <w:rFonts w:ascii="Arial" w:hAnsi="Arial" w:cs="Arial"/>
          <w:sz w:val="24"/>
          <w:szCs w:val="24"/>
        </w:rPr>
        <w:t>от</w:t>
      </w:r>
      <w:r w:rsidR="006C0E48" w:rsidRPr="00D75C7D">
        <w:rPr>
          <w:rFonts w:ascii="Arial" w:hAnsi="Arial" w:cs="Arial"/>
          <w:sz w:val="24"/>
          <w:szCs w:val="24"/>
        </w:rPr>
        <w:t xml:space="preserve"> 23.11.2017</w:t>
      </w:r>
      <w:proofErr w:type="gramEnd"/>
      <w:r w:rsidR="006C0E48" w:rsidRPr="00D75C7D">
        <w:rPr>
          <w:rFonts w:ascii="Arial" w:hAnsi="Arial" w:cs="Arial"/>
          <w:sz w:val="24"/>
          <w:szCs w:val="24"/>
        </w:rPr>
        <w:t xml:space="preserve"> г. № 68</w:t>
      </w:r>
      <w:proofErr w:type="gramStart"/>
      <w:r w:rsidR="006C0E48" w:rsidRPr="00D75C7D">
        <w:rPr>
          <w:rFonts w:ascii="Arial" w:hAnsi="Arial" w:cs="Arial"/>
          <w:sz w:val="24"/>
          <w:szCs w:val="24"/>
        </w:rPr>
        <w:t xml:space="preserve">  </w:t>
      </w:r>
      <w:r w:rsidR="006C0E48" w:rsidRPr="00D75C7D">
        <w:rPr>
          <w:rFonts w:ascii="Arial" w:hAnsi="Arial" w:cs="Arial"/>
          <w:bCs/>
          <w:sz w:val="24"/>
          <w:szCs w:val="24"/>
        </w:rPr>
        <w:t>О</w:t>
      </w:r>
      <w:proofErr w:type="gramEnd"/>
      <w:r w:rsidR="006C0E48" w:rsidRPr="00D75C7D">
        <w:rPr>
          <w:rFonts w:ascii="Arial" w:hAnsi="Arial" w:cs="Arial"/>
          <w:bCs/>
          <w:sz w:val="24"/>
          <w:szCs w:val="24"/>
        </w:rPr>
        <w:t xml:space="preserve"> внесении изменений в Постановление № 53 от 09.10.2017 года </w:t>
      </w:r>
      <w:r w:rsidR="008D53CD" w:rsidRPr="00D75C7D">
        <w:rPr>
          <w:rFonts w:ascii="Arial" w:hAnsi="Arial" w:cs="Arial"/>
          <w:bCs/>
          <w:sz w:val="24"/>
          <w:szCs w:val="24"/>
        </w:rPr>
        <w:t>"</w:t>
      </w:r>
      <w:r w:rsidR="006C0E48" w:rsidRPr="00D75C7D">
        <w:rPr>
          <w:rFonts w:ascii="Arial" w:hAnsi="Arial" w:cs="Arial"/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на вырубку или проведения иных работ, связанных со сносом или пересадкой </w:t>
      </w:r>
      <w:proofErr w:type="spellStart"/>
      <w:r w:rsidR="006C0E48" w:rsidRPr="00D75C7D">
        <w:rPr>
          <w:rFonts w:ascii="Arial" w:hAnsi="Arial" w:cs="Arial"/>
          <w:bCs/>
          <w:sz w:val="24"/>
          <w:szCs w:val="24"/>
        </w:rPr>
        <w:t>зеленых</w:t>
      </w:r>
      <w:proofErr w:type="spellEnd"/>
      <w:r w:rsidR="006C0E48" w:rsidRPr="00D75C7D">
        <w:rPr>
          <w:rFonts w:ascii="Arial" w:hAnsi="Arial" w:cs="Arial"/>
          <w:bCs/>
          <w:sz w:val="24"/>
          <w:szCs w:val="24"/>
        </w:rPr>
        <w:t xml:space="preserve"> насаждений на территории Саконского сельсовета Ардатовского муниципального района Нижегородской области»,</w:t>
      </w:r>
      <w:r w:rsidR="006C0E48" w:rsidRPr="00D75C7D">
        <w:rPr>
          <w:rFonts w:ascii="Arial" w:hAnsi="Arial" w:cs="Arial"/>
          <w:sz w:val="24"/>
          <w:szCs w:val="24"/>
        </w:rPr>
        <w:t xml:space="preserve"> 14.05.2019 г. № 39 </w:t>
      </w:r>
      <w:r w:rsidR="008D53CD" w:rsidRPr="00D75C7D">
        <w:rPr>
          <w:rFonts w:ascii="Arial" w:hAnsi="Arial" w:cs="Arial"/>
          <w:sz w:val="24"/>
          <w:szCs w:val="24"/>
        </w:rPr>
        <w:t>"</w:t>
      </w:r>
      <w:r w:rsidR="006C0E48" w:rsidRPr="00D75C7D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№53 от 09.10.2017 «Об утверждении административного регламента по предоставлению </w:t>
      </w:r>
      <w:proofErr w:type="gramStart"/>
      <w:r w:rsidR="006C0E48" w:rsidRPr="00D75C7D">
        <w:rPr>
          <w:rFonts w:ascii="Arial" w:hAnsi="Arial" w:cs="Arial"/>
          <w:bCs/>
          <w:sz w:val="24"/>
          <w:szCs w:val="24"/>
        </w:rPr>
        <w:t xml:space="preserve">муниципальной услуги «Выдача разрешения на вырубку или проведения иных работ, связанных со сносом или пересадкой </w:t>
      </w:r>
      <w:proofErr w:type="spellStart"/>
      <w:r w:rsidR="006C0E48" w:rsidRPr="00D75C7D">
        <w:rPr>
          <w:rFonts w:ascii="Arial" w:hAnsi="Arial" w:cs="Arial"/>
          <w:bCs/>
          <w:sz w:val="24"/>
          <w:szCs w:val="24"/>
        </w:rPr>
        <w:t>зеленых</w:t>
      </w:r>
      <w:proofErr w:type="spellEnd"/>
      <w:r w:rsidR="006C0E48" w:rsidRPr="00D75C7D">
        <w:rPr>
          <w:rFonts w:ascii="Arial" w:hAnsi="Arial" w:cs="Arial"/>
          <w:bCs/>
          <w:sz w:val="24"/>
          <w:szCs w:val="24"/>
        </w:rPr>
        <w:t xml:space="preserve"> насаждений на территории Саконского сельсовета Ардатовского муниципального района Нижегородской области»,</w:t>
      </w:r>
      <w:r w:rsidR="006C0E48" w:rsidRPr="00D75C7D">
        <w:rPr>
          <w:rFonts w:ascii="Arial" w:eastAsia="Times New Roman" w:hAnsi="Arial" w:cs="Arial"/>
          <w:sz w:val="24"/>
          <w:szCs w:val="24"/>
        </w:rPr>
        <w:t xml:space="preserve"> постановлени</w:t>
      </w:r>
      <w:r w:rsidR="004C2B4B" w:rsidRPr="00D75C7D">
        <w:rPr>
          <w:rFonts w:ascii="Arial" w:eastAsia="Times New Roman" w:hAnsi="Arial" w:cs="Arial"/>
          <w:sz w:val="24"/>
          <w:szCs w:val="24"/>
        </w:rPr>
        <w:t>я</w:t>
      </w:r>
      <w:r w:rsidR="006C0E48" w:rsidRPr="00D75C7D">
        <w:rPr>
          <w:rFonts w:ascii="Arial" w:eastAsia="Times New Roman" w:hAnsi="Arial" w:cs="Arial"/>
          <w:sz w:val="24"/>
          <w:szCs w:val="24"/>
        </w:rPr>
        <w:t xml:space="preserve"> администрации Кужендеевского сельсовета Ардатовского муниципального района Нижегородской области от 3 июля 2017 года № 70 </w:t>
      </w:r>
      <w:r w:rsidR="004C2B4B" w:rsidRPr="00D75C7D">
        <w:rPr>
          <w:rFonts w:ascii="Arial" w:eastAsia="Times New Roman" w:hAnsi="Arial" w:cs="Arial"/>
          <w:sz w:val="24"/>
          <w:szCs w:val="24"/>
        </w:rPr>
        <w:t>"</w:t>
      </w:r>
      <w:r w:rsidR="006C0E48" w:rsidRPr="00D75C7D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разрешения на вырубку или проведения иных работ, связанных со сносом</w:t>
      </w:r>
      <w:proofErr w:type="gramEnd"/>
      <w:r w:rsidR="006C0E48" w:rsidRPr="00D75C7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6C0E48" w:rsidRPr="00D75C7D">
        <w:rPr>
          <w:rFonts w:ascii="Arial" w:eastAsia="Times New Roman" w:hAnsi="Arial" w:cs="Arial"/>
          <w:sz w:val="24"/>
          <w:szCs w:val="24"/>
        </w:rPr>
        <w:t xml:space="preserve">или пересадкой </w:t>
      </w:r>
      <w:proofErr w:type="spellStart"/>
      <w:r w:rsidR="006C0E48" w:rsidRPr="00D75C7D">
        <w:rPr>
          <w:rFonts w:ascii="Arial" w:eastAsia="Times New Roman" w:hAnsi="Arial" w:cs="Arial"/>
          <w:sz w:val="24"/>
          <w:szCs w:val="24"/>
        </w:rPr>
        <w:t>зеленых</w:t>
      </w:r>
      <w:proofErr w:type="spellEnd"/>
      <w:r w:rsidR="006C0E48" w:rsidRPr="00D75C7D">
        <w:rPr>
          <w:rFonts w:ascii="Arial" w:eastAsia="Times New Roman" w:hAnsi="Arial" w:cs="Arial"/>
          <w:sz w:val="24"/>
          <w:szCs w:val="24"/>
        </w:rPr>
        <w:t xml:space="preserve"> насаждений на территории Кужендеевского сельсовета Ардатовского муниципального района Нижегородской области», </w:t>
      </w:r>
      <w:r w:rsidR="006C0E48" w:rsidRPr="00D75C7D">
        <w:rPr>
          <w:rFonts w:ascii="Arial" w:eastAsia="Times New Roman" w:hAnsi="Arial" w:cs="Arial"/>
          <w:bCs/>
          <w:sz w:val="24"/>
          <w:szCs w:val="24"/>
        </w:rPr>
        <w:t xml:space="preserve">от 16.11.2017 №120 </w:t>
      </w:r>
      <w:r w:rsidR="004C2B4B" w:rsidRPr="00D75C7D">
        <w:rPr>
          <w:rFonts w:ascii="Arial" w:eastAsia="Times New Roman" w:hAnsi="Arial" w:cs="Arial"/>
          <w:bCs/>
          <w:sz w:val="24"/>
          <w:szCs w:val="24"/>
        </w:rPr>
        <w:t>"</w:t>
      </w:r>
      <w:r w:rsidR="006C0E48" w:rsidRPr="00D75C7D">
        <w:rPr>
          <w:rFonts w:ascii="Arial" w:eastAsia="Times New Roman" w:hAnsi="Arial" w:cs="Arial"/>
          <w:bCs/>
          <w:sz w:val="24"/>
          <w:szCs w:val="24"/>
        </w:rPr>
        <w:t>О внесении изменений в постановление администрации Кужендеевского сельсовета Ардатовского муниципального района Нижегородской области от 03.07.2017 №70»,</w:t>
      </w:r>
      <w:r w:rsidR="006C0E48" w:rsidRPr="00D75C7D">
        <w:rPr>
          <w:rFonts w:ascii="Arial" w:eastAsia="Times New Roman" w:hAnsi="Arial" w:cs="Arial"/>
          <w:sz w:val="24"/>
          <w:szCs w:val="24"/>
        </w:rPr>
        <w:t xml:space="preserve"> </w:t>
      </w:r>
      <w:r w:rsidR="006C0E48" w:rsidRPr="00D75C7D">
        <w:rPr>
          <w:rFonts w:ascii="Arial" w:eastAsia="Times New Roman" w:hAnsi="Arial" w:cs="Arial"/>
          <w:bCs/>
          <w:sz w:val="24"/>
          <w:szCs w:val="24"/>
        </w:rPr>
        <w:t>от 22.04.2019 №</w:t>
      </w:r>
      <w:r w:rsidR="00520F3B" w:rsidRPr="00D75C7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0E48" w:rsidRPr="00D75C7D">
        <w:rPr>
          <w:rFonts w:ascii="Arial" w:eastAsia="Times New Roman" w:hAnsi="Arial" w:cs="Arial"/>
          <w:bCs/>
          <w:sz w:val="24"/>
          <w:szCs w:val="24"/>
        </w:rPr>
        <w:t>28</w:t>
      </w:r>
      <w:r w:rsidR="00520F3B" w:rsidRPr="00D75C7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C2B4B" w:rsidRPr="00D75C7D">
        <w:rPr>
          <w:rFonts w:ascii="Arial" w:eastAsia="Times New Roman" w:hAnsi="Arial" w:cs="Arial"/>
          <w:bCs/>
          <w:sz w:val="24"/>
          <w:szCs w:val="24"/>
        </w:rPr>
        <w:t>"</w:t>
      </w:r>
      <w:r w:rsidR="006C0E48" w:rsidRPr="00D75C7D">
        <w:rPr>
          <w:rFonts w:ascii="Arial" w:eastAsia="Times New Roman" w:hAnsi="Arial" w:cs="Arial"/>
          <w:bCs/>
          <w:sz w:val="24"/>
          <w:szCs w:val="24"/>
        </w:rPr>
        <w:t>О внесении изменений в постановление администрации Кужендеевского сельсовета Ардатовского муниципального района Нижегородской области от 03.07.2017 №70»,</w:t>
      </w:r>
      <w:r w:rsidR="006C0E48" w:rsidRPr="00D75C7D">
        <w:rPr>
          <w:rFonts w:ascii="Arial" w:eastAsia="Times New Roman" w:hAnsi="Arial" w:cs="Arial"/>
          <w:sz w:val="24"/>
          <w:szCs w:val="24"/>
        </w:rPr>
        <w:t xml:space="preserve"> от 20.10.2021г. № 142 </w:t>
      </w:r>
      <w:r w:rsidR="00801AC4" w:rsidRPr="00D75C7D">
        <w:rPr>
          <w:rFonts w:ascii="Arial" w:eastAsia="Times New Roman" w:hAnsi="Arial" w:cs="Arial"/>
          <w:sz w:val="24"/>
          <w:szCs w:val="24"/>
        </w:rPr>
        <w:t>"</w:t>
      </w:r>
      <w:r w:rsidR="006C0E48" w:rsidRPr="00D75C7D">
        <w:rPr>
          <w:rFonts w:ascii="Arial" w:hAnsi="Arial" w:cs="Arial"/>
          <w:bCs/>
          <w:sz w:val="24"/>
          <w:szCs w:val="24"/>
        </w:rPr>
        <w:t>Об утверждении административного регламента  администрации</w:t>
      </w:r>
      <w:proofErr w:type="gramEnd"/>
      <w:r w:rsidR="006C0E48" w:rsidRPr="00D75C7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C0E48" w:rsidRPr="00D75C7D">
        <w:rPr>
          <w:rFonts w:ascii="Arial" w:hAnsi="Arial" w:cs="Arial"/>
          <w:sz w:val="24"/>
          <w:szCs w:val="24"/>
        </w:rPr>
        <w:t xml:space="preserve">Кужендеевского сельсовета Ардатовского муниципального района Нижегородской области по </w:t>
      </w:r>
      <w:r w:rsidR="006C0E48" w:rsidRPr="00D75C7D">
        <w:rPr>
          <w:rFonts w:ascii="Arial" w:hAnsi="Arial" w:cs="Arial"/>
          <w:bCs/>
          <w:sz w:val="24"/>
          <w:szCs w:val="24"/>
        </w:rPr>
        <w:t>предоставлению муниципальной услуги «</w:t>
      </w:r>
      <w:r w:rsidR="006C0E48" w:rsidRPr="00D75C7D">
        <w:rPr>
          <w:rFonts w:ascii="Arial" w:hAnsi="Arial" w:cs="Arial"/>
          <w:sz w:val="24"/>
          <w:szCs w:val="24"/>
        </w:rPr>
        <w:t xml:space="preserve">Выдача разрешения на вырубку или проведение иных работ, связанных со сносом или пересадкой </w:t>
      </w:r>
      <w:proofErr w:type="spellStart"/>
      <w:r w:rsidR="006C0E48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6C0E48" w:rsidRPr="00D75C7D">
        <w:rPr>
          <w:rFonts w:ascii="Arial" w:hAnsi="Arial" w:cs="Arial"/>
          <w:sz w:val="24"/>
          <w:szCs w:val="24"/>
        </w:rPr>
        <w:t xml:space="preserve"> насаждений</w:t>
      </w:r>
      <w:r w:rsidR="006C0E48" w:rsidRPr="00D75C7D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097A82" w:rsidRPr="00D75C7D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06891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97A82" w:rsidRPr="00D75C7D">
        <w:rPr>
          <w:rFonts w:ascii="Arial" w:hAnsi="Arial" w:cs="Arial"/>
          <w:bCs/>
          <w:color w:val="000000" w:themeColor="text1"/>
          <w:sz w:val="24"/>
          <w:szCs w:val="24"/>
        </w:rPr>
        <w:t>постановлени</w:t>
      </w:r>
      <w:r w:rsidR="00801AC4" w:rsidRPr="00D75C7D">
        <w:rPr>
          <w:rFonts w:ascii="Arial" w:hAnsi="Arial" w:cs="Arial"/>
          <w:bCs/>
          <w:color w:val="000000" w:themeColor="text1"/>
          <w:sz w:val="24"/>
          <w:szCs w:val="24"/>
        </w:rPr>
        <w:t>я</w:t>
      </w:r>
      <w:r w:rsidR="00097A82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 администрации Личадеевского сельсовета Ардатовского муниципального района Нижегородской области</w:t>
      </w:r>
      <w:r w:rsidR="00006891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 от 18.07.2017 г. № 43 </w:t>
      </w:r>
      <w:r w:rsidR="00801AC4" w:rsidRPr="00D75C7D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006891" w:rsidRPr="00D75C7D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администрацией Личадеевского сельсовета Ардатовского муниципального района  Нижегородской области муниципальной услуги «Выдача разрешения на вырубку или</w:t>
      </w:r>
      <w:proofErr w:type="gramEnd"/>
      <w:r w:rsidR="00006891" w:rsidRPr="00D75C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6891" w:rsidRPr="00D75C7D">
        <w:rPr>
          <w:rFonts w:ascii="Arial" w:hAnsi="Arial" w:cs="Arial"/>
          <w:sz w:val="24"/>
          <w:szCs w:val="24"/>
        </w:rPr>
        <w:t xml:space="preserve">проведение иных работ, связанных со сносом или пересадкой </w:t>
      </w:r>
      <w:proofErr w:type="spellStart"/>
      <w:r w:rsidR="00006891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006891" w:rsidRPr="00D75C7D">
        <w:rPr>
          <w:rFonts w:ascii="Arial" w:hAnsi="Arial" w:cs="Arial"/>
          <w:sz w:val="24"/>
          <w:szCs w:val="24"/>
        </w:rPr>
        <w:t xml:space="preserve"> насаждений на территории муниципального образования Личадеевский сельсовет Ардатовского муниципального района  Нижегородской области,</w:t>
      </w:r>
      <w:r w:rsidR="00006891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 от</w:t>
      </w:r>
      <w:r w:rsidR="003B107C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 22.11.2017 г. № 90 </w:t>
      </w:r>
      <w:r w:rsidR="00801AC4" w:rsidRPr="00D75C7D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3B107C" w:rsidRPr="00D75C7D">
        <w:rPr>
          <w:rFonts w:ascii="Arial" w:hAnsi="Arial" w:cs="Arial"/>
          <w:sz w:val="24"/>
          <w:szCs w:val="24"/>
        </w:rPr>
        <w:t>О внесении изменений в постановление администрации Личадеевского сельсовета Ардатовского муниципального района Нижегородской области от 18.07.2017 г. № 43 «Об утверждении административного регламента по предоставлению администрацией Личадеевского сельсовета Ардатовского муниципального района Нижегородской области муниципальной услуги «Выдача разрешения</w:t>
      </w:r>
      <w:proofErr w:type="gramEnd"/>
      <w:r w:rsidR="003B107C" w:rsidRPr="00D75C7D">
        <w:rPr>
          <w:rFonts w:ascii="Arial" w:hAnsi="Arial" w:cs="Arial"/>
          <w:sz w:val="24"/>
          <w:szCs w:val="24"/>
        </w:rPr>
        <w:t xml:space="preserve"> на вырубку или проведение иных работ, связанных со сносом или пересадкой </w:t>
      </w:r>
      <w:proofErr w:type="spellStart"/>
      <w:r w:rsidR="003B107C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3B107C" w:rsidRPr="00D75C7D">
        <w:rPr>
          <w:rFonts w:ascii="Arial" w:hAnsi="Arial" w:cs="Arial"/>
          <w:sz w:val="24"/>
          <w:szCs w:val="24"/>
        </w:rPr>
        <w:t xml:space="preserve"> насаждений на территории муниципального образования Личадеевский сельсовет Ардатовского муниципального района Нижегородской области», </w:t>
      </w:r>
      <w:r w:rsidR="003B107C" w:rsidRPr="00D75C7D">
        <w:rPr>
          <w:rFonts w:ascii="Arial" w:hAnsi="Arial" w:cs="Arial"/>
          <w:bCs/>
          <w:color w:val="000000" w:themeColor="text1"/>
          <w:sz w:val="24"/>
          <w:szCs w:val="24"/>
        </w:rPr>
        <w:t>от 07.05.2019 г. №</w:t>
      </w:r>
      <w:r w:rsidR="00801AC4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B107C" w:rsidRPr="00D75C7D">
        <w:rPr>
          <w:rFonts w:ascii="Arial" w:hAnsi="Arial" w:cs="Arial"/>
          <w:bCs/>
          <w:color w:val="000000" w:themeColor="text1"/>
          <w:sz w:val="24"/>
          <w:szCs w:val="24"/>
        </w:rPr>
        <w:t xml:space="preserve">38 </w:t>
      </w:r>
      <w:r w:rsidR="00801AC4" w:rsidRPr="00D75C7D">
        <w:rPr>
          <w:rFonts w:ascii="Arial" w:hAnsi="Arial" w:cs="Arial"/>
          <w:bCs/>
          <w:color w:val="000000" w:themeColor="text1"/>
          <w:sz w:val="24"/>
          <w:szCs w:val="24"/>
        </w:rPr>
        <w:t>"</w:t>
      </w:r>
      <w:r w:rsidR="003B107C" w:rsidRPr="00D75C7D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Личадеевского сельсовета Ардатовского муниципального района Нижегородской области от 18 июля 2017 </w:t>
      </w:r>
      <w:r w:rsidR="00801AC4" w:rsidRPr="00D75C7D">
        <w:rPr>
          <w:rFonts w:ascii="Arial" w:hAnsi="Arial" w:cs="Arial"/>
          <w:sz w:val="24"/>
          <w:szCs w:val="24"/>
        </w:rPr>
        <w:t>г.</w:t>
      </w:r>
      <w:r w:rsidR="00C11815" w:rsidRPr="00D75C7D">
        <w:rPr>
          <w:rFonts w:ascii="Arial" w:hAnsi="Arial" w:cs="Arial"/>
          <w:sz w:val="24"/>
          <w:szCs w:val="24"/>
        </w:rPr>
        <w:t xml:space="preserve"> </w:t>
      </w:r>
      <w:r w:rsidR="003B107C" w:rsidRPr="00D75C7D">
        <w:rPr>
          <w:rFonts w:ascii="Arial" w:hAnsi="Arial" w:cs="Arial"/>
          <w:color w:val="000000"/>
          <w:sz w:val="24"/>
          <w:szCs w:val="24"/>
        </w:rPr>
        <w:t>№ 43</w:t>
      </w:r>
      <w:r w:rsidR="00801AC4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3B107C" w:rsidRPr="00D75C7D">
        <w:rPr>
          <w:rFonts w:ascii="Arial" w:hAnsi="Arial" w:cs="Arial"/>
          <w:color w:val="000000"/>
          <w:sz w:val="24"/>
          <w:szCs w:val="24"/>
        </w:rPr>
        <w:t>отменить.</w:t>
      </w:r>
    </w:p>
    <w:p w:rsidR="00122172" w:rsidRPr="00D75C7D" w:rsidRDefault="001C527C" w:rsidP="00777F7A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</w:t>
      </w:r>
      <w:r w:rsidR="00C11815" w:rsidRPr="00D75C7D">
        <w:rPr>
          <w:rFonts w:ascii="Arial" w:hAnsi="Arial" w:cs="Arial"/>
          <w:sz w:val="24"/>
          <w:szCs w:val="24"/>
        </w:rPr>
        <w:t>обеспечить обнародование и размещение</w:t>
      </w:r>
      <w:r w:rsidRPr="00D75C7D">
        <w:rPr>
          <w:rFonts w:ascii="Arial" w:hAnsi="Arial" w:cs="Arial"/>
          <w:sz w:val="24"/>
          <w:szCs w:val="24"/>
        </w:rPr>
        <w:t xml:space="preserve"> </w:t>
      </w:r>
      <w:r w:rsidR="00C11815" w:rsidRPr="00D75C7D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D75C7D">
        <w:rPr>
          <w:rFonts w:ascii="Arial" w:hAnsi="Arial" w:cs="Arial"/>
          <w:sz w:val="24"/>
          <w:szCs w:val="24"/>
        </w:rPr>
        <w:t>на официальном сайте администрации Ардатовского муниципального округа Нижегородской области</w:t>
      </w:r>
      <w:r w:rsidR="00E5692C" w:rsidRPr="00D75C7D">
        <w:rPr>
          <w:rFonts w:ascii="Arial" w:hAnsi="Arial" w:cs="Arial"/>
          <w:sz w:val="24"/>
          <w:szCs w:val="24"/>
        </w:rPr>
        <w:t>.</w:t>
      </w:r>
    </w:p>
    <w:p w:rsidR="00365A94" w:rsidRPr="00D75C7D" w:rsidRDefault="00365A94" w:rsidP="00777F7A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777F7A" w:rsidRPr="00D75C7D">
        <w:rPr>
          <w:rFonts w:ascii="Arial" w:hAnsi="Arial" w:cs="Arial"/>
          <w:sz w:val="24"/>
          <w:szCs w:val="24"/>
        </w:rPr>
        <w:t>заместителя главы администрации</w:t>
      </w:r>
      <w:r w:rsidR="009836B8" w:rsidRPr="00D75C7D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="00777F7A" w:rsidRPr="00D75C7D">
        <w:rPr>
          <w:rFonts w:ascii="Arial" w:hAnsi="Arial" w:cs="Arial"/>
          <w:sz w:val="24"/>
          <w:szCs w:val="24"/>
        </w:rPr>
        <w:t xml:space="preserve"> </w:t>
      </w:r>
      <w:r w:rsidR="003E39DA" w:rsidRPr="00D75C7D">
        <w:rPr>
          <w:rFonts w:ascii="Arial" w:hAnsi="Arial" w:cs="Arial"/>
          <w:sz w:val="24"/>
          <w:szCs w:val="24"/>
        </w:rPr>
        <w:t>Будашову С.В</w:t>
      </w:r>
      <w:r w:rsidRPr="00D75C7D">
        <w:rPr>
          <w:rFonts w:ascii="Arial" w:hAnsi="Arial" w:cs="Arial"/>
          <w:sz w:val="24"/>
          <w:szCs w:val="24"/>
        </w:rPr>
        <w:t>.</w:t>
      </w:r>
    </w:p>
    <w:p w:rsidR="003E39DA" w:rsidRPr="00D75C7D" w:rsidRDefault="003E39DA" w:rsidP="002D26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5C7D" w:rsidRPr="00D75C7D" w:rsidRDefault="00D75C7D" w:rsidP="002D26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2172" w:rsidRPr="00D75C7D" w:rsidRDefault="00122172" w:rsidP="002D26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9DA" w:rsidRPr="00D75C7D" w:rsidRDefault="00D75C7D" w:rsidP="00365A94">
      <w:pPr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Глава местного самоуправления</w:t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Pr="00D75C7D">
        <w:rPr>
          <w:rFonts w:ascii="Arial" w:hAnsi="Arial" w:cs="Arial"/>
          <w:sz w:val="24"/>
          <w:szCs w:val="24"/>
        </w:rPr>
        <w:tab/>
      </w:r>
      <w:r w:rsidR="003E39DA" w:rsidRPr="00D75C7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3E39DA" w:rsidRPr="00D75C7D">
        <w:rPr>
          <w:rFonts w:ascii="Arial" w:hAnsi="Arial" w:cs="Arial"/>
          <w:sz w:val="24"/>
          <w:szCs w:val="24"/>
        </w:rPr>
        <w:t>Жданкин</w:t>
      </w:r>
      <w:proofErr w:type="spellEnd"/>
      <w:r w:rsidR="003E39DA" w:rsidRPr="00D75C7D">
        <w:rPr>
          <w:rFonts w:ascii="Arial" w:hAnsi="Arial" w:cs="Arial"/>
          <w:sz w:val="24"/>
          <w:szCs w:val="24"/>
        </w:rPr>
        <w:t xml:space="preserve"> </w:t>
      </w:r>
    </w:p>
    <w:p w:rsidR="00D75C7D" w:rsidRPr="00D75C7D" w:rsidRDefault="00D75C7D" w:rsidP="009C2C9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5C7D">
        <w:rPr>
          <w:rFonts w:ascii="Arial" w:hAnsi="Arial" w:cs="Arial"/>
          <w:b/>
          <w:bCs/>
          <w:sz w:val="24"/>
          <w:szCs w:val="24"/>
        </w:rPr>
        <w:br w:type="page"/>
      </w:r>
    </w:p>
    <w:p w:rsidR="006726D6" w:rsidRPr="00D75C7D" w:rsidRDefault="006726D6" w:rsidP="006726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D75C7D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6726D6" w:rsidRPr="00D75C7D" w:rsidRDefault="006726D6" w:rsidP="006726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654033" w:rsidRPr="00D75C7D" w:rsidRDefault="006726D6" w:rsidP="006726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6726D6" w:rsidRPr="00D75C7D" w:rsidRDefault="006726D6" w:rsidP="006726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Нижегородской области</w:t>
      </w:r>
    </w:p>
    <w:p w:rsidR="006726D6" w:rsidRPr="00D75C7D" w:rsidRDefault="006726D6" w:rsidP="006726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от </w:t>
      </w:r>
      <w:r w:rsidR="00A03E80" w:rsidRPr="00D75C7D">
        <w:rPr>
          <w:rFonts w:ascii="Arial" w:hAnsi="Arial" w:cs="Arial"/>
          <w:sz w:val="24"/>
          <w:szCs w:val="24"/>
          <w:u w:val="single"/>
        </w:rPr>
        <w:t>03.04.2023</w:t>
      </w:r>
      <w:r w:rsidR="00A03E80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года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 xml:space="preserve"> № </w:t>
      </w:r>
      <w:r w:rsidR="00A03E80" w:rsidRPr="00D75C7D">
        <w:rPr>
          <w:rFonts w:ascii="Arial" w:hAnsi="Arial" w:cs="Arial"/>
          <w:sz w:val="24"/>
          <w:szCs w:val="24"/>
          <w:u w:val="single"/>
        </w:rPr>
        <w:t>359</w:t>
      </w:r>
    </w:p>
    <w:p w:rsidR="006726D6" w:rsidRPr="00D75C7D" w:rsidRDefault="006726D6" w:rsidP="008926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A11EF" w:rsidRPr="00D75C7D" w:rsidRDefault="00365A94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C7D">
        <w:rPr>
          <w:rFonts w:ascii="Arial" w:hAnsi="Arial" w:cs="Arial"/>
          <w:b/>
          <w:bCs/>
          <w:sz w:val="24"/>
          <w:szCs w:val="24"/>
        </w:rPr>
        <w:t>А</w:t>
      </w:r>
      <w:r w:rsidR="00FA11EF" w:rsidRPr="00D75C7D">
        <w:rPr>
          <w:rFonts w:ascii="Arial" w:hAnsi="Arial" w:cs="Arial"/>
          <w:b/>
          <w:bCs/>
          <w:sz w:val="24"/>
          <w:szCs w:val="24"/>
        </w:rPr>
        <w:t xml:space="preserve">дминистративный регламент </w:t>
      </w:r>
    </w:p>
    <w:p w:rsidR="00FA11EF" w:rsidRPr="00D75C7D" w:rsidRDefault="00FA11EF" w:rsidP="00FA11E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76374F" w:rsidRPr="00D75C7D">
        <w:rPr>
          <w:rFonts w:ascii="Arial" w:hAnsi="Arial" w:cs="Arial"/>
          <w:b/>
          <w:sz w:val="24"/>
          <w:szCs w:val="24"/>
        </w:rPr>
        <w:t xml:space="preserve">Ардатовского муниципального округа </w:t>
      </w:r>
      <w:r w:rsidR="004A1661" w:rsidRPr="00D75C7D">
        <w:rPr>
          <w:rFonts w:ascii="Arial" w:hAnsi="Arial" w:cs="Arial"/>
          <w:b/>
          <w:sz w:val="24"/>
          <w:szCs w:val="24"/>
        </w:rPr>
        <w:t>Нижегородской области</w:t>
      </w:r>
      <w:r w:rsidR="0076374F" w:rsidRPr="00D75C7D">
        <w:rPr>
          <w:rFonts w:ascii="Arial" w:hAnsi="Arial" w:cs="Arial"/>
          <w:b/>
          <w:sz w:val="24"/>
          <w:szCs w:val="24"/>
        </w:rPr>
        <w:t xml:space="preserve"> </w:t>
      </w:r>
      <w:r w:rsidRPr="00D75C7D">
        <w:rPr>
          <w:rFonts w:ascii="Arial" w:hAnsi="Arial" w:cs="Arial"/>
          <w:b/>
          <w:sz w:val="24"/>
          <w:szCs w:val="24"/>
        </w:rPr>
        <w:t xml:space="preserve">по </w:t>
      </w:r>
      <w:r w:rsidRPr="00D75C7D">
        <w:rPr>
          <w:rFonts w:ascii="Arial" w:hAnsi="Arial" w:cs="Arial"/>
          <w:b/>
          <w:bCs/>
          <w:sz w:val="24"/>
          <w:szCs w:val="24"/>
        </w:rPr>
        <w:t>предоставлению муниципальной услуги</w:t>
      </w:r>
      <w:r w:rsidR="00D214BE" w:rsidRPr="00D75C7D">
        <w:rPr>
          <w:rFonts w:ascii="Arial" w:hAnsi="Arial" w:cs="Arial"/>
          <w:b/>
          <w:bCs/>
          <w:sz w:val="24"/>
          <w:szCs w:val="24"/>
        </w:rPr>
        <w:t xml:space="preserve"> </w:t>
      </w:r>
      <w:r w:rsidR="007C06C7" w:rsidRPr="00D75C7D">
        <w:rPr>
          <w:rFonts w:ascii="Arial" w:hAnsi="Arial" w:cs="Arial"/>
          <w:b/>
          <w:bCs/>
          <w:sz w:val="24"/>
          <w:szCs w:val="24"/>
        </w:rPr>
        <w:t>«</w:t>
      </w:r>
      <w:r w:rsidR="00B6368F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Выдача разрешений на право вырубки </w:t>
      </w:r>
      <w:proofErr w:type="spellStart"/>
      <w:r w:rsidR="00B6368F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насаждений</w:t>
      </w:r>
      <w:r w:rsidR="006D6BB9" w:rsidRPr="00D75C7D">
        <w:rPr>
          <w:rFonts w:ascii="Arial" w:hAnsi="Arial" w:cs="Arial"/>
          <w:b/>
          <w:bCs/>
          <w:color w:val="000000" w:themeColor="text1"/>
          <w:sz w:val="24"/>
          <w:szCs w:val="24"/>
        </w:rPr>
        <w:t>»</w:t>
      </w:r>
    </w:p>
    <w:p w:rsidR="00365A94" w:rsidRPr="00D75C7D" w:rsidRDefault="00365A94" w:rsidP="00FA11E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b/>
          <w:color w:val="000000" w:themeColor="text1"/>
          <w:sz w:val="24"/>
          <w:szCs w:val="24"/>
        </w:rPr>
        <w:t>(далее - Регламент)</w:t>
      </w:r>
    </w:p>
    <w:p w:rsidR="00FA11EF" w:rsidRPr="00D75C7D" w:rsidRDefault="00FA11EF" w:rsidP="00FA11E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85273" w:rsidRPr="00D75C7D" w:rsidRDefault="00FA11EF" w:rsidP="00FA11E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86447" w:rsidRPr="00D75C7D">
        <w:rPr>
          <w:rFonts w:ascii="Arial" w:hAnsi="Arial" w:cs="Arial"/>
          <w:color w:val="000000" w:themeColor="text1"/>
          <w:sz w:val="24"/>
          <w:szCs w:val="24"/>
        </w:rPr>
        <w:t>ОБЩИЕ ПОЛОЖЕНИЯ</w:t>
      </w:r>
    </w:p>
    <w:p w:rsidR="00F85273" w:rsidRPr="00D75C7D" w:rsidRDefault="00F85273" w:rsidP="00FA11EF">
      <w:pPr>
        <w:autoSpaceDE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85273" w:rsidRPr="00D75C7D" w:rsidRDefault="00F85273" w:rsidP="00AB738A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gramStart"/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1.1 Административный регламент </w:t>
      </w:r>
      <w:r w:rsidR="00D214BE" w:rsidRPr="00D75C7D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14BE" w:rsidRPr="00D75C7D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4A1661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D214BE" w:rsidRPr="00D75C7D">
        <w:rPr>
          <w:rFonts w:ascii="Arial" w:hAnsi="Arial" w:cs="Arial"/>
          <w:sz w:val="24"/>
          <w:szCs w:val="24"/>
        </w:rPr>
        <w:t>области</w:t>
      </w:r>
      <w:r w:rsidRPr="00D75C7D">
        <w:rPr>
          <w:rFonts w:ascii="Arial" w:hAnsi="Arial" w:cs="Arial"/>
          <w:sz w:val="24"/>
          <w:szCs w:val="24"/>
        </w:rPr>
        <w:t xml:space="preserve"> </w:t>
      </w:r>
      <w:r w:rsidR="00687275" w:rsidRPr="00D75C7D">
        <w:rPr>
          <w:rFonts w:ascii="Arial" w:hAnsi="Arial" w:cs="Arial"/>
          <w:sz w:val="24"/>
          <w:szCs w:val="24"/>
        </w:rPr>
        <w:t>по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</w:t>
      </w:r>
      <w:r w:rsidR="00687275" w:rsidRPr="00D75C7D">
        <w:rPr>
          <w:rFonts w:ascii="Arial" w:hAnsi="Arial" w:cs="Arial"/>
          <w:color w:val="000000" w:themeColor="text1"/>
          <w:sz w:val="24"/>
          <w:szCs w:val="24"/>
        </w:rPr>
        <w:t>ю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услуги «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Выдача разрешений 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</w:t>
      </w:r>
      <w:r w:rsidR="008151FC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организации муниципальной услуги, и определяет последовательность действий (административных процедур) при</w:t>
      </w:r>
      <w:r w:rsidR="002734C6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осуществлении</w:t>
      </w:r>
      <w:r w:rsidR="002734C6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полномочий по организации муниципальной услуги, </w:t>
      </w:r>
      <w:r w:rsidRPr="00D75C7D">
        <w:rPr>
          <w:rFonts w:ascii="Arial" w:hAnsi="Arial" w:cs="Arial"/>
          <w:iCs/>
          <w:color w:val="000000" w:themeColor="text1"/>
          <w:sz w:val="24"/>
          <w:szCs w:val="24"/>
        </w:rPr>
        <w:t>порядок взаимодействия</w:t>
      </w:r>
      <w:proofErr w:type="gramEnd"/>
      <w:r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 между </w:t>
      </w:r>
      <w:r w:rsidR="00406A47"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администрацией </w:t>
      </w:r>
      <w:r w:rsidR="00D214BE" w:rsidRPr="00D75C7D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4A1661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D214BE" w:rsidRPr="00D75C7D">
        <w:rPr>
          <w:rFonts w:ascii="Arial" w:hAnsi="Arial" w:cs="Arial"/>
          <w:sz w:val="24"/>
          <w:szCs w:val="24"/>
        </w:rPr>
        <w:t xml:space="preserve">области - </w:t>
      </w:r>
      <w:r w:rsidR="000F2525" w:rsidRPr="00D75C7D">
        <w:rPr>
          <w:rFonts w:ascii="Arial" w:hAnsi="Arial" w:cs="Arial"/>
          <w:iCs/>
          <w:sz w:val="24"/>
          <w:szCs w:val="24"/>
        </w:rPr>
        <w:t>(далее – Администрация)</w:t>
      </w:r>
      <w:r w:rsidR="00D214BE" w:rsidRPr="00D75C7D">
        <w:rPr>
          <w:rFonts w:ascii="Arial" w:hAnsi="Arial" w:cs="Arial"/>
          <w:iCs/>
          <w:sz w:val="24"/>
          <w:szCs w:val="24"/>
        </w:rPr>
        <w:t xml:space="preserve"> </w:t>
      </w:r>
      <w:r w:rsidR="000F2525" w:rsidRPr="00D75C7D">
        <w:rPr>
          <w:rFonts w:ascii="Arial" w:hAnsi="Arial" w:cs="Arial"/>
          <w:iCs/>
          <w:color w:val="000000" w:themeColor="text1"/>
          <w:sz w:val="24"/>
          <w:szCs w:val="24"/>
        </w:rPr>
        <w:t>и физич</w:t>
      </w:r>
      <w:r w:rsidR="00112A8A"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ескими </w:t>
      </w:r>
      <w:r w:rsidR="003F5268"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или юридическими </w:t>
      </w:r>
      <w:r w:rsidR="00112A8A" w:rsidRPr="00D75C7D">
        <w:rPr>
          <w:rFonts w:ascii="Arial" w:hAnsi="Arial" w:cs="Arial"/>
          <w:iCs/>
          <w:color w:val="000000" w:themeColor="text1"/>
          <w:sz w:val="24"/>
          <w:szCs w:val="24"/>
        </w:rPr>
        <w:t>лицами</w:t>
      </w:r>
      <w:r w:rsidR="003F5268" w:rsidRPr="00D75C7D">
        <w:rPr>
          <w:rFonts w:ascii="Arial" w:hAnsi="Arial" w:cs="Arial"/>
          <w:iCs/>
          <w:color w:val="000000" w:themeColor="text1"/>
          <w:sz w:val="24"/>
          <w:szCs w:val="24"/>
        </w:rPr>
        <w:t>, индивидуальными предпринимателями</w:t>
      </w:r>
      <w:r w:rsidR="000F2525"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 и их уполномоченными представителями</w:t>
      </w:r>
      <w:r w:rsidR="008151FC"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 w:rsidRPr="00D75C7D">
        <w:rPr>
          <w:rFonts w:ascii="Arial" w:hAnsi="Arial" w:cs="Arial"/>
          <w:iCs/>
          <w:color w:val="000000" w:themeColor="text1"/>
          <w:sz w:val="24"/>
          <w:szCs w:val="24"/>
        </w:rPr>
        <w:t xml:space="preserve">органа, предоставляющего муниципальную услугу, муниципальных служащих </w:t>
      </w:r>
      <w:r w:rsidRPr="00D75C7D">
        <w:rPr>
          <w:rFonts w:ascii="Arial" w:hAnsi="Arial" w:cs="Arial"/>
          <w:iCs/>
          <w:color w:val="000000" w:themeColor="text1"/>
          <w:sz w:val="24"/>
          <w:szCs w:val="24"/>
        </w:rPr>
        <w:t>при предоставлении муниципальной услуги.</w:t>
      </w:r>
    </w:p>
    <w:p w:rsidR="004F5128" w:rsidRPr="00D75C7D" w:rsidRDefault="00AB738A" w:rsidP="00F413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1.2. </w:t>
      </w:r>
      <w:r w:rsidR="004F5128" w:rsidRPr="00D75C7D">
        <w:rPr>
          <w:rFonts w:ascii="Arial" w:hAnsi="Arial" w:cs="Arial"/>
          <w:sz w:val="24"/>
          <w:szCs w:val="24"/>
        </w:rPr>
        <w:t>Круг заявителей при предоставлении муниципальной услуги.</w:t>
      </w:r>
    </w:p>
    <w:p w:rsidR="00B85C90" w:rsidRPr="00D75C7D" w:rsidRDefault="004F5128" w:rsidP="00B85C9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>1.</w:t>
      </w:r>
      <w:r w:rsidR="00F413D4" w:rsidRPr="00D75C7D">
        <w:rPr>
          <w:rFonts w:ascii="Arial" w:hAnsi="Arial" w:cs="Arial"/>
          <w:sz w:val="24"/>
          <w:szCs w:val="24"/>
        </w:rPr>
        <w:t>2</w:t>
      </w:r>
      <w:r w:rsidRPr="00D75C7D">
        <w:rPr>
          <w:rFonts w:ascii="Arial" w:hAnsi="Arial" w:cs="Arial"/>
          <w:sz w:val="24"/>
          <w:szCs w:val="24"/>
        </w:rPr>
        <w:t>.1.</w:t>
      </w:r>
      <w:r w:rsidR="00B85C90" w:rsidRPr="00D75C7D">
        <w:rPr>
          <w:rFonts w:ascii="Arial" w:hAnsi="Arial" w:cs="Arial"/>
          <w:sz w:val="24"/>
          <w:szCs w:val="24"/>
          <w:lang w:eastAsia="ru-RU"/>
        </w:rPr>
        <w:t>Заявителями, имеющими право на получение муниципальной услуги, являются физические или юридические лица, индивидуальные предприниматели  (далее - заявители).</w:t>
      </w:r>
    </w:p>
    <w:p w:rsidR="007A7C5F" w:rsidRPr="00D75C7D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413D4" w:rsidRPr="00D75C7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74A59" w:rsidRPr="00D75C7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.Положения, предусмотренные </w:t>
      </w:r>
      <w:r w:rsidR="00687275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</w:t>
      </w:r>
      <w:r w:rsidR="000504B6" w:rsidRPr="00D75C7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егламентом в отношении заявителя, распространяются на его законного или уполномоченного представителя. </w:t>
      </w:r>
    </w:p>
    <w:p w:rsidR="004F5128" w:rsidRPr="00D75C7D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413D4" w:rsidRPr="00D75C7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 Требования к порядку информи</w:t>
      </w:r>
      <w:r w:rsidR="000C7DEC" w:rsidRPr="00D75C7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ования о предоставлении муниципальной услуги.</w:t>
      </w:r>
    </w:p>
    <w:p w:rsidR="003B67CE" w:rsidRPr="00D75C7D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1.</w:t>
      </w:r>
      <w:r w:rsidR="00F413D4" w:rsidRPr="00D75C7D">
        <w:rPr>
          <w:rFonts w:ascii="Arial" w:hAnsi="Arial" w:cs="Arial"/>
          <w:sz w:val="24"/>
          <w:szCs w:val="24"/>
          <w:lang w:eastAsia="ru-RU"/>
        </w:rPr>
        <w:t>3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95052E" w:rsidRPr="00D75C7D">
        <w:rPr>
          <w:rFonts w:ascii="Arial" w:hAnsi="Arial" w:cs="Arial"/>
          <w:sz w:val="24"/>
          <w:szCs w:val="24"/>
          <w:lang w:eastAsia="ru-RU"/>
        </w:rPr>
        <w:t>Д</w:t>
      </w:r>
      <w:r w:rsidR="003B67CE" w:rsidRPr="00D75C7D">
        <w:rPr>
          <w:rFonts w:ascii="Arial" w:hAnsi="Arial" w:cs="Arial"/>
          <w:sz w:val="24"/>
          <w:szCs w:val="24"/>
          <w:lang w:eastAsia="ru-RU"/>
        </w:rPr>
        <w:t>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A756BD" w:rsidRPr="00D75C7D">
        <w:rPr>
          <w:rFonts w:ascii="Arial" w:hAnsi="Arial" w:cs="Arial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 w:rsidRPr="00D75C7D">
        <w:rPr>
          <w:rFonts w:ascii="Arial" w:hAnsi="Arial" w:cs="Arial"/>
          <w:sz w:val="24"/>
          <w:szCs w:val="24"/>
          <w:lang w:eastAsia="ru-RU"/>
        </w:rPr>
        <w:t>А</w:t>
      </w:r>
      <w:r w:rsidR="00A756BD" w:rsidRPr="00D75C7D">
        <w:rPr>
          <w:rFonts w:ascii="Arial" w:hAnsi="Arial" w:cs="Arial"/>
          <w:sz w:val="24"/>
          <w:szCs w:val="24"/>
          <w:lang w:eastAsia="ru-RU"/>
        </w:rPr>
        <w:t>дминистрацию</w:t>
      </w:r>
      <w:r w:rsidR="00D214B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1579" w:rsidRPr="00D75C7D">
        <w:rPr>
          <w:rFonts w:ascii="Arial" w:hAnsi="Arial" w:cs="Arial"/>
          <w:sz w:val="24"/>
          <w:szCs w:val="24"/>
          <w:lang w:eastAsia="ru-RU"/>
        </w:rPr>
        <w:t>любыми указанными способами:</w:t>
      </w:r>
      <w:r w:rsidR="00A756BD" w:rsidRPr="00D75C7D">
        <w:rPr>
          <w:rFonts w:ascii="Arial" w:hAnsi="Arial" w:cs="Arial"/>
          <w:sz w:val="24"/>
          <w:szCs w:val="24"/>
          <w:lang w:eastAsia="ru-RU"/>
        </w:rPr>
        <w:t xml:space="preserve"> лично, по телефону, в письменном виде или почтой.</w:t>
      </w:r>
    </w:p>
    <w:p w:rsidR="00A756BD" w:rsidRPr="00D75C7D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 личном обраще</w:t>
      </w:r>
      <w:r w:rsidR="00402E61" w:rsidRPr="00D75C7D">
        <w:rPr>
          <w:rFonts w:ascii="Arial" w:hAnsi="Arial" w:cs="Arial"/>
          <w:sz w:val="24"/>
          <w:szCs w:val="24"/>
          <w:lang w:eastAsia="ru-RU"/>
        </w:rPr>
        <w:t xml:space="preserve">нии </w:t>
      </w:r>
      <w:r w:rsidR="00853767" w:rsidRPr="00D75C7D">
        <w:rPr>
          <w:rFonts w:ascii="Arial" w:hAnsi="Arial" w:cs="Arial"/>
          <w:sz w:val="24"/>
          <w:szCs w:val="24"/>
          <w:lang w:eastAsia="ru-RU"/>
        </w:rPr>
        <w:t xml:space="preserve"> заинтересованного лица </w:t>
      </w:r>
      <w:r w:rsidR="0048560F" w:rsidRPr="00D75C7D">
        <w:rPr>
          <w:rFonts w:ascii="Arial" w:hAnsi="Arial" w:cs="Arial"/>
          <w:sz w:val="24"/>
          <w:szCs w:val="24"/>
          <w:lang w:eastAsia="ru-RU"/>
        </w:rPr>
        <w:t>специалист</w:t>
      </w:r>
      <w:r w:rsidR="00D214B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D214BE" w:rsidRPr="00D75C7D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подробно и в вежливой (корректной) форме информирует обратившихся </w:t>
      </w:r>
      <w:r w:rsidR="00853767" w:rsidRPr="00D75C7D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 15 минут. </w:t>
      </w:r>
      <w:r w:rsidR="004210E4" w:rsidRPr="00D75C7D">
        <w:rPr>
          <w:rFonts w:ascii="Arial" w:hAnsi="Arial" w:cs="Arial"/>
          <w:sz w:val="24"/>
          <w:szCs w:val="24"/>
          <w:lang w:eastAsia="ru-RU"/>
        </w:rPr>
        <w:t>Время информирования одного гражданина  составляет не более 15 минут.</w:t>
      </w:r>
    </w:p>
    <w:p w:rsidR="004210E4" w:rsidRPr="00D75C7D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4210E4" w:rsidRPr="00D75C7D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</w:t>
      </w:r>
      <w:r w:rsidR="0048560F" w:rsidRPr="00D75C7D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EE482B" w:rsidRPr="00D75C7D">
        <w:rPr>
          <w:rFonts w:ascii="Arial" w:hAnsi="Arial" w:cs="Arial"/>
          <w:sz w:val="24"/>
          <w:szCs w:val="24"/>
          <w:lang w:eastAsia="ru-RU"/>
        </w:rPr>
        <w:t xml:space="preserve">сектора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926A71" w:rsidRPr="00D75C7D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Pr="00D75C7D">
        <w:rPr>
          <w:rFonts w:ascii="Arial" w:hAnsi="Arial" w:cs="Arial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:rsidR="004210E4" w:rsidRPr="00D75C7D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Письменные обращения </w:t>
      </w:r>
      <w:r w:rsidR="00853767" w:rsidRPr="00D75C7D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48560F" w:rsidRPr="00D75C7D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926A71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с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времени подготовки ответа </w:t>
      </w:r>
      <w:r w:rsidR="00853767" w:rsidRPr="00D75C7D">
        <w:rPr>
          <w:rFonts w:ascii="Arial" w:hAnsi="Arial" w:cs="Arial"/>
          <w:sz w:val="24"/>
          <w:szCs w:val="24"/>
          <w:lang w:eastAsia="ru-RU"/>
        </w:rPr>
        <w:t xml:space="preserve">заинтересованному лицу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в срок, не превышающий 15 дней со дня регистрации обращения. </w:t>
      </w:r>
      <w:proofErr w:type="gramEnd"/>
    </w:p>
    <w:p w:rsidR="004210E4" w:rsidRPr="00D75C7D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 ответах на телефонные з</w:t>
      </w:r>
      <w:r w:rsidR="00402E61" w:rsidRPr="00D75C7D">
        <w:rPr>
          <w:rFonts w:ascii="Arial" w:hAnsi="Arial" w:cs="Arial"/>
          <w:sz w:val="24"/>
          <w:szCs w:val="24"/>
          <w:lang w:eastAsia="ru-RU"/>
        </w:rPr>
        <w:t xml:space="preserve">вонки </w:t>
      </w:r>
      <w:r w:rsidR="00853767" w:rsidRPr="00D75C7D">
        <w:rPr>
          <w:rFonts w:ascii="Arial" w:hAnsi="Arial" w:cs="Arial"/>
          <w:sz w:val="24"/>
          <w:szCs w:val="24"/>
          <w:lang w:eastAsia="ru-RU"/>
        </w:rPr>
        <w:t xml:space="preserve"> заинтересованных лиц </w:t>
      </w:r>
      <w:r w:rsidR="00EB18DC" w:rsidRPr="00D75C7D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EE482B" w:rsidRPr="00D75C7D">
        <w:rPr>
          <w:rFonts w:ascii="Arial" w:hAnsi="Arial" w:cs="Arial"/>
          <w:sz w:val="24"/>
          <w:szCs w:val="24"/>
          <w:lang w:eastAsia="ru-RU"/>
        </w:rPr>
        <w:t xml:space="preserve">сектора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Pr="00D75C7D">
        <w:rPr>
          <w:rFonts w:ascii="Arial" w:hAnsi="Arial" w:cs="Arial"/>
          <w:sz w:val="24"/>
          <w:szCs w:val="24"/>
          <w:lang w:eastAsia="ru-RU"/>
        </w:rPr>
        <w:t>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4210E4" w:rsidRPr="00D75C7D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 w:rsidRPr="00D75C7D">
        <w:rPr>
          <w:rFonts w:ascii="Arial" w:hAnsi="Arial" w:cs="Arial"/>
          <w:sz w:val="24"/>
          <w:szCs w:val="24"/>
          <w:lang w:eastAsia="ru-RU"/>
        </w:rPr>
        <w:t>А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 xml:space="preserve">дминистрации или структурного подразделения, в которую позвонил </w:t>
      </w:r>
      <w:r w:rsidR="00853767" w:rsidRPr="00D75C7D">
        <w:rPr>
          <w:rFonts w:ascii="Arial" w:hAnsi="Arial" w:cs="Arial"/>
          <w:sz w:val="24"/>
          <w:szCs w:val="24"/>
          <w:lang w:eastAsia="ru-RU"/>
        </w:rPr>
        <w:t>заинтересованное лицо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C80722" w:rsidRPr="00D75C7D">
        <w:rPr>
          <w:rFonts w:ascii="Arial" w:hAnsi="Arial" w:cs="Arial"/>
          <w:sz w:val="24"/>
          <w:szCs w:val="24"/>
          <w:lang w:eastAsia="ru-RU"/>
        </w:rPr>
        <w:t xml:space="preserve">специалиста </w:t>
      </w:r>
      <w:r w:rsidR="00EE482B" w:rsidRPr="00D75C7D">
        <w:rPr>
          <w:rFonts w:ascii="Arial" w:hAnsi="Arial" w:cs="Arial"/>
          <w:sz w:val="24"/>
          <w:szCs w:val="24"/>
          <w:lang w:eastAsia="ru-RU"/>
        </w:rPr>
        <w:t xml:space="preserve">сектора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3E5E00" w:rsidRPr="00D75C7D">
        <w:rPr>
          <w:rFonts w:ascii="Arial" w:hAnsi="Arial" w:cs="Arial"/>
          <w:sz w:val="24"/>
          <w:szCs w:val="24"/>
          <w:lang w:eastAsia="ru-RU"/>
        </w:rPr>
        <w:t>специалиста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E482B" w:rsidRPr="00D75C7D">
        <w:rPr>
          <w:rFonts w:ascii="Arial" w:hAnsi="Arial" w:cs="Arial"/>
          <w:sz w:val="24"/>
          <w:szCs w:val="24"/>
          <w:lang w:eastAsia="ru-RU"/>
        </w:rPr>
        <w:t xml:space="preserve">сектора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926A71" w:rsidRPr="00D75C7D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</w:t>
      </w:r>
      <w:proofErr w:type="spellStart"/>
      <w:r w:rsidR="00114D0A" w:rsidRPr="00D75C7D">
        <w:rPr>
          <w:rFonts w:ascii="Arial" w:hAnsi="Arial" w:cs="Arial"/>
          <w:sz w:val="24"/>
          <w:szCs w:val="24"/>
          <w:lang w:eastAsia="ru-RU"/>
        </w:rPr>
        <w:t>переведен</w:t>
      </w:r>
      <w:proofErr w:type="spellEnd"/>
      <w:r w:rsidR="00114D0A" w:rsidRPr="00D75C7D">
        <w:rPr>
          <w:rFonts w:ascii="Arial" w:hAnsi="Arial" w:cs="Arial"/>
          <w:sz w:val="24"/>
          <w:szCs w:val="24"/>
          <w:lang w:eastAsia="ru-RU"/>
        </w:rPr>
        <w:t>) на друго</w:t>
      </w:r>
      <w:r w:rsidR="00C80722" w:rsidRPr="00D75C7D">
        <w:rPr>
          <w:rFonts w:ascii="Arial" w:hAnsi="Arial" w:cs="Arial"/>
          <w:sz w:val="24"/>
          <w:szCs w:val="24"/>
          <w:lang w:eastAsia="ru-RU"/>
        </w:rPr>
        <w:t xml:space="preserve">го специалиста 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 xml:space="preserve">или же обратившемуся лицу должен быть </w:t>
      </w:r>
      <w:proofErr w:type="spellStart"/>
      <w:r w:rsidR="00114D0A" w:rsidRPr="00D75C7D">
        <w:rPr>
          <w:rFonts w:ascii="Arial" w:hAnsi="Arial" w:cs="Arial"/>
          <w:sz w:val="24"/>
          <w:szCs w:val="24"/>
          <w:lang w:eastAsia="ru-RU"/>
        </w:rPr>
        <w:t>сообщен</w:t>
      </w:r>
      <w:proofErr w:type="spellEnd"/>
      <w:r w:rsidR="00114D0A" w:rsidRPr="00D75C7D">
        <w:rPr>
          <w:rFonts w:ascii="Arial" w:hAnsi="Arial" w:cs="Arial"/>
          <w:sz w:val="24"/>
          <w:szCs w:val="24"/>
          <w:lang w:eastAsia="ru-RU"/>
        </w:rPr>
        <w:t xml:space="preserve"> телефонный номер, по которому можно получить необходимую информацию. Время информирования одного </w:t>
      </w:r>
      <w:r w:rsidR="004603E1" w:rsidRPr="00D75C7D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 xml:space="preserve"> по телефону составляет не более 10 минут. </w:t>
      </w:r>
    </w:p>
    <w:p w:rsidR="00114D0A" w:rsidRPr="00D75C7D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D75C7D">
        <w:rPr>
          <w:rFonts w:ascii="Arial" w:hAnsi="Arial" w:cs="Arial"/>
          <w:sz w:val="24"/>
          <w:szCs w:val="24"/>
          <w:lang w:eastAsia="ru-RU"/>
        </w:rPr>
        <w:t xml:space="preserve">ельное время, </w:t>
      </w:r>
      <w:r w:rsidR="00C80722" w:rsidRPr="00D75C7D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EE482B" w:rsidRPr="00D75C7D">
        <w:rPr>
          <w:rFonts w:ascii="Arial" w:hAnsi="Arial" w:cs="Arial"/>
          <w:sz w:val="24"/>
          <w:szCs w:val="24"/>
          <w:lang w:eastAsia="ru-RU"/>
        </w:rPr>
        <w:t xml:space="preserve">сектора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D75C7D">
        <w:rPr>
          <w:rFonts w:ascii="Arial" w:hAnsi="Arial" w:cs="Arial"/>
          <w:sz w:val="24"/>
          <w:szCs w:val="24"/>
          <w:lang w:eastAsia="ru-RU"/>
        </w:rPr>
        <w:t>, осуществляющ</w:t>
      </w:r>
      <w:r w:rsidR="00C80722" w:rsidRPr="00D75C7D">
        <w:rPr>
          <w:rFonts w:ascii="Arial" w:hAnsi="Arial" w:cs="Arial"/>
          <w:sz w:val="24"/>
          <w:szCs w:val="24"/>
          <w:lang w:eastAsia="ru-RU"/>
        </w:rPr>
        <w:t>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информирования.</w:t>
      </w:r>
    </w:p>
    <w:p w:rsidR="00114D0A" w:rsidRPr="00D75C7D" w:rsidRDefault="003E5E0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Специалист</w:t>
      </w:r>
      <w:r w:rsidR="003A23A8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28BA" w:rsidRPr="00D75C7D">
        <w:rPr>
          <w:rFonts w:ascii="Arial" w:hAnsi="Arial" w:cs="Arial"/>
          <w:sz w:val="24"/>
          <w:szCs w:val="24"/>
          <w:lang w:eastAsia="ru-RU"/>
        </w:rPr>
        <w:t xml:space="preserve">сектора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 xml:space="preserve">экологии </w:t>
      </w:r>
      <w:r w:rsidR="007728BA" w:rsidRPr="00D75C7D">
        <w:rPr>
          <w:rFonts w:ascii="Arial" w:hAnsi="Arial" w:cs="Arial"/>
          <w:sz w:val="24"/>
          <w:szCs w:val="24"/>
        </w:rPr>
        <w:t xml:space="preserve">и административно – технического мониторинга </w:t>
      </w:r>
      <w:r w:rsidR="008151FC" w:rsidRPr="00D75C7D">
        <w:rPr>
          <w:rFonts w:ascii="Arial" w:hAnsi="Arial" w:cs="Arial"/>
          <w:sz w:val="24"/>
          <w:szCs w:val="24"/>
          <w:lang w:eastAsia="ru-RU"/>
        </w:rPr>
        <w:t>а</w:t>
      </w:r>
      <w:r w:rsidR="00114D0A" w:rsidRPr="00D75C7D">
        <w:rPr>
          <w:rFonts w:ascii="Arial" w:hAnsi="Arial" w:cs="Arial"/>
          <w:sz w:val="24"/>
          <w:szCs w:val="24"/>
          <w:lang w:eastAsia="ru-RU"/>
        </w:rPr>
        <w:t>дминистрации не вправе осуществлять информирование по вопросам, не указанным в абзаце первом настоящего подпункта.</w:t>
      </w:r>
    </w:p>
    <w:p w:rsidR="003A474C" w:rsidRPr="00D75C7D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размещения информации в печатной ф</w:t>
      </w:r>
      <w:r w:rsidR="00967C63" w:rsidRPr="00D75C7D">
        <w:rPr>
          <w:rFonts w:ascii="Arial" w:hAnsi="Arial" w:cs="Arial"/>
          <w:sz w:val="24"/>
          <w:szCs w:val="24"/>
          <w:lang w:eastAsia="ru-RU"/>
        </w:rPr>
        <w:t>орме на информационных стендах А</w:t>
      </w:r>
      <w:r w:rsidRPr="00D75C7D">
        <w:rPr>
          <w:rFonts w:ascii="Arial" w:hAnsi="Arial" w:cs="Arial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 w:rsidRPr="00D75C7D">
        <w:rPr>
          <w:rFonts w:ascii="Arial" w:hAnsi="Arial" w:cs="Arial"/>
          <w:sz w:val="24"/>
          <w:szCs w:val="24"/>
          <w:lang w:eastAsia="ru-RU"/>
        </w:rPr>
        <w:t>ой услуги на официальном сайте А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дминистрации в информационно-телекоммуникационной сети «Интернет» по адресу: </w:t>
      </w:r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https</w:t>
      </w:r>
      <w:r w:rsidR="003E3737" w:rsidRPr="00D75C7D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="003E3737" w:rsidRPr="00D75C7D">
        <w:rPr>
          <w:rFonts w:ascii="Arial" w:hAnsi="Arial" w:cs="Arial"/>
          <w:sz w:val="24"/>
          <w:szCs w:val="24"/>
          <w:lang w:eastAsia="ru-RU"/>
        </w:rPr>
        <w:t>.52</w:t>
      </w:r>
      <w:proofErr w:type="spellStart"/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gov</w:t>
      </w:r>
      <w:proofErr w:type="spellEnd"/>
      <w:r w:rsidR="003E3737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3E3737" w:rsidRPr="00D75C7D">
        <w:rPr>
          <w:rFonts w:ascii="Arial" w:hAnsi="Arial" w:cs="Arial"/>
          <w:sz w:val="24"/>
          <w:szCs w:val="24"/>
          <w:lang w:eastAsia="ru-RU"/>
        </w:rPr>
        <w:t>/</w:t>
      </w:r>
      <w:r w:rsidR="00297A43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(далее – официальный адрес администрации), а также в государственной информационной системе </w:t>
      </w:r>
      <w:r w:rsidR="00297A43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«Единый интернет-портал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</w:t>
      </w:r>
      <w:r w:rsidR="00297A43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области», </w:t>
      </w:r>
      <w:r w:rsidR="003A474C" w:rsidRPr="00D75C7D">
        <w:rPr>
          <w:rFonts w:ascii="Arial" w:hAnsi="Arial" w:cs="Arial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A474C" w:rsidRPr="00D75C7D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E41099" w:rsidRPr="00D75C7D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1.</w:t>
      </w:r>
      <w:r w:rsidR="00F25734" w:rsidRPr="00D75C7D">
        <w:rPr>
          <w:rFonts w:ascii="Arial" w:hAnsi="Arial" w:cs="Arial"/>
          <w:sz w:val="24"/>
          <w:szCs w:val="24"/>
          <w:lang w:eastAsia="ru-RU"/>
        </w:rPr>
        <w:t>3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.2.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Справочная информация о мес</w:t>
      </w:r>
      <w:r w:rsidR="00967C63" w:rsidRPr="00D75C7D">
        <w:rPr>
          <w:rFonts w:ascii="Arial" w:hAnsi="Arial" w:cs="Arial"/>
          <w:sz w:val="24"/>
          <w:szCs w:val="24"/>
          <w:lang w:eastAsia="ru-RU"/>
        </w:rPr>
        <w:t>те нахождения и графике работы А</w:t>
      </w:r>
      <w:r w:rsidRPr="00D75C7D">
        <w:rPr>
          <w:rFonts w:ascii="Arial" w:hAnsi="Arial" w:cs="Arial"/>
          <w:sz w:val="24"/>
          <w:szCs w:val="24"/>
          <w:lang w:eastAsia="ru-RU"/>
        </w:rPr>
        <w:t>дминистра</w:t>
      </w:r>
      <w:r w:rsidR="00967C63" w:rsidRPr="00D75C7D">
        <w:rPr>
          <w:rFonts w:ascii="Arial" w:hAnsi="Arial" w:cs="Arial"/>
          <w:sz w:val="24"/>
          <w:szCs w:val="24"/>
          <w:lang w:eastAsia="ru-RU"/>
        </w:rPr>
        <w:t>ции, адресе официального сайта А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дминистрации, электронной почте и (форме) обратной связи в информационно-телекоммуникационной сети «Интернет», а также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обобщенная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информация по вопросам предоставления муниципальной услуги со ссылками на нормативные правовые акты Российской Федерации и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области размещается на официальном сайте администрации </w:t>
      </w:r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https</w:t>
      </w:r>
      <w:r w:rsidR="003E3737" w:rsidRPr="00D75C7D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="003E3737" w:rsidRPr="00D75C7D">
        <w:rPr>
          <w:rFonts w:ascii="Arial" w:hAnsi="Arial" w:cs="Arial"/>
          <w:sz w:val="24"/>
          <w:szCs w:val="24"/>
          <w:lang w:eastAsia="ru-RU"/>
        </w:rPr>
        <w:t>.52</w:t>
      </w:r>
      <w:proofErr w:type="spellStart"/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gov</w:t>
      </w:r>
      <w:proofErr w:type="spellEnd"/>
      <w:r w:rsidR="003E3737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3E3737" w:rsidRPr="00D75C7D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3E3737" w:rsidRPr="00D75C7D">
        <w:rPr>
          <w:rFonts w:ascii="Arial" w:hAnsi="Arial" w:cs="Arial"/>
          <w:sz w:val="24"/>
          <w:szCs w:val="24"/>
          <w:lang w:eastAsia="ru-RU"/>
        </w:rPr>
        <w:t>/</w:t>
      </w:r>
      <w:r w:rsidR="008137FB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на сайте государственной информационной системы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«Единый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Интернет-портал</w:t>
      </w:r>
      <w:r w:rsidR="008137FB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</w:t>
      </w:r>
      <w:r w:rsidR="008137FB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области» </w:t>
      </w:r>
      <w:r w:rsidR="008137FB" w:rsidRPr="00D75C7D">
        <w:rPr>
          <w:rFonts w:ascii="Arial" w:hAnsi="Arial" w:cs="Arial"/>
          <w:sz w:val="24"/>
          <w:szCs w:val="24"/>
          <w:lang w:val="en-US" w:eastAsia="ru-RU"/>
        </w:rPr>
        <w:t>www</w:t>
      </w:r>
      <w:r w:rsidR="008137FB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8137FB" w:rsidRPr="00D75C7D">
        <w:rPr>
          <w:rFonts w:ascii="Arial" w:hAnsi="Arial" w:cs="Arial"/>
          <w:sz w:val="24"/>
          <w:szCs w:val="24"/>
          <w:lang w:val="en-US" w:eastAsia="ru-RU"/>
        </w:rPr>
        <w:t>gu</w:t>
      </w:r>
      <w:proofErr w:type="spellEnd"/>
      <w:r w:rsidR="008137FB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8137FB" w:rsidRPr="00D75C7D">
        <w:rPr>
          <w:rFonts w:ascii="Arial" w:hAnsi="Arial" w:cs="Arial"/>
          <w:sz w:val="24"/>
          <w:szCs w:val="24"/>
          <w:lang w:val="en-US" w:eastAsia="ru-RU"/>
        </w:rPr>
        <w:t>nnov</w:t>
      </w:r>
      <w:proofErr w:type="spellEnd"/>
      <w:r w:rsidR="008137FB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8137FB" w:rsidRPr="00D75C7D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8137FB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(далее – Единый Интернет-портал государственных и муниципальных услуг (функций) </w:t>
      </w:r>
      <w:r w:rsidR="008137FB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Нижегородской </w:t>
      </w:r>
      <w:r w:rsidR="00687275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области)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="00AA7557" w:rsidRPr="00D75C7D">
        <w:rPr>
          <w:rFonts w:ascii="Arial" w:hAnsi="Arial" w:cs="Arial"/>
          <w:sz w:val="24"/>
          <w:szCs w:val="24"/>
          <w:lang w:val="en-US" w:eastAsia="ru-RU"/>
        </w:rPr>
        <w:t>www</w:t>
      </w:r>
      <w:r w:rsidR="00AA7557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AA7557" w:rsidRPr="00D75C7D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="00AA7557"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AA7557" w:rsidRPr="00D75C7D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687275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D75C7D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(функций)»</w:t>
      </w:r>
      <w:r w:rsidR="008137FB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41099" w:rsidRPr="00D75C7D">
        <w:rPr>
          <w:rFonts w:ascii="Arial" w:hAnsi="Arial" w:cs="Arial"/>
          <w:sz w:val="24"/>
          <w:szCs w:val="24"/>
          <w:lang w:eastAsia="ru-RU"/>
        </w:rPr>
        <w:t>(далее – федеральный реестр</w:t>
      </w:r>
      <w:proofErr w:type="gramEnd"/>
      <w:r w:rsidR="00E41099" w:rsidRPr="00D75C7D">
        <w:rPr>
          <w:rFonts w:ascii="Arial" w:hAnsi="Arial" w:cs="Arial"/>
          <w:sz w:val="24"/>
          <w:szCs w:val="24"/>
          <w:lang w:eastAsia="ru-RU"/>
        </w:rPr>
        <w:t>)</w:t>
      </w:r>
      <w:r w:rsidR="008F7C70" w:rsidRPr="00D75C7D">
        <w:rPr>
          <w:rFonts w:ascii="Arial" w:hAnsi="Arial" w:cs="Arial"/>
          <w:sz w:val="24"/>
          <w:szCs w:val="24"/>
          <w:lang w:eastAsia="ru-RU"/>
        </w:rPr>
        <w:t>,</w:t>
      </w:r>
      <w:r w:rsidR="008137FB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C1649" w:rsidRPr="00D75C7D">
        <w:rPr>
          <w:rFonts w:ascii="Arial" w:hAnsi="Arial" w:cs="Arial"/>
          <w:sz w:val="24"/>
          <w:szCs w:val="24"/>
          <w:lang w:eastAsia="ru-RU"/>
        </w:rPr>
        <w:t>а также печатной форме на информационных стендах, расположенных в местах предоставления муниципальной услуги.</w:t>
      </w:r>
    </w:p>
    <w:p w:rsidR="00114D0A" w:rsidRPr="00D75C7D" w:rsidRDefault="00E4109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 w:rsidRPr="00D75C7D">
        <w:rPr>
          <w:rFonts w:ascii="Arial" w:hAnsi="Arial" w:cs="Arial"/>
          <w:sz w:val="24"/>
          <w:szCs w:val="24"/>
          <w:lang w:eastAsia="ru-RU"/>
        </w:rPr>
        <w:t>нформации на официальном сайте А</w:t>
      </w:r>
      <w:r w:rsidRPr="00D75C7D">
        <w:rPr>
          <w:rFonts w:ascii="Arial" w:hAnsi="Arial" w:cs="Arial"/>
          <w:sz w:val="24"/>
          <w:szCs w:val="24"/>
          <w:lang w:eastAsia="ru-RU"/>
        </w:rPr>
        <w:t>дминистрации и в соответствующих разделах федерального реестра.</w:t>
      </w:r>
    </w:p>
    <w:p w:rsidR="0031141F" w:rsidRPr="00D75C7D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1.3.3.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На стенде и на сайте Администрации размещается следующая информация:</w:t>
      </w:r>
    </w:p>
    <w:p w:rsidR="0031141F" w:rsidRPr="00D75C7D" w:rsidRDefault="003A23A8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1141F" w:rsidRPr="00D75C7D" w:rsidRDefault="003A23A8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r w:rsidR="003E3737" w:rsidRPr="00D75C7D">
        <w:rPr>
          <w:rFonts w:ascii="Arial" w:eastAsia="Times New Roman" w:hAnsi="Arial" w:cs="Arial"/>
          <w:sz w:val="24"/>
          <w:szCs w:val="24"/>
          <w:lang w:eastAsia="ru-RU"/>
        </w:rPr>
        <w:t>https://ardatov.52gov.ru/</w:t>
      </w:r>
      <w:proofErr w:type="gramStart"/>
      <w:r w:rsidR="008137FB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542D" w:rsidRPr="00D75C7D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31141F" w:rsidRPr="00D75C7D" w:rsidRDefault="003A23A8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место расположения, режим работы, номера телефонов Администрации, адрес электронной почты Администрации;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справочная информация о должностных лицах Администрации, предоставляющих муниципальную услугу: Ф.И.О., место размещения, часы </w:t>
      </w:r>
      <w:proofErr w:type="spellStart"/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E4EAA" w:rsidRPr="00D75C7D">
        <w:rPr>
          <w:rFonts w:ascii="Arial" w:eastAsia="Times New Roman" w:hAnsi="Arial" w:cs="Arial"/>
          <w:sz w:val="24"/>
          <w:szCs w:val="24"/>
          <w:lang w:eastAsia="ru-RU"/>
        </w:rPr>
        <w:t>форма заявлений</w:t>
      </w:r>
      <w:r w:rsidR="00B85C90" w:rsidRPr="00D75C7D">
        <w:rPr>
          <w:rFonts w:ascii="Arial" w:eastAsia="Times New Roman" w:hAnsi="Arial" w:cs="Arial"/>
          <w:sz w:val="24"/>
          <w:szCs w:val="24"/>
          <w:lang w:eastAsia="ru-RU"/>
        </w:rPr>
        <w:t>, уведомлений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5C90" w:rsidRPr="00D75C7D">
        <w:rPr>
          <w:rFonts w:ascii="Arial" w:eastAsia="Times New Roman" w:hAnsi="Arial" w:cs="Arial"/>
          <w:sz w:val="24"/>
          <w:szCs w:val="24"/>
          <w:lang w:eastAsia="ru-RU"/>
        </w:rPr>
        <w:t>используемых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муниципальной услуги, а также предъявляемые к ним требования;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- 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основания отказа в </w:t>
      </w:r>
      <w:proofErr w:type="spellStart"/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основания для отказа в предоставлении муниципальной услуги;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31141F" w:rsidRPr="00D75C7D" w:rsidRDefault="008137FB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31141F" w:rsidRPr="00D75C7D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периодическое обновление.</w:t>
      </w:r>
    </w:p>
    <w:p w:rsidR="0031141F" w:rsidRPr="00D75C7D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D75C7D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</w:t>
      </w:r>
      <w:r w:rsidR="004A1661" w:rsidRPr="00D75C7D">
        <w:rPr>
          <w:rFonts w:ascii="Arial" w:hAnsi="Arial" w:cs="Arial"/>
          <w:color w:val="000000"/>
          <w:sz w:val="24"/>
          <w:szCs w:val="24"/>
        </w:rPr>
        <w:t>Нижегородс</w:t>
      </w:r>
      <w:r w:rsidR="00110535" w:rsidRPr="00D75C7D">
        <w:rPr>
          <w:rFonts w:ascii="Arial" w:hAnsi="Arial" w:cs="Arial"/>
          <w:color w:val="000000"/>
          <w:sz w:val="24"/>
          <w:szCs w:val="24"/>
        </w:rPr>
        <w:t xml:space="preserve">кой </w:t>
      </w:r>
      <w:r w:rsidRPr="00D75C7D">
        <w:rPr>
          <w:rFonts w:ascii="Arial" w:hAnsi="Arial" w:cs="Arial"/>
          <w:color w:val="000000"/>
          <w:sz w:val="24"/>
          <w:szCs w:val="24"/>
        </w:rPr>
        <w:t>области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:rsidR="0031141F" w:rsidRPr="00D75C7D" w:rsidRDefault="00110535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31141F" w:rsidRPr="00D75C7D" w:rsidRDefault="00110535" w:rsidP="0031141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:rsidR="0031141F" w:rsidRPr="00D75C7D" w:rsidRDefault="00110535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:rsidR="0031141F" w:rsidRPr="00D75C7D" w:rsidRDefault="00110535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31141F" w:rsidRPr="00D75C7D" w:rsidRDefault="00110535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:rsidR="0031141F" w:rsidRPr="00D75C7D" w:rsidRDefault="00110535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оснований для приостановления или отказа в предоставлении муниципальной услуги, в том числе основания для отказа в </w:t>
      </w:r>
      <w:proofErr w:type="spellStart"/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документов;</w:t>
      </w:r>
    </w:p>
    <w:p w:rsidR="0031141F" w:rsidRPr="00D75C7D" w:rsidRDefault="00110535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1141F" w:rsidRPr="00D75C7D" w:rsidRDefault="00110535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1141F" w:rsidRPr="00D75C7D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31141F" w:rsidRPr="00D75C7D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1.3.5.Информация на Едином портале государственных и муниципальных услуг (функций),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D75C7D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</w:t>
      </w:r>
      <w:r w:rsidR="00110535" w:rsidRPr="00D75C7D">
        <w:rPr>
          <w:rFonts w:ascii="Arial" w:hAnsi="Arial" w:cs="Arial"/>
          <w:color w:val="000000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color w:val="000000"/>
          <w:sz w:val="24"/>
          <w:szCs w:val="24"/>
        </w:rPr>
        <w:t>област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110535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31141F" w:rsidRPr="00D75C7D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7A7C5F" w:rsidRPr="00D75C7D" w:rsidRDefault="00F86447" w:rsidP="0049191C">
      <w:pPr>
        <w:autoSpaceDE w:val="0"/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="007A7C5F" w:rsidRPr="00D75C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СТАНДАРТ ПРЕДОСТАВЛЕНИЯ МУНИЦИПАЛЬНОЙ УСЛУГИ</w:t>
      </w:r>
    </w:p>
    <w:p w:rsidR="007A7C5F" w:rsidRPr="00D75C7D" w:rsidRDefault="007A7C5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</w:t>
      </w:r>
      <w:r w:rsidR="00927DF0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6368F" w:rsidRPr="00D75C7D" w:rsidRDefault="00B6368F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Выдача разрешений на право вырубки </w:t>
      </w:r>
      <w:proofErr w:type="spellStart"/>
      <w:r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насаждений.</w:t>
      </w:r>
    </w:p>
    <w:p w:rsidR="00987E90" w:rsidRPr="00D75C7D" w:rsidRDefault="00987E90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2.2.Наименование органа, предоставляющего муниципальную услугу</w:t>
      </w:r>
      <w:r w:rsidR="00927DF0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C068A" w:rsidRPr="00D75C7D" w:rsidRDefault="0029343C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 xml:space="preserve">2.2.1. </w:t>
      </w:r>
      <w:r w:rsidR="002C068A" w:rsidRPr="00D75C7D">
        <w:rPr>
          <w:rFonts w:ascii="Arial" w:hAnsi="Arial" w:cs="Arial"/>
          <w:iCs/>
          <w:sz w:val="24"/>
          <w:szCs w:val="24"/>
        </w:rPr>
        <w:t xml:space="preserve">Предоставление муниципальной услуги осуществляет администрация </w:t>
      </w:r>
      <w:r w:rsidR="00110535" w:rsidRPr="00D75C7D">
        <w:rPr>
          <w:rFonts w:ascii="Arial" w:hAnsi="Arial" w:cs="Arial"/>
          <w:iCs/>
          <w:sz w:val="24"/>
          <w:szCs w:val="24"/>
        </w:rPr>
        <w:t>Ардатовского муниципального округа Нижегородской области</w:t>
      </w:r>
      <w:r w:rsidR="002C068A" w:rsidRPr="00D75C7D">
        <w:rPr>
          <w:rFonts w:ascii="Arial" w:hAnsi="Arial" w:cs="Arial"/>
          <w:sz w:val="24"/>
          <w:szCs w:val="24"/>
        </w:rPr>
        <w:t>.</w:t>
      </w:r>
    </w:p>
    <w:p w:rsidR="00965167" w:rsidRPr="00D75C7D" w:rsidRDefault="00965167" w:rsidP="00FA69CC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Непосредственное предоставление м</w:t>
      </w:r>
      <w:r w:rsidR="003755ED" w:rsidRPr="00D75C7D">
        <w:rPr>
          <w:rFonts w:ascii="Arial" w:hAnsi="Arial" w:cs="Arial"/>
          <w:sz w:val="24"/>
          <w:szCs w:val="24"/>
        </w:rPr>
        <w:t xml:space="preserve">униципальной услуги </w:t>
      </w:r>
      <w:r w:rsidR="00A651BA" w:rsidRPr="00D75C7D">
        <w:rPr>
          <w:rFonts w:ascii="Arial" w:hAnsi="Arial" w:cs="Arial"/>
          <w:sz w:val="24"/>
          <w:szCs w:val="24"/>
        </w:rPr>
        <w:t>осуществляе</w:t>
      </w:r>
      <w:r w:rsidRPr="00D75C7D">
        <w:rPr>
          <w:rFonts w:ascii="Arial" w:hAnsi="Arial" w:cs="Arial"/>
          <w:sz w:val="24"/>
          <w:szCs w:val="24"/>
        </w:rPr>
        <w:t xml:space="preserve">т </w:t>
      </w:r>
      <w:r w:rsidR="00A651BA" w:rsidRPr="00D75C7D">
        <w:rPr>
          <w:rFonts w:ascii="Arial" w:hAnsi="Arial" w:cs="Arial"/>
          <w:sz w:val="24"/>
          <w:szCs w:val="24"/>
        </w:rPr>
        <w:t>сектор экологии и административно – технического мониторинга администрации Ардатовского муниципального округа Нижегородской области</w:t>
      </w:r>
      <w:r w:rsidR="00B77923" w:rsidRPr="00D75C7D">
        <w:rPr>
          <w:rFonts w:ascii="Arial" w:hAnsi="Arial" w:cs="Arial"/>
          <w:sz w:val="24"/>
          <w:szCs w:val="24"/>
        </w:rPr>
        <w:t xml:space="preserve">. </w:t>
      </w:r>
    </w:p>
    <w:p w:rsidR="008576C4" w:rsidRPr="00D75C7D" w:rsidRDefault="008576C4" w:rsidP="00FA69C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2.2.2. </w:t>
      </w:r>
      <w:r w:rsidRPr="00D75C7D">
        <w:rPr>
          <w:rFonts w:ascii="Arial" w:hAnsi="Arial" w:cs="Arial"/>
          <w:iCs/>
          <w:sz w:val="24"/>
          <w:szCs w:val="24"/>
        </w:rPr>
        <w:t>При предоставлении муниципальной услуги Администрация осуществляет взаимодействие с Федеральной службой государственной регистрации, кадастра и картографии, Федеральной налоговой службой Росси</w:t>
      </w:r>
      <w:r w:rsidR="006D4CD7" w:rsidRPr="00D75C7D">
        <w:rPr>
          <w:rFonts w:ascii="Arial" w:hAnsi="Arial" w:cs="Arial"/>
          <w:iCs/>
          <w:sz w:val="24"/>
          <w:szCs w:val="24"/>
        </w:rPr>
        <w:t>и, Федеральн</w:t>
      </w:r>
      <w:r w:rsidR="003F5268" w:rsidRPr="00D75C7D">
        <w:rPr>
          <w:rFonts w:ascii="Arial" w:hAnsi="Arial" w:cs="Arial"/>
          <w:iCs/>
          <w:sz w:val="24"/>
          <w:szCs w:val="24"/>
        </w:rPr>
        <w:t>ым</w:t>
      </w:r>
      <w:r w:rsidR="006D4CD7" w:rsidRPr="00D75C7D">
        <w:rPr>
          <w:rFonts w:ascii="Arial" w:hAnsi="Arial" w:cs="Arial"/>
          <w:iCs/>
          <w:sz w:val="24"/>
          <w:szCs w:val="24"/>
        </w:rPr>
        <w:t xml:space="preserve"> казначейство</w:t>
      </w:r>
      <w:r w:rsidR="003F5268" w:rsidRPr="00D75C7D">
        <w:rPr>
          <w:rFonts w:ascii="Arial" w:hAnsi="Arial" w:cs="Arial"/>
          <w:iCs/>
          <w:sz w:val="24"/>
          <w:szCs w:val="24"/>
        </w:rPr>
        <w:t>м</w:t>
      </w:r>
      <w:r w:rsidRPr="00D75C7D">
        <w:rPr>
          <w:rFonts w:ascii="Arial" w:hAnsi="Arial" w:cs="Arial"/>
          <w:iCs/>
          <w:sz w:val="24"/>
          <w:szCs w:val="24"/>
        </w:rPr>
        <w:t>.</w:t>
      </w:r>
    </w:p>
    <w:p w:rsidR="003576FF" w:rsidRPr="00D75C7D" w:rsidRDefault="002C068A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iCs/>
          <w:sz w:val="24"/>
          <w:szCs w:val="24"/>
        </w:rPr>
        <w:t>2.</w:t>
      </w:r>
      <w:r w:rsidR="00352843" w:rsidRPr="00D75C7D">
        <w:rPr>
          <w:rFonts w:ascii="Arial" w:hAnsi="Arial" w:cs="Arial"/>
          <w:iCs/>
          <w:sz w:val="24"/>
          <w:szCs w:val="24"/>
        </w:rPr>
        <w:t>2</w:t>
      </w:r>
      <w:r w:rsidRPr="00D75C7D">
        <w:rPr>
          <w:rFonts w:ascii="Arial" w:hAnsi="Arial" w:cs="Arial"/>
          <w:iCs/>
          <w:sz w:val="24"/>
          <w:szCs w:val="24"/>
        </w:rPr>
        <w:t>.</w:t>
      </w:r>
      <w:r w:rsidR="008576C4" w:rsidRPr="00D75C7D">
        <w:rPr>
          <w:rFonts w:ascii="Arial" w:hAnsi="Arial" w:cs="Arial"/>
          <w:iCs/>
          <w:sz w:val="24"/>
          <w:szCs w:val="24"/>
        </w:rPr>
        <w:t>3</w:t>
      </w:r>
      <w:r w:rsidR="00352843" w:rsidRPr="00D75C7D">
        <w:rPr>
          <w:rFonts w:ascii="Arial" w:hAnsi="Arial" w:cs="Arial"/>
          <w:iCs/>
          <w:sz w:val="24"/>
          <w:szCs w:val="24"/>
        </w:rPr>
        <w:t>.</w:t>
      </w:r>
      <w:r w:rsidRPr="00D75C7D">
        <w:rPr>
          <w:rFonts w:ascii="Arial" w:hAnsi="Arial" w:cs="Arial"/>
          <w:iCs/>
          <w:sz w:val="24"/>
          <w:szCs w:val="24"/>
        </w:rPr>
        <w:t xml:space="preserve">При предоставлении муниципальной услуги </w:t>
      </w:r>
      <w:r w:rsidR="00F16A7E" w:rsidRPr="00D75C7D">
        <w:rPr>
          <w:rFonts w:ascii="Arial" w:hAnsi="Arial" w:cs="Arial"/>
          <w:iCs/>
          <w:sz w:val="24"/>
          <w:szCs w:val="24"/>
        </w:rPr>
        <w:t>А</w:t>
      </w:r>
      <w:r w:rsidRPr="00D75C7D">
        <w:rPr>
          <w:rFonts w:ascii="Arial" w:hAnsi="Arial" w:cs="Arial"/>
          <w:iCs/>
          <w:sz w:val="24"/>
          <w:szCs w:val="24"/>
        </w:rPr>
        <w:t>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D75C7D">
        <w:rPr>
          <w:rFonts w:ascii="Arial" w:hAnsi="Arial" w:cs="Arial"/>
          <w:iCs/>
          <w:sz w:val="24"/>
          <w:szCs w:val="24"/>
        </w:rPr>
        <w:t>, органы местного самоуправления</w:t>
      </w:r>
      <w:r w:rsidR="008834C6" w:rsidRPr="00D75C7D">
        <w:rPr>
          <w:rFonts w:ascii="Arial" w:hAnsi="Arial" w:cs="Arial"/>
          <w:iCs/>
          <w:sz w:val="24"/>
          <w:szCs w:val="24"/>
        </w:rPr>
        <w:t xml:space="preserve">, </w:t>
      </w:r>
      <w:r w:rsidRPr="00D75C7D">
        <w:rPr>
          <w:rFonts w:ascii="Arial" w:hAnsi="Arial" w:cs="Arial"/>
          <w:iCs/>
          <w:sz w:val="24"/>
          <w:szCs w:val="24"/>
        </w:rPr>
        <w:t xml:space="preserve">организации, </w:t>
      </w:r>
      <w:r w:rsidR="008834C6" w:rsidRPr="00D75C7D">
        <w:rPr>
          <w:rFonts w:ascii="Arial" w:hAnsi="Arial" w:cs="Arial"/>
          <w:iCs/>
          <w:sz w:val="24"/>
          <w:szCs w:val="24"/>
        </w:rPr>
        <w:t xml:space="preserve">к уполномоченным в соответствии с законодательством Российской Федерации экспертам, </w:t>
      </w:r>
      <w:r w:rsidR="003576FF" w:rsidRPr="00D75C7D">
        <w:rPr>
          <w:rFonts w:ascii="Arial" w:hAnsi="Arial" w:cs="Arial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="003576FF" w:rsidRPr="00D75C7D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="003576FF" w:rsidRPr="00D75C7D">
        <w:rPr>
          <w:rFonts w:ascii="Arial" w:hAnsi="Arial" w:cs="Arial"/>
          <w:sz w:val="24"/>
          <w:szCs w:val="24"/>
          <w:lang w:eastAsia="ru-RU"/>
        </w:rPr>
        <w:t xml:space="preserve"> в перечни</w:t>
      </w:r>
      <w:proofErr w:type="gramEnd"/>
      <w:r w:rsidR="003576FF" w:rsidRPr="00D75C7D">
        <w:rPr>
          <w:rFonts w:ascii="Arial" w:hAnsi="Arial" w:cs="Arial"/>
          <w:sz w:val="24"/>
          <w:szCs w:val="24"/>
          <w:lang w:eastAsia="ru-RU"/>
        </w:rPr>
        <w:t xml:space="preserve">, указанные в части 1 статьи 9 Федерального закона от 27 июля 2010 г. № 210-ФЗ </w:t>
      </w:r>
      <w:r w:rsidR="00352843" w:rsidRPr="00D75C7D">
        <w:rPr>
          <w:rFonts w:ascii="Arial" w:hAnsi="Arial" w:cs="Arial"/>
          <w:sz w:val="24"/>
          <w:szCs w:val="24"/>
          <w:lang w:eastAsia="ru-RU"/>
        </w:rPr>
        <w:t>«</w:t>
      </w:r>
      <w:r w:rsidR="003576FF" w:rsidRPr="00D75C7D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52843" w:rsidRPr="00D75C7D">
        <w:rPr>
          <w:rFonts w:ascii="Arial" w:hAnsi="Arial" w:cs="Arial"/>
          <w:sz w:val="24"/>
          <w:szCs w:val="24"/>
          <w:lang w:eastAsia="ru-RU"/>
        </w:rPr>
        <w:t>»</w:t>
      </w:r>
      <w:r w:rsidR="003576FF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352843" w:rsidRPr="00D75C7D" w:rsidRDefault="00352843" w:rsidP="0035284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2.3. </w:t>
      </w:r>
      <w:r w:rsidRPr="00D75C7D">
        <w:rPr>
          <w:rFonts w:ascii="Arial" w:hAnsi="Arial" w:cs="Arial"/>
          <w:color w:val="000000"/>
          <w:sz w:val="24"/>
          <w:szCs w:val="24"/>
        </w:rPr>
        <w:t>Заявитель обращается за предоставлением муниципальной услуги в следующих случаях:</w:t>
      </w:r>
    </w:p>
    <w:p w:rsidR="00352843" w:rsidRPr="00D75C7D" w:rsidRDefault="00352843" w:rsidP="0035284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2.3.1. Для получения </w:t>
      </w:r>
      <w:r w:rsidR="002B1BD9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="00946C84" w:rsidRPr="00D75C7D">
        <w:rPr>
          <w:rFonts w:ascii="Arial" w:hAnsi="Arial" w:cs="Arial"/>
          <w:sz w:val="24"/>
          <w:szCs w:val="24"/>
        </w:rPr>
        <w:t>на территории</w:t>
      </w:r>
      <w:r w:rsidRPr="00D75C7D">
        <w:rPr>
          <w:rFonts w:ascii="Arial" w:hAnsi="Arial" w:cs="Arial"/>
          <w:color w:val="000000"/>
          <w:sz w:val="24"/>
          <w:szCs w:val="24"/>
        </w:rPr>
        <w:t>.</w:t>
      </w:r>
    </w:p>
    <w:p w:rsidR="00352843" w:rsidRPr="00D75C7D" w:rsidRDefault="00352843" w:rsidP="0035284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2.3.</w:t>
      </w:r>
      <w:r w:rsidR="00B425BC" w:rsidRPr="00D75C7D">
        <w:rPr>
          <w:rFonts w:ascii="Arial" w:hAnsi="Arial" w:cs="Arial"/>
          <w:color w:val="000000"/>
          <w:sz w:val="24"/>
          <w:szCs w:val="24"/>
        </w:rPr>
        <w:t>2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Для исправления опечаток или ошибок в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="00946C84" w:rsidRPr="00D75C7D">
        <w:rPr>
          <w:rFonts w:ascii="Arial" w:hAnsi="Arial" w:cs="Arial"/>
          <w:sz w:val="24"/>
          <w:szCs w:val="24"/>
        </w:rPr>
        <w:t>на территории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D1054" w:rsidRPr="00D75C7D" w:rsidRDefault="00352843" w:rsidP="007C48B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2.3.</w:t>
      </w:r>
      <w:r w:rsidR="00946C84" w:rsidRPr="00D75C7D">
        <w:rPr>
          <w:rFonts w:ascii="Arial" w:hAnsi="Arial" w:cs="Arial"/>
          <w:color w:val="000000"/>
          <w:sz w:val="24"/>
          <w:szCs w:val="24"/>
        </w:rPr>
        <w:t>3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Для получения копии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2B1BD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="00946C84" w:rsidRPr="00D75C7D">
        <w:rPr>
          <w:rFonts w:ascii="Arial" w:hAnsi="Arial" w:cs="Arial"/>
          <w:sz w:val="24"/>
          <w:szCs w:val="24"/>
        </w:rPr>
        <w:t>на территории.</w:t>
      </w:r>
    </w:p>
    <w:p w:rsidR="00575579" w:rsidRPr="00D75C7D" w:rsidRDefault="00416AA5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7664BD" w:rsidRPr="00D75C7D">
        <w:rPr>
          <w:rFonts w:ascii="Arial" w:hAnsi="Arial" w:cs="Arial"/>
          <w:color w:val="000000" w:themeColor="text1"/>
          <w:sz w:val="24"/>
          <w:szCs w:val="24"/>
        </w:rPr>
        <w:t>4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4562D" w:rsidRPr="00D75C7D">
        <w:rPr>
          <w:rFonts w:ascii="Arial" w:hAnsi="Arial" w:cs="Arial"/>
          <w:color w:val="000000" w:themeColor="text1"/>
          <w:sz w:val="24"/>
          <w:szCs w:val="24"/>
        </w:rPr>
        <w:t>Результатом муниципальной услуги в зависимости от основания обращения являются</w:t>
      </w:r>
      <w:r w:rsidR="00CD7FBC" w:rsidRPr="00D75C7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32B5C" w:rsidRPr="00D75C7D" w:rsidRDefault="008C634B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1)</w:t>
      </w:r>
      <w:r w:rsidR="00B6368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Выдача разрешений 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C32B5C"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C32B5C" w:rsidRPr="00D75C7D" w:rsidRDefault="008C634B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2)</w:t>
      </w:r>
      <w:r w:rsidR="0084290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D7FBC" w:rsidRPr="00D75C7D">
        <w:rPr>
          <w:rFonts w:ascii="Arial" w:hAnsi="Arial" w:cs="Arial"/>
          <w:sz w:val="24"/>
          <w:szCs w:val="24"/>
          <w:lang w:eastAsia="ru-RU"/>
        </w:rPr>
        <w:t>о</w:t>
      </w:r>
      <w:r w:rsidR="00C32B5C" w:rsidRPr="00D75C7D">
        <w:rPr>
          <w:rFonts w:ascii="Arial" w:hAnsi="Arial" w:cs="Arial"/>
          <w:bCs/>
          <w:sz w:val="24"/>
          <w:szCs w:val="24"/>
        </w:rPr>
        <w:t>тказ в</w:t>
      </w:r>
      <w:r w:rsidR="00B6368F" w:rsidRPr="00D75C7D">
        <w:rPr>
          <w:rFonts w:ascii="Arial" w:hAnsi="Arial" w:cs="Arial"/>
          <w:bCs/>
          <w:sz w:val="24"/>
          <w:szCs w:val="24"/>
        </w:rPr>
        <w:t xml:space="preserve">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выдаче разрешений 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C32B5C" w:rsidRPr="00D75C7D">
        <w:rPr>
          <w:rFonts w:ascii="Arial" w:hAnsi="Arial" w:cs="Arial"/>
          <w:bCs/>
          <w:sz w:val="24"/>
          <w:szCs w:val="24"/>
        </w:rPr>
        <w:t>;</w:t>
      </w:r>
    </w:p>
    <w:p w:rsidR="00C32B5C" w:rsidRPr="00D75C7D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3</w:t>
      </w:r>
      <w:r w:rsidR="008C634B" w:rsidRPr="00D75C7D">
        <w:rPr>
          <w:rFonts w:ascii="Arial" w:hAnsi="Arial" w:cs="Arial"/>
          <w:color w:val="000000" w:themeColor="text1"/>
          <w:sz w:val="24"/>
          <w:szCs w:val="24"/>
        </w:rPr>
        <w:t>)</w:t>
      </w:r>
      <w:r w:rsidR="0084290C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7FBC" w:rsidRPr="00D75C7D">
        <w:rPr>
          <w:rFonts w:ascii="Arial" w:hAnsi="Arial" w:cs="Arial"/>
          <w:color w:val="000000" w:themeColor="text1"/>
          <w:sz w:val="24"/>
          <w:szCs w:val="24"/>
        </w:rPr>
        <w:t>и</w:t>
      </w:r>
      <w:r w:rsidR="00C32B5C" w:rsidRPr="00D75C7D">
        <w:rPr>
          <w:rFonts w:ascii="Arial" w:hAnsi="Arial" w:cs="Arial"/>
          <w:color w:val="000000" w:themeColor="text1"/>
          <w:sz w:val="24"/>
          <w:szCs w:val="24"/>
        </w:rPr>
        <w:t>с</w:t>
      </w:r>
      <w:r w:rsidR="005219B4" w:rsidRPr="00D75C7D">
        <w:rPr>
          <w:rFonts w:ascii="Arial" w:hAnsi="Arial" w:cs="Arial"/>
          <w:color w:val="000000" w:themeColor="text1"/>
          <w:sz w:val="24"/>
          <w:szCs w:val="24"/>
        </w:rPr>
        <w:t>правление ошибок или опечаток в</w:t>
      </w:r>
      <w:r w:rsidR="008151FC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19B4" w:rsidRPr="00D75C7D">
        <w:rPr>
          <w:rFonts w:ascii="Arial" w:hAnsi="Arial" w:cs="Arial"/>
          <w:sz w:val="24"/>
          <w:szCs w:val="24"/>
        </w:rPr>
        <w:t>разрешении</w:t>
      </w:r>
      <w:r w:rsidR="00B6368F" w:rsidRPr="00D75C7D">
        <w:rPr>
          <w:rFonts w:ascii="Arial" w:hAnsi="Arial" w:cs="Arial"/>
          <w:sz w:val="24"/>
          <w:szCs w:val="24"/>
        </w:rPr>
        <w:t xml:space="preserve">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C32B5C" w:rsidRPr="00D75C7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D7FBC" w:rsidRPr="00D75C7D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4</w:t>
      </w:r>
      <w:r w:rsidR="008C634B" w:rsidRPr="00D75C7D">
        <w:rPr>
          <w:rFonts w:ascii="Arial" w:hAnsi="Arial" w:cs="Arial"/>
          <w:color w:val="000000" w:themeColor="text1"/>
          <w:sz w:val="24"/>
          <w:szCs w:val="24"/>
        </w:rPr>
        <w:t>)</w:t>
      </w:r>
      <w:r w:rsidR="0084290C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7FBC" w:rsidRPr="00D75C7D">
        <w:rPr>
          <w:rFonts w:ascii="Arial" w:hAnsi="Arial" w:cs="Arial"/>
          <w:color w:val="000000" w:themeColor="text1"/>
          <w:sz w:val="24"/>
          <w:szCs w:val="24"/>
        </w:rPr>
        <w:t>о</w:t>
      </w:r>
      <w:r w:rsidR="00C32B5C" w:rsidRPr="00D75C7D">
        <w:rPr>
          <w:rFonts w:ascii="Arial" w:hAnsi="Arial" w:cs="Arial"/>
          <w:color w:val="000000" w:themeColor="text1"/>
          <w:sz w:val="24"/>
          <w:szCs w:val="24"/>
        </w:rPr>
        <w:t xml:space="preserve">тказ в исправлении ошибок или опечаток в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разрешении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CD7FBC" w:rsidRPr="00D75C7D">
        <w:rPr>
          <w:rFonts w:ascii="Arial" w:hAnsi="Arial" w:cs="Arial"/>
          <w:bCs/>
          <w:sz w:val="24"/>
          <w:szCs w:val="24"/>
        </w:rPr>
        <w:t>;</w:t>
      </w:r>
    </w:p>
    <w:p w:rsidR="00CD7FBC" w:rsidRPr="00D75C7D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5</w:t>
      </w:r>
      <w:r w:rsidR="008C634B" w:rsidRPr="00D75C7D">
        <w:rPr>
          <w:rFonts w:ascii="Arial" w:hAnsi="Arial" w:cs="Arial"/>
          <w:bCs/>
          <w:sz w:val="24"/>
          <w:szCs w:val="24"/>
        </w:rPr>
        <w:t>)</w:t>
      </w:r>
      <w:r w:rsidR="00CD7FBC" w:rsidRPr="00D75C7D">
        <w:rPr>
          <w:rFonts w:ascii="Arial" w:hAnsi="Arial" w:cs="Arial"/>
          <w:bCs/>
          <w:sz w:val="24"/>
          <w:szCs w:val="24"/>
        </w:rPr>
        <w:t xml:space="preserve"> выдача копии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CD7FBC" w:rsidRPr="00D75C7D">
        <w:rPr>
          <w:rFonts w:ascii="Arial" w:hAnsi="Arial" w:cs="Arial"/>
          <w:bCs/>
          <w:sz w:val="24"/>
          <w:szCs w:val="24"/>
        </w:rPr>
        <w:t>;</w:t>
      </w:r>
    </w:p>
    <w:p w:rsidR="00C32B5C" w:rsidRPr="00D75C7D" w:rsidRDefault="00B425BC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6</w:t>
      </w:r>
      <w:r w:rsidR="008C634B" w:rsidRPr="00D75C7D">
        <w:rPr>
          <w:rFonts w:ascii="Arial" w:hAnsi="Arial" w:cs="Arial"/>
          <w:bCs/>
          <w:sz w:val="24"/>
          <w:szCs w:val="24"/>
        </w:rPr>
        <w:t>)</w:t>
      </w:r>
      <w:r w:rsidR="00CD7FBC" w:rsidRPr="00D75C7D">
        <w:rPr>
          <w:rFonts w:ascii="Arial" w:hAnsi="Arial" w:cs="Arial"/>
          <w:bCs/>
          <w:sz w:val="24"/>
          <w:szCs w:val="24"/>
        </w:rPr>
        <w:t xml:space="preserve"> отказ в выдаче копии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CD7FBC" w:rsidRPr="00D75C7D">
        <w:rPr>
          <w:rFonts w:ascii="Arial" w:hAnsi="Arial" w:cs="Arial"/>
          <w:bCs/>
          <w:sz w:val="24"/>
          <w:szCs w:val="24"/>
        </w:rPr>
        <w:t>.</w:t>
      </w:r>
    </w:p>
    <w:p w:rsidR="002E0B59" w:rsidRPr="00D75C7D" w:rsidRDefault="00D3723A" w:rsidP="00FD1FEF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79205B" w:rsidRPr="00D75C7D">
        <w:rPr>
          <w:rFonts w:ascii="Arial" w:hAnsi="Arial" w:cs="Arial"/>
          <w:color w:val="000000" w:themeColor="text1"/>
          <w:sz w:val="24"/>
          <w:szCs w:val="24"/>
        </w:rPr>
        <w:t>5.</w:t>
      </w:r>
      <w:r w:rsidR="004E03E9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Заявителям по результату оказания муниципальной услуги </w:t>
      </w:r>
      <w:r w:rsidR="008A04C4" w:rsidRPr="00D75C7D">
        <w:rPr>
          <w:rFonts w:ascii="Arial" w:hAnsi="Arial" w:cs="Arial"/>
          <w:color w:val="000000" w:themeColor="text1"/>
          <w:sz w:val="24"/>
          <w:szCs w:val="24"/>
        </w:rPr>
        <w:t>выдаются</w:t>
      </w:r>
      <w:r w:rsidR="004E03E9" w:rsidRPr="00D75C7D">
        <w:rPr>
          <w:rFonts w:ascii="Arial" w:hAnsi="Arial" w:cs="Arial"/>
          <w:color w:val="000000" w:themeColor="text1"/>
          <w:sz w:val="24"/>
          <w:szCs w:val="24"/>
        </w:rPr>
        <w:t xml:space="preserve"> следующие документы:</w:t>
      </w:r>
    </w:p>
    <w:p w:rsidR="00115AB0" w:rsidRPr="00D75C7D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79205B" w:rsidRPr="00D75C7D">
        <w:rPr>
          <w:rFonts w:ascii="Arial" w:hAnsi="Arial" w:cs="Arial"/>
          <w:color w:val="000000" w:themeColor="text1"/>
          <w:sz w:val="24"/>
          <w:szCs w:val="24"/>
        </w:rPr>
        <w:t>5.1.</w:t>
      </w:r>
      <w:r w:rsidR="00115AB0" w:rsidRPr="00D75C7D">
        <w:rPr>
          <w:rFonts w:ascii="Arial" w:hAnsi="Arial" w:cs="Arial"/>
          <w:color w:val="000000" w:themeColor="text1"/>
          <w:sz w:val="24"/>
          <w:szCs w:val="24"/>
        </w:rPr>
        <w:t xml:space="preserve">В случае 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 xml:space="preserve">принятия решения о </w:t>
      </w:r>
      <w:r w:rsidR="0079205B" w:rsidRPr="00D75C7D">
        <w:rPr>
          <w:rFonts w:ascii="Arial" w:hAnsi="Arial" w:cs="Arial"/>
          <w:color w:val="000000" w:themeColor="text1"/>
          <w:sz w:val="24"/>
          <w:szCs w:val="24"/>
        </w:rPr>
        <w:t xml:space="preserve">выдаче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 xml:space="preserve">:  </w:t>
      </w:r>
    </w:p>
    <w:p w:rsidR="0079205B" w:rsidRPr="00D75C7D" w:rsidRDefault="002E0B59" w:rsidP="00F5542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разрешение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F04C64" w:rsidRPr="00D75C7D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5F5E76" w:rsidRPr="00D75C7D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79205B" w:rsidRPr="00D75C7D">
        <w:rPr>
          <w:rFonts w:ascii="Arial" w:hAnsi="Arial" w:cs="Arial"/>
          <w:color w:val="000000" w:themeColor="text1"/>
          <w:sz w:val="24"/>
          <w:szCs w:val="24"/>
        </w:rPr>
        <w:t>5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.2. 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 xml:space="preserve">В случае принятия решения об отказе в </w:t>
      </w:r>
      <w:r w:rsidR="0079205B" w:rsidRPr="00D75C7D">
        <w:rPr>
          <w:rFonts w:ascii="Arial" w:hAnsi="Arial" w:cs="Arial"/>
          <w:color w:val="000000" w:themeColor="text1"/>
          <w:sz w:val="24"/>
          <w:szCs w:val="24"/>
        </w:rPr>
        <w:t xml:space="preserve">выдаче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9205B" w:rsidRPr="00D75C7D" w:rsidRDefault="0079205B" w:rsidP="0079205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5219B4" w:rsidRPr="00D75C7D">
        <w:rPr>
          <w:rFonts w:ascii="Arial" w:hAnsi="Arial" w:cs="Arial"/>
          <w:color w:val="000000" w:themeColor="text1"/>
          <w:sz w:val="24"/>
          <w:szCs w:val="24"/>
        </w:rPr>
        <w:t>уведомление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об отказе в выдаче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06401" w:rsidRPr="00D75C7D">
        <w:rPr>
          <w:rFonts w:ascii="Arial" w:hAnsi="Arial" w:cs="Arial"/>
          <w:sz w:val="24"/>
          <w:szCs w:val="24"/>
        </w:rPr>
        <w:t>.</w:t>
      </w:r>
    </w:p>
    <w:p w:rsidR="00F25734" w:rsidRPr="00D75C7D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79205B" w:rsidRPr="00D75C7D">
        <w:rPr>
          <w:rFonts w:ascii="Arial" w:hAnsi="Arial" w:cs="Arial"/>
          <w:color w:val="000000" w:themeColor="text1"/>
          <w:sz w:val="24"/>
          <w:szCs w:val="24"/>
        </w:rPr>
        <w:t>5.</w:t>
      </w:r>
      <w:r w:rsidR="00371F36" w:rsidRPr="00D75C7D">
        <w:rPr>
          <w:rFonts w:ascii="Arial" w:hAnsi="Arial" w:cs="Arial"/>
          <w:color w:val="000000" w:themeColor="text1"/>
          <w:sz w:val="24"/>
          <w:szCs w:val="24"/>
        </w:rPr>
        <w:t>3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. В случае принятия решения об исправлении </w:t>
      </w:r>
      <w:r w:rsidR="002257ED" w:rsidRPr="00D75C7D">
        <w:rPr>
          <w:rFonts w:ascii="Arial" w:hAnsi="Arial" w:cs="Arial"/>
          <w:color w:val="000000" w:themeColor="text1"/>
          <w:sz w:val="24"/>
          <w:szCs w:val="24"/>
        </w:rPr>
        <w:t xml:space="preserve">опечаток или 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ошибок в </w:t>
      </w:r>
      <w:r w:rsidR="005219B4" w:rsidRPr="00D75C7D">
        <w:rPr>
          <w:rFonts w:ascii="Arial" w:hAnsi="Arial" w:cs="Arial"/>
          <w:sz w:val="24"/>
          <w:szCs w:val="24"/>
        </w:rPr>
        <w:t>разрешения на</w:t>
      </w:r>
      <w:r w:rsidR="00B6368F" w:rsidRPr="00D75C7D">
        <w:rPr>
          <w:rFonts w:ascii="Arial" w:hAnsi="Arial" w:cs="Arial"/>
          <w:sz w:val="24"/>
          <w:szCs w:val="24"/>
        </w:rPr>
        <w:t xml:space="preserve">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9205B" w:rsidRPr="00D75C7D" w:rsidRDefault="0079205B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04C64" w:rsidRPr="00D75C7D">
        <w:rPr>
          <w:rFonts w:ascii="Arial" w:hAnsi="Arial" w:cs="Arial"/>
          <w:color w:val="000000" w:themeColor="text1"/>
          <w:sz w:val="24"/>
          <w:szCs w:val="24"/>
        </w:rPr>
        <w:t>у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ведомление об исправлени</w:t>
      </w:r>
      <w:r w:rsidR="00354F27" w:rsidRPr="00D75C7D">
        <w:rPr>
          <w:rFonts w:ascii="Arial" w:hAnsi="Arial" w:cs="Arial"/>
          <w:color w:val="000000" w:themeColor="text1"/>
          <w:sz w:val="24"/>
          <w:szCs w:val="24"/>
        </w:rPr>
        <w:t>и</w:t>
      </w:r>
      <w:r w:rsidR="00B06401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7ED" w:rsidRPr="00D75C7D">
        <w:rPr>
          <w:rFonts w:ascii="Arial" w:hAnsi="Arial" w:cs="Arial"/>
          <w:color w:val="000000" w:themeColor="text1"/>
          <w:sz w:val="24"/>
          <w:szCs w:val="24"/>
        </w:rPr>
        <w:t>опечаток или ошибок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разрешении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462C2" w:rsidRPr="00D75C7D" w:rsidRDefault="00F25734" w:rsidP="00B462C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разрешение 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6368F" w:rsidRPr="00D75C7D">
        <w:rPr>
          <w:rFonts w:ascii="Arial" w:hAnsi="Arial" w:cs="Arial"/>
          <w:sz w:val="24"/>
          <w:szCs w:val="24"/>
        </w:rPr>
        <w:t>.</w:t>
      </w:r>
    </w:p>
    <w:p w:rsidR="005F5E76" w:rsidRPr="00D75C7D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182A63" w:rsidRPr="00D75C7D">
        <w:rPr>
          <w:rFonts w:ascii="Arial" w:hAnsi="Arial" w:cs="Arial"/>
          <w:color w:val="000000" w:themeColor="text1"/>
          <w:sz w:val="24"/>
          <w:szCs w:val="24"/>
        </w:rPr>
        <w:t>5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.</w:t>
      </w:r>
      <w:r w:rsidR="00DF6D53" w:rsidRPr="00D75C7D">
        <w:rPr>
          <w:rFonts w:ascii="Arial" w:hAnsi="Arial" w:cs="Arial"/>
          <w:color w:val="000000" w:themeColor="text1"/>
          <w:sz w:val="24"/>
          <w:szCs w:val="24"/>
        </w:rPr>
        <w:t>4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 xml:space="preserve">В случае принятия решения об отказе  в исправлении </w:t>
      </w:r>
      <w:r w:rsidR="002257ED" w:rsidRPr="00D75C7D">
        <w:rPr>
          <w:rFonts w:ascii="Arial" w:hAnsi="Arial" w:cs="Arial"/>
          <w:color w:val="000000" w:themeColor="text1"/>
          <w:sz w:val="24"/>
          <w:szCs w:val="24"/>
        </w:rPr>
        <w:t xml:space="preserve">опечаток или ошибок 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>в</w:t>
      </w:r>
      <w:r w:rsidR="002C2DEB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2DEB" w:rsidRPr="00D75C7D">
        <w:rPr>
          <w:rFonts w:ascii="Arial" w:hAnsi="Arial" w:cs="Arial"/>
          <w:sz w:val="24"/>
          <w:szCs w:val="24"/>
        </w:rPr>
        <w:t>разрешении</w:t>
      </w:r>
      <w:r w:rsidR="005219B4" w:rsidRPr="00D75C7D">
        <w:rPr>
          <w:rFonts w:ascii="Arial" w:hAnsi="Arial" w:cs="Arial"/>
          <w:sz w:val="24"/>
          <w:szCs w:val="24"/>
        </w:rPr>
        <w:t xml:space="preserve"> 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5F5E76" w:rsidRPr="00D75C7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82A63" w:rsidRPr="00D75C7D" w:rsidRDefault="00182A63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04C64" w:rsidRPr="00D75C7D">
        <w:rPr>
          <w:rFonts w:ascii="Arial" w:hAnsi="Arial" w:cs="Arial"/>
          <w:color w:val="000000" w:themeColor="text1"/>
          <w:sz w:val="24"/>
          <w:szCs w:val="24"/>
        </w:rPr>
        <w:t>у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ведомление об отказе в исправлении </w:t>
      </w:r>
      <w:r w:rsidR="002257ED" w:rsidRPr="00D75C7D">
        <w:rPr>
          <w:rFonts w:ascii="Arial" w:hAnsi="Arial" w:cs="Arial"/>
          <w:color w:val="000000" w:themeColor="text1"/>
          <w:sz w:val="24"/>
          <w:szCs w:val="24"/>
        </w:rPr>
        <w:t>опечаток или ошибок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5219B4" w:rsidRPr="00D75C7D">
        <w:rPr>
          <w:rFonts w:ascii="Arial" w:hAnsi="Arial" w:cs="Arial"/>
          <w:sz w:val="24"/>
          <w:szCs w:val="24"/>
        </w:rPr>
        <w:t>разрешени</w:t>
      </w:r>
      <w:r w:rsidR="006D0498" w:rsidRPr="00D75C7D">
        <w:rPr>
          <w:rFonts w:ascii="Arial" w:hAnsi="Arial" w:cs="Arial"/>
          <w:sz w:val="24"/>
          <w:szCs w:val="24"/>
        </w:rPr>
        <w:t>и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="00B6368F" w:rsidRPr="00D75C7D">
        <w:rPr>
          <w:rFonts w:ascii="Arial" w:hAnsi="Arial" w:cs="Arial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D4847" w:rsidRPr="00D75C7D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F04C64" w:rsidRPr="00D75C7D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2.5.</w:t>
      </w:r>
      <w:r w:rsidR="00DF6D53" w:rsidRPr="00D75C7D">
        <w:rPr>
          <w:rFonts w:ascii="Arial" w:hAnsi="Arial" w:cs="Arial"/>
          <w:color w:val="000000" w:themeColor="text1"/>
          <w:sz w:val="24"/>
          <w:szCs w:val="24"/>
        </w:rPr>
        <w:t>5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. В случае принятия ре</w:t>
      </w:r>
      <w:r w:rsidR="0003036A" w:rsidRPr="00D75C7D">
        <w:rPr>
          <w:rFonts w:ascii="Arial" w:hAnsi="Arial" w:cs="Arial"/>
          <w:color w:val="000000" w:themeColor="text1"/>
          <w:sz w:val="24"/>
          <w:szCs w:val="24"/>
        </w:rPr>
        <w:t>ше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ния о выдаче копии </w:t>
      </w:r>
      <w:r w:rsidR="005219B4" w:rsidRPr="00D75C7D">
        <w:rPr>
          <w:rFonts w:ascii="Arial" w:hAnsi="Arial" w:cs="Arial"/>
          <w:sz w:val="24"/>
          <w:szCs w:val="24"/>
        </w:rPr>
        <w:t xml:space="preserve">разрешения 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04C64" w:rsidRPr="00D75C7D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копия </w:t>
      </w:r>
      <w:r w:rsidR="003F004B" w:rsidRPr="00D75C7D">
        <w:rPr>
          <w:rFonts w:ascii="Arial" w:hAnsi="Arial" w:cs="Arial"/>
          <w:color w:val="000000" w:themeColor="text1"/>
          <w:sz w:val="24"/>
          <w:szCs w:val="24"/>
        </w:rPr>
        <w:t xml:space="preserve">разрешения 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D4847" w:rsidRPr="00D75C7D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сопроводительное письмо о направлении копии </w:t>
      </w:r>
      <w:r w:rsidR="003F004B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D4847" w:rsidRPr="00D75C7D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F04C64" w:rsidRPr="00D75C7D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2.5.</w:t>
      </w:r>
      <w:r w:rsidR="00485E79" w:rsidRPr="00D75C7D">
        <w:rPr>
          <w:rFonts w:ascii="Arial" w:hAnsi="Arial" w:cs="Arial"/>
          <w:color w:val="000000" w:themeColor="text1"/>
          <w:sz w:val="24"/>
          <w:szCs w:val="24"/>
        </w:rPr>
        <w:t>6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. В случае принятия решения об отказе в выдаче </w:t>
      </w:r>
      <w:r w:rsidR="00CA7C08" w:rsidRPr="00D75C7D">
        <w:rPr>
          <w:rFonts w:ascii="Arial" w:hAnsi="Arial" w:cs="Arial"/>
          <w:color w:val="000000" w:themeColor="text1"/>
          <w:sz w:val="24"/>
          <w:szCs w:val="24"/>
        </w:rPr>
        <w:t xml:space="preserve">копии </w:t>
      </w:r>
      <w:r w:rsidR="00FB2A79" w:rsidRPr="00D75C7D">
        <w:rPr>
          <w:rFonts w:ascii="Arial" w:hAnsi="Arial" w:cs="Arial"/>
          <w:color w:val="000000" w:themeColor="text1"/>
          <w:sz w:val="24"/>
          <w:szCs w:val="24"/>
        </w:rPr>
        <w:t xml:space="preserve">выдаче </w:t>
      </w:r>
      <w:r w:rsidR="00FB2A79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04C64" w:rsidRPr="00D75C7D" w:rsidRDefault="00F04C64" w:rsidP="00182A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- письмо об отказе в выдаче копии </w:t>
      </w:r>
      <w:r w:rsidR="00FB2A79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D4847" w:rsidRPr="00D75C7D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E74F6" w:rsidRPr="00D75C7D" w:rsidRDefault="002004E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>2.</w:t>
      </w:r>
      <w:r w:rsidR="00182A63" w:rsidRPr="00D75C7D">
        <w:rPr>
          <w:rFonts w:ascii="Arial" w:hAnsi="Arial" w:cs="Arial"/>
          <w:iCs/>
          <w:sz w:val="24"/>
          <w:szCs w:val="24"/>
        </w:rPr>
        <w:t>5</w:t>
      </w:r>
      <w:r w:rsidRPr="00D75C7D">
        <w:rPr>
          <w:rFonts w:ascii="Arial" w:hAnsi="Arial" w:cs="Arial"/>
          <w:iCs/>
          <w:sz w:val="24"/>
          <w:szCs w:val="24"/>
        </w:rPr>
        <w:t>.</w:t>
      </w:r>
      <w:r w:rsidR="00CA7C08" w:rsidRPr="00D75C7D">
        <w:rPr>
          <w:rFonts w:ascii="Arial" w:hAnsi="Arial" w:cs="Arial"/>
          <w:iCs/>
          <w:sz w:val="24"/>
          <w:szCs w:val="24"/>
        </w:rPr>
        <w:t>7</w:t>
      </w:r>
      <w:r w:rsidRPr="00D75C7D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2C068A" w:rsidRPr="00D75C7D">
        <w:rPr>
          <w:rFonts w:ascii="Arial" w:hAnsi="Arial" w:cs="Arial"/>
          <w:iCs/>
          <w:sz w:val="24"/>
          <w:szCs w:val="24"/>
        </w:rPr>
        <w:t xml:space="preserve">Результат предоставления муниципальной услуги </w:t>
      </w:r>
      <w:proofErr w:type="spellStart"/>
      <w:r w:rsidR="00CE12D4" w:rsidRPr="00D75C7D">
        <w:rPr>
          <w:rFonts w:ascii="Arial" w:hAnsi="Arial" w:cs="Arial"/>
          <w:iCs/>
          <w:sz w:val="24"/>
          <w:szCs w:val="24"/>
        </w:rPr>
        <w:t>выдается</w:t>
      </w:r>
      <w:proofErr w:type="spellEnd"/>
      <w:r w:rsidR="00CE12D4" w:rsidRPr="00D75C7D">
        <w:rPr>
          <w:rFonts w:ascii="Arial" w:hAnsi="Arial" w:cs="Arial"/>
          <w:iCs/>
          <w:sz w:val="24"/>
          <w:szCs w:val="24"/>
        </w:rPr>
        <w:t xml:space="preserve"> заявителю</w:t>
      </w:r>
      <w:r w:rsidR="002C068A" w:rsidRPr="00D75C7D">
        <w:rPr>
          <w:rFonts w:ascii="Arial" w:hAnsi="Arial" w:cs="Arial"/>
          <w:iCs/>
          <w:sz w:val="24"/>
          <w:szCs w:val="24"/>
        </w:rPr>
        <w:t xml:space="preserve"> в форме документа на бумажном носителе</w:t>
      </w:r>
      <w:r w:rsidR="00CE12D4" w:rsidRPr="00D75C7D">
        <w:rPr>
          <w:rFonts w:ascii="Arial" w:hAnsi="Arial" w:cs="Arial"/>
          <w:iCs/>
          <w:sz w:val="24"/>
          <w:szCs w:val="24"/>
        </w:rPr>
        <w:t xml:space="preserve"> лично в Администрации либо направляется в форме электронного документа, подписанн</w:t>
      </w:r>
      <w:r w:rsidR="00570689" w:rsidRPr="00D75C7D">
        <w:rPr>
          <w:rFonts w:ascii="Arial" w:hAnsi="Arial" w:cs="Arial"/>
          <w:iCs/>
          <w:sz w:val="24"/>
          <w:szCs w:val="24"/>
        </w:rPr>
        <w:t>ого</w:t>
      </w:r>
      <w:r w:rsidR="00CE12D4" w:rsidRPr="00D75C7D">
        <w:rPr>
          <w:rFonts w:ascii="Arial" w:hAnsi="Arial" w:cs="Arial"/>
          <w:iCs/>
          <w:sz w:val="24"/>
          <w:szCs w:val="24"/>
        </w:rPr>
        <w:t xml:space="preserve"> усиленной квалифицированной </w:t>
      </w:r>
      <w:r w:rsidR="00435A65" w:rsidRPr="00D75C7D">
        <w:rPr>
          <w:rFonts w:ascii="Arial" w:hAnsi="Arial" w:cs="Arial"/>
          <w:iCs/>
          <w:sz w:val="24"/>
          <w:szCs w:val="24"/>
        </w:rPr>
        <w:t xml:space="preserve">электронной </w:t>
      </w:r>
      <w:r w:rsidR="00CE12D4" w:rsidRPr="00D75C7D">
        <w:rPr>
          <w:rFonts w:ascii="Arial" w:hAnsi="Arial" w:cs="Arial"/>
          <w:iCs/>
          <w:sz w:val="24"/>
          <w:szCs w:val="24"/>
        </w:rPr>
        <w:t xml:space="preserve">подписью уполномоченного должностного лица в личный кабинет на </w:t>
      </w:r>
      <w:r w:rsidR="0060755A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Едином Интернет-портале государственных и муниципальных услуг (функций) </w:t>
      </w:r>
      <w:r w:rsidR="004D4847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Нижегородской </w:t>
      </w:r>
      <w:r w:rsidR="0060755A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области, Едином портале государственных и муниципальных услуг (функций)</w:t>
      </w:r>
      <w:r w:rsidR="00DC10CD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="00CE12D4" w:rsidRPr="00D75C7D">
        <w:rPr>
          <w:rFonts w:ascii="Arial" w:hAnsi="Arial" w:cs="Arial"/>
          <w:iCs/>
          <w:sz w:val="24"/>
          <w:szCs w:val="24"/>
        </w:rPr>
        <w:t>в зависимости от способа, указанного в расписке о</w:t>
      </w:r>
      <w:r w:rsidR="003F69B1" w:rsidRPr="00D75C7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E12D4" w:rsidRPr="00D75C7D">
        <w:rPr>
          <w:rFonts w:ascii="Arial" w:hAnsi="Arial" w:cs="Arial"/>
          <w:iCs/>
          <w:sz w:val="24"/>
          <w:szCs w:val="24"/>
        </w:rPr>
        <w:t>приеме</w:t>
      </w:r>
      <w:proofErr w:type="spellEnd"/>
      <w:r w:rsidR="00CE12D4" w:rsidRPr="00D75C7D">
        <w:rPr>
          <w:rFonts w:ascii="Arial" w:hAnsi="Arial" w:cs="Arial"/>
          <w:iCs/>
          <w:sz w:val="24"/>
          <w:szCs w:val="24"/>
        </w:rPr>
        <w:t xml:space="preserve"> документов</w:t>
      </w:r>
      <w:r w:rsidR="008151FC" w:rsidRPr="00D75C7D">
        <w:rPr>
          <w:rFonts w:ascii="Arial" w:hAnsi="Arial" w:cs="Arial"/>
          <w:iCs/>
          <w:sz w:val="24"/>
          <w:szCs w:val="24"/>
        </w:rPr>
        <w:t xml:space="preserve"> или</w:t>
      </w:r>
      <w:proofErr w:type="gramEnd"/>
      <w:r w:rsidR="008151FC" w:rsidRPr="00D75C7D">
        <w:rPr>
          <w:rFonts w:ascii="Arial" w:hAnsi="Arial" w:cs="Arial"/>
          <w:iCs/>
          <w:sz w:val="24"/>
          <w:szCs w:val="24"/>
        </w:rPr>
        <w:t xml:space="preserve"> в заявлении.</w:t>
      </w:r>
    </w:p>
    <w:p w:rsidR="00833AF1" w:rsidRPr="00D75C7D" w:rsidRDefault="00FB2A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Разрешение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B511B" w:rsidRPr="00D75C7D">
        <w:rPr>
          <w:rFonts w:ascii="Arial" w:hAnsi="Arial" w:cs="Arial"/>
          <w:color w:val="000000" w:themeColor="text1"/>
          <w:sz w:val="24"/>
          <w:szCs w:val="24"/>
        </w:rPr>
        <w:t>выда</w:t>
      </w:r>
      <w:r w:rsidR="00833AF1" w:rsidRPr="00D75C7D">
        <w:rPr>
          <w:rFonts w:ascii="Arial" w:hAnsi="Arial" w:cs="Arial"/>
          <w:color w:val="000000" w:themeColor="text1"/>
          <w:sz w:val="24"/>
          <w:szCs w:val="24"/>
        </w:rPr>
        <w:t>е</w:t>
      </w:r>
      <w:r w:rsidR="002B511B" w:rsidRPr="00D75C7D">
        <w:rPr>
          <w:rFonts w:ascii="Arial" w:hAnsi="Arial" w:cs="Arial"/>
          <w:color w:val="000000" w:themeColor="text1"/>
          <w:sz w:val="24"/>
          <w:szCs w:val="24"/>
        </w:rPr>
        <w:t>тся</w:t>
      </w:r>
      <w:proofErr w:type="spellEnd"/>
      <w:r w:rsidR="002B511B" w:rsidRPr="00D75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0B2E" w:rsidRPr="00D75C7D">
        <w:rPr>
          <w:rFonts w:ascii="Arial" w:hAnsi="Arial" w:cs="Arial"/>
          <w:color w:val="000000" w:themeColor="text1"/>
          <w:sz w:val="24"/>
          <w:szCs w:val="24"/>
        </w:rPr>
        <w:t xml:space="preserve">лично </w:t>
      </w:r>
      <w:r w:rsidR="000736E5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заявителю </w:t>
      </w:r>
      <w:r w:rsidR="006E0B2E" w:rsidRPr="00D75C7D">
        <w:rPr>
          <w:rFonts w:ascii="Arial" w:hAnsi="Arial" w:cs="Arial"/>
          <w:color w:val="000000" w:themeColor="text1"/>
          <w:sz w:val="24"/>
          <w:szCs w:val="24"/>
        </w:rPr>
        <w:t>под расписку либо направля</w:t>
      </w:r>
      <w:r w:rsidR="00833AF1" w:rsidRPr="00D75C7D">
        <w:rPr>
          <w:rFonts w:ascii="Arial" w:hAnsi="Arial" w:cs="Arial"/>
          <w:color w:val="000000" w:themeColor="text1"/>
          <w:sz w:val="24"/>
          <w:szCs w:val="24"/>
        </w:rPr>
        <w:t>е</w:t>
      </w:r>
      <w:r w:rsidR="006E0B2E" w:rsidRPr="00D75C7D">
        <w:rPr>
          <w:rFonts w:ascii="Arial" w:hAnsi="Arial" w:cs="Arial"/>
          <w:color w:val="000000" w:themeColor="text1"/>
          <w:sz w:val="24"/>
          <w:szCs w:val="24"/>
        </w:rPr>
        <w:t xml:space="preserve">тся почтовым отправлением с уведомлением о вручении </w:t>
      </w:r>
      <w:r w:rsidR="000736E5" w:rsidRPr="00D75C7D">
        <w:rPr>
          <w:rFonts w:ascii="Arial" w:hAnsi="Arial" w:cs="Arial"/>
          <w:color w:val="000000" w:themeColor="text1"/>
          <w:sz w:val="24"/>
          <w:szCs w:val="24"/>
        </w:rPr>
        <w:t xml:space="preserve">в течение </w:t>
      </w:r>
      <w:r w:rsidR="008576C4" w:rsidRPr="00D75C7D">
        <w:rPr>
          <w:rFonts w:ascii="Arial" w:hAnsi="Arial" w:cs="Arial"/>
          <w:color w:val="000000" w:themeColor="text1"/>
          <w:sz w:val="24"/>
          <w:szCs w:val="24"/>
        </w:rPr>
        <w:t>2</w:t>
      </w:r>
      <w:r w:rsidR="006E0B2E" w:rsidRPr="00D75C7D">
        <w:rPr>
          <w:rFonts w:ascii="Arial" w:hAnsi="Arial" w:cs="Arial"/>
          <w:color w:val="000000" w:themeColor="text1"/>
          <w:sz w:val="24"/>
          <w:szCs w:val="24"/>
        </w:rPr>
        <w:t xml:space="preserve">0 рабочих дней со дня получения  заявления </w:t>
      </w:r>
      <w:r w:rsidR="007E152B" w:rsidRPr="00D75C7D">
        <w:rPr>
          <w:rFonts w:ascii="Arial" w:hAnsi="Arial" w:cs="Arial"/>
          <w:sz w:val="24"/>
          <w:szCs w:val="24"/>
          <w:lang w:eastAsia="ru-RU"/>
        </w:rPr>
        <w:t xml:space="preserve">о выдаче разрешения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6368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E0B2E" w:rsidRPr="00D75C7D">
        <w:rPr>
          <w:rFonts w:ascii="Arial" w:hAnsi="Arial" w:cs="Arial"/>
          <w:color w:val="000000" w:themeColor="text1"/>
          <w:sz w:val="24"/>
          <w:szCs w:val="24"/>
        </w:rPr>
        <w:t>Администрацией</w:t>
      </w:r>
      <w:r w:rsidR="007E152B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C068A" w:rsidRPr="00D75C7D" w:rsidRDefault="00833AF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В случае подачи заявления об исправлении опечаток или ошибок либо заявления о выдач</w:t>
      </w:r>
      <w:r w:rsidR="008576C4" w:rsidRPr="00D75C7D">
        <w:rPr>
          <w:rFonts w:ascii="Arial" w:hAnsi="Arial" w:cs="Arial"/>
          <w:color w:val="000000" w:themeColor="text1"/>
          <w:sz w:val="24"/>
          <w:szCs w:val="24"/>
        </w:rPr>
        <w:t>е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копии </w:t>
      </w:r>
      <w:r w:rsidR="008576C4" w:rsidRPr="00D75C7D">
        <w:rPr>
          <w:rFonts w:ascii="Arial" w:hAnsi="Arial" w:cs="Arial"/>
          <w:color w:val="000000" w:themeColor="text1"/>
          <w:sz w:val="24"/>
          <w:szCs w:val="24"/>
        </w:rPr>
        <w:t xml:space="preserve">разрешения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, результат муниципальной услуги  </w:t>
      </w:r>
      <w:proofErr w:type="spellStart"/>
      <w:r w:rsidRPr="00D75C7D">
        <w:rPr>
          <w:rFonts w:ascii="Arial" w:hAnsi="Arial" w:cs="Arial"/>
          <w:color w:val="000000" w:themeColor="text1"/>
          <w:sz w:val="24"/>
          <w:szCs w:val="24"/>
        </w:rPr>
        <w:t>выдается</w:t>
      </w:r>
      <w:proofErr w:type="spellEnd"/>
      <w:r w:rsidRPr="00D75C7D">
        <w:rPr>
          <w:rFonts w:ascii="Arial" w:hAnsi="Arial" w:cs="Arial"/>
          <w:color w:val="000000" w:themeColor="text1"/>
          <w:sz w:val="24"/>
          <w:szCs w:val="24"/>
        </w:rPr>
        <w:t xml:space="preserve"> лично либо направляется почтовым отправлением с уведомлением о вручении в течение одного рабочего дня принятия соответствующего решения</w:t>
      </w:r>
      <w:r w:rsidR="007E152B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12405" w:rsidRPr="00D75C7D" w:rsidRDefault="007664BD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076A32" w:rsidRPr="00D75C7D">
        <w:rPr>
          <w:rFonts w:ascii="Arial" w:hAnsi="Arial" w:cs="Arial"/>
          <w:color w:val="000000" w:themeColor="text1"/>
          <w:sz w:val="24"/>
          <w:szCs w:val="24"/>
        </w:rPr>
        <w:t>6</w:t>
      </w:r>
      <w:r w:rsidR="00112405" w:rsidRPr="00D75C7D">
        <w:rPr>
          <w:rFonts w:ascii="Arial" w:hAnsi="Arial" w:cs="Arial"/>
          <w:color w:val="000000" w:themeColor="text1"/>
          <w:sz w:val="24"/>
          <w:szCs w:val="24"/>
        </w:rPr>
        <w:t>. Срок предоставления муниципальной услуги</w:t>
      </w:r>
      <w:r w:rsidR="003576FF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76A32" w:rsidRPr="00D75C7D" w:rsidRDefault="008B4241" w:rsidP="00CA7C0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2.6.1. </w:t>
      </w:r>
      <w:r w:rsidR="00447CC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В</w:t>
      </w:r>
      <w:r w:rsidR="00076A32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ыдач</w:t>
      </w:r>
      <w:r w:rsidR="00447CC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а</w:t>
      </w:r>
      <w:r w:rsidR="00F612FD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576C4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разрешения 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6368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6368F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47CC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осуществляется </w:t>
      </w:r>
      <w:r w:rsidR="00CA7C08" w:rsidRPr="00D75C7D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8576C4" w:rsidRPr="00D75C7D">
        <w:rPr>
          <w:rFonts w:ascii="Arial" w:hAnsi="Arial" w:cs="Arial"/>
          <w:sz w:val="24"/>
          <w:szCs w:val="24"/>
          <w:lang w:eastAsia="ru-RU"/>
        </w:rPr>
        <w:t>20</w:t>
      </w:r>
      <w:r w:rsidR="00CA7C08" w:rsidRPr="00D75C7D">
        <w:rPr>
          <w:rFonts w:ascii="Arial" w:hAnsi="Arial" w:cs="Arial"/>
          <w:sz w:val="24"/>
          <w:szCs w:val="24"/>
          <w:lang w:eastAsia="ru-RU"/>
        </w:rPr>
        <w:t xml:space="preserve"> рабочих дней со дня </w:t>
      </w:r>
      <w:r w:rsidR="00447CC1" w:rsidRPr="00D75C7D">
        <w:rPr>
          <w:rFonts w:ascii="Arial" w:hAnsi="Arial" w:cs="Arial"/>
          <w:sz w:val="24"/>
          <w:szCs w:val="24"/>
          <w:lang w:eastAsia="ru-RU"/>
        </w:rPr>
        <w:t xml:space="preserve">получения заявления </w:t>
      </w:r>
      <w:r w:rsidR="007E152B" w:rsidRPr="00D75C7D">
        <w:rPr>
          <w:rFonts w:ascii="Arial" w:hAnsi="Arial" w:cs="Arial"/>
          <w:sz w:val="24"/>
          <w:szCs w:val="24"/>
          <w:lang w:eastAsia="ru-RU"/>
        </w:rPr>
        <w:t xml:space="preserve">о выдаче разрешения 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47CC1" w:rsidRPr="00D75C7D">
        <w:rPr>
          <w:rFonts w:ascii="Arial" w:hAnsi="Arial" w:cs="Arial"/>
          <w:sz w:val="24"/>
          <w:szCs w:val="24"/>
          <w:lang w:eastAsia="ru-RU"/>
        </w:rPr>
        <w:t xml:space="preserve">и прилагаемых к нему документов. </w:t>
      </w:r>
    </w:p>
    <w:p w:rsidR="00713A99" w:rsidRPr="00D75C7D" w:rsidRDefault="008B4241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2.6.</w:t>
      </w:r>
      <w:r w:rsidR="00CA7C08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2</w:t>
      </w: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713A99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Срок рассмотрения заявления об исправлении </w:t>
      </w:r>
      <w:r w:rsidR="008E76DB" w:rsidRPr="00D75C7D">
        <w:rPr>
          <w:rFonts w:ascii="Arial" w:hAnsi="Arial" w:cs="Arial"/>
          <w:color w:val="000000" w:themeColor="text1"/>
          <w:sz w:val="24"/>
          <w:szCs w:val="24"/>
        </w:rPr>
        <w:t xml:space="preserve">опечаток или ошибок </w:t>
      </w:r>
      <w:r w:rsidR="00670BD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</w:t>
      </w:r>
      <w:r w:rsidR="008576C4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разрешении 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13A99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составляет 5 рабочих дней со дня предоставления </w:t>
      </w:r>
      <w:r w:rsidR="00217C93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их</w:t>
      </w:r>
      <w:r w:rsidR="00F612FD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13A99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в Администрацию</w:t>
      </w:r>
      <w:r w:rsidR="00570689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570689" w:rsidRPr="00D75C7D" w:rsidRDefault="008B4241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2.6.4. </w:t>
      </w:r>
      <w:r w:rsidR="000A6A6F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Срок рассмотрения заявления </w:t>
      </w:r>
      <w:r w:rsidR="007E152B" w:rsidRPr="00D75C7D">
        <w:rPr>
          <w:rFonts w:ascii="Arial" w:hAnsi="Arial" w:cs="Arial"/>
          <w:sz w:val="24"/>
          <w:szCs w:val="24"/>
          <w:lang w:eastAsia="ru-RU"/>
        </w:rPr>
        <w:t xml:space="preserve">о выдаче копии разрешения 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0A6A6F" w:rsidRPr="00D75C7D">
        <w:rPr>
          <w:rFonts w:ascii="Arial" w:hAnsi="Arial" w:cs="Arial"/>
          <w:color w:val="000000" w:themeColor="text1"/>
          <w:sz w:val="24"/>
          <w:szCs w:val="24"/>
        </w:rPr>
        <w:t xml:space="preserve">составляет 3 рабочих дня со дня предоставления </w:t>
      </w:r>
      <w:r w:rsidR="00570689" w:rsidRPr="00D75C7D">
        <w:rPr>
          <w:rFonts w:ascii="Arial" w:hAnsi="Arial" w:cs="Arial"/>
          <w:color w:val="000000" w:themeColor="text1"/>
          <w:sz w:val="24"/>
          <w:szCs w:val="24"/>
        </w:rPr>
        <w:t xml:space="preserve">его </w:t>
      </w:r>
      <w:r w:rsidR="00217C93" w:rsidRPr="00D75C7D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0A6A6F" w:rsidRPr="00D75C7D">
        <w:rPr>
          <w:rFonts w:ascii="Arial" w:hAnsi="Arial" w:cs="Arial"/>
          <w:color w:val="000000" w:themeColor="text1"/>
          <w:sz w:val="24"/>
          <w:szCs w:val="24"/>
        </w:rPr>
        <w:t>Администрацию</w:t>
      </w:r>
      <w:r w:rsidR="00570689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12405" w:rsidRPr="00D75C7D" w:rsidRDefault="002C068A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2.</w:t>
      </w:r>
      <w:r w:rsidR="00615611" w:rsidRPr="00D75C7D">
        <w:rPr>
          <w:rFonts w:ascii="Arial" w:hAnsi="Arial" w:cs="Arial"/>
          <w:color w:val="000000"/>
          <w:sz w:val="24"/>
          <w:szCs w:val="24"/>
        </w:rPr>
        <w:t>7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3576FF" w:rsidRPr="00D75C7D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</w:t>
      </w:r>
      <w:proofErr w:type="spellStart"/>
      <w:r w:rsidR="003576FF" w:rsidRPr="00D75C7D">
        <w:rPr>
          <w:rFonts w:ascii="Arial" w:hAnsi="Arial" w:cs="Arial"/>
          <w:sz w:val="24"/>
          <w:szCs w:val="24"/>
        </w:rPr>
        <w:t>размещен</w:t>
      </w:r>
      <w:proofErr w:type="spellEnd"/>
      <w:r w:rsidR="003576FF" w:rsidRPr="00D75C7D">
        <w:rPr>
          <w:rFonts w:ascii="Arial" w:hAnsi="Arial" w:cs="Arial"/>
          <w:sz w:val="24"/>
          <w:szCs w:val="24"/>
        </w:rPr>
        <w:t xml:space="preserve"> на официальном сайте </w:t>
      </w:r>
      <w:r w:rsidR="00615611" w:rsidRPr="00D75C7D">
        <w:rPr>
          <w:rFonts w:ascii="Arial" w:hAnsi="Arial" w:cs="Arial"/>
          <w:sz w:val="24"/>
          <w:szCs w:val="24"/>
        </w:rPr>
        <w:t>А</w:t>
      </w:r>
      <w:r w:rsidR="003576FF" w:rsidRPr="00D75C7D">
        <w:rPr>
          <w:rFonts w:ascii="Arial" w:hAnsi="Arial" w:cs="Arial"/>
          <w:sz w:val="24"/>
          <w:szCs w:val="24"/>
        </w:rPr>
        <w:t xml:space="preserve">дминистрации в сети Интернет, в федеральной информационной системе «Единый портал государственных и муниципальных услуг (функций)» </w:t>
      </w:r>
      <w:r w:rsidR="003576FF" w:rsidRPr="00D75C7D">
        <w:rPr>
          <w:rFonts w:ascii="Arial" w:hAnsi="Arial" w:cs="Arial"/>
          <w:sz w:val="24"/>
          <w:szCs w:val="24"/>
          <w:lang w:val="en-US"/>
        </w:rPr>
        <w:t>www</w:t>
      </w:r>
      <w:r w:rsidR="003576FF" w:rsidRPr="00D75C7D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D75C7D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3576FF" w:rsidRPr="00D75C7D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D75C7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576FF" w:rsidRPr="00D75C7D">
        <w:rPr>
          <w:rFonts w:ascii="Arial" w:hAnsi="Arial" w:cs="Arial"/>
          <w:sz w:val="24"/>
          <w:szCs w:val="24"/>
        </w:rPr>
        <w:t xml:space="preserve">, в федеральном реестре, на сайте государственной информационной системы </w:t>
      </w:r>
      <w:r w:rsidR="004B0F11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3576FF" w:rsidRPr="00D75C7D">
        <w:rPr>
          <w:rFonts w:ascii="Arial" w:hAnsi="Arial" w:cs="Arial"/>
          <w:sz w:val="24"/>
          <w:szCs w:val="24"/>
        </w:rPr>
        <w:t>области «Единый Интернет-портал государственных и муниципальных услуг (функций</w:t>
      </w:r>
      <w:proofErr w:type="gramEnd"/>
      <w:r w:rsidR="003576FF" w:rsidRPr="00D75C7D">
        <w:rPr>
          <w:rFonts w:ascii="Arial" w:hAnsi="Arial" w:cs="Arial"/>
          <w:sz w:val="24"/>
          <w:szCs w:val="24"/>
        </w:rPr>
        <w:t xml:space="preserve">) </w:t>
      </w:r>
      <w:r w:rsidR="004B0F11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3576FF" w:rsidRPr="00D75C7D">
        <w:rPr>
          <w:rFonts w:ascii="Arial" w:hAnsi="Arial" w:cs="Arial"/>
          <w:sz w:val="24"/>
          <w:szCs w:val="24"/>
        </w:rPr>
        <w:t xml:space="preserve">области» </w:t>
      </w:r>
      <w:r w:rsidR="003576FF" w:rsidRPr="00D75C7D">
        <w:rPr>
          <w:rFonts w:ascii="Arial" w:hAnsi="Arial" w:cs="Arial"/>
          <w:sz w:val="24"/>
          <w:szCs w:val="24"/>
          <w:lang w:val="en-US"/>
        </w:rPr>
        <w:t>www</w:t>
      </w:r>
      <w:r w:rsidR="003576FF" w:rsidRPr="00D75C7D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D75C7D">
        <w:rPr>
          <w:rFonts w:ascii="Arial" w:hAnsi="Arial" w:cs="Arial"/>
          <w:sz w:val="24"/>
          <w:szCs w:val="24"/>
          <w:lang w:val="en-US"/>
        </w:rPr>
        <w:t>gu</w:t>
      </w:r>
      <w:proofErr w:type="spellEnd"/>
      <w:r w:rsidR="003576FF" w:rsidRPr="00D75C7D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D75C7D">
        <w:rPr>
          <w:rFonts w:ascii="Arial" w:hAnsi="Arial" w:cs="Arial"/>
          <w:sz w:val="24"/>
          <w:szCs w:val="24"/>
          <w:lang w:val="en-US"/>
        </w:rPr>
        <w:t>nnov</w:t>
      </w:r>
      <w:proofErr w:type="spellEnd"/>
      <w:r w:rsidR="003576FF" w:rsidRPr="00D75C7D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D75C7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576FF" w:rsidRPr="00D75C7D">
        <w:rPr>
          <w:rFonts w:ascii="Arial" w:hAnsi="Arial" w:cs="Arial"/>
          <w:sz w:val="24"/>
          <w:szCs w:val="24"/>
        </w:rPr>
        <w:t>.</w:t>
      </w:r>
      <w:r w:rsidR="004B0F11" w:rsidRPr="00D75C7D">
        <w:rPr>
          <w:rFonts w:ascii="Arial" w:hAnsi="Arial" w:cs="Arial"/>
          <w:sz w:val="24"/>
          <w:szCs w:val="24"/>
        </w:rPr>
        <w:t xml:space="preserve"> </w:t>
      </w:r>
    </w:p>
    <w:p w:rsidR="005E6281" w:rsidRPr="00D75C7D" w:rsidRDefault="00615611" w:rsidP="0049191C">
      <w:pPr>
        <w:autoSpaceDE w:val="0"/>
        <w:spacing w:after="0" w:line="240" w:lineRule="auto"/>
        <w:ind w:firstLine="567"/>
        <w:jc w:val="both"/>
        <w:rPr>
          <w:rStyle w:val="a9"/>
          <w:rFonts w:ascii="Arial" w:hAnsi="Arial" w:cs="Arial"/>
          <w:iCs/>
          <w:sz w:val="24"/>
          <w:szCs w:val="24"/>
        </w:rPr>
      </w:pPr>
      <w:r w:rsidRPr="00D75C7D">
        <w:rPr>
          <w:rStyle w:val="a9"/>
          <w:rFonts w:ascii="Arial" w:hAnsi="Arial" w:cs="Arial"/>
          <w:iCs/>
          <w:sz w:val="24"/>
          <w:szCs w:val="24"/>
        </w:rPr>
        <w:t>2.8</w:t>
      </w:r>
      <w:r w:rsidR="005E6281" w:rsidRPr="00D75C7D">
        <w:rPr>
          <w:rStyle w:val="a9"/>
          <w:rFonts w:ascii="Arial" w:hAnsi="Arial" w:cs="Arial"/>
          <w:iCs/>
          <w:sz w:val="24"/>
          <w:szCs w:val="24"/>
        </w:rPr>
        <w:t>. Исчерпывающий перечень документов, необходимых в соответствии с нормат</w:t>
      </w:r>
      <w:r w:rsidR="001771D8" w:rsidRPr="00D75C7D">
        <w:rPr>
          <w:rStyle w:val="a9"/>
          <w:rFonts w:ascii="Arial" w:hAnsi="Arial" w:cs="Arial"/>
          <w:iCs/>
          <w:sz w:val="24"/>
          <w:szCs w:val="24"/>
        </w:rPr>
        <w:t xml:space="preserve">ивными правовыми актами, для </w:t>
      </w:r>
      <w:r w:rsidR="006870C8" w:rsidRPr="00D75C7D">
        <w:rPr>
          <w:rStyle w:val="a9"/>
          <w:rFonts w:ascii="Arial" w:hAnsi="Arial" w:cs="Arial"/>
          <w:iCs/>
          <w:sz w:val="24"/>
          <w:szCs w:val="24"/>
        </w:rPr>
        <w:t xml:space="preserve">принятия решения </w:t>
      </w:r>
      <w:r w:rsidR="00217C93" w:rsidRPr="00D75C7D">
        <w:rPr>
          <w:rFonts w:ascii="Arial" w:hAnsi="Arial" w:cs="Arial"/>
          <w:color w:val="000000" w:themeColor="text1"/>
          <w:sz w:val="24"/>
          <w:szCs w:val="24"/>
        </w:rPr>
        <w:t xml:space="preserve">о выдаче </w:t>
      </w:r>
      <w:r w:rsidR="007C48BB" w:rsidRPr="00D75C7D">
        <w:rPr>
          <w:rFonts w:ascii="Arial" w:hAnsi="Arial" w:cs="Arial"/>
          <w:color w:val="000000" w:themeColor="text1"/>
          <w:sz w:val="24"/>
          <w:szCs w:val="24"/>
        </w:rPr>
        <w:t>раз</w:t>
      </w:r>
      <w:r w:rsidR="007C48BB" w:rsidRPr="00D75C7D">
        <w:rPr>
          <w:rFonts w:ascii="Arial" w:hAnsi="Arial" w:cs="Arial"/>
          <w:bCs/>
          <w:sz w:val="24"/>
          <w:szCs w:val="24"/>
        </w:rPr>
        <w:t xml:space="preserve">решения </w:t>
      </w:r>
      <w:r w:rsidR="00041448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41448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6870C8" w:rsidRPr="00D75C7D">
        <w:rPr>
          <w:rStyle w:val="a9"/>
          <w:rFonts w:ascii="Arial" w:hAnsi="Arial" w:cs="Arial"/>
          <w:iCs/>
          <w:sz w:val="24"/>
          <w:szCs w:val="24"/>
        </w:rPr>
        <w:t xml:space="preserve">: </w:t>
      </w:r>
    </w:p>
    <w:p w:rsidR="005E6281" w:rsidRPr="00D75C7D" w:rsidRDefault="00615611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2.8</w:t>
      </w:r>
      <w:r w:rsidR="005E6281" w:rsidRPr="00D75C7D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:rsidR="007C48BB" w:rsidRPr="00D75C7D" w:rsidRDefault="00AA4291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bCs/>
          <w:sz w:val="24"/>
          <w:szCs w:val="24"/>
        </w:rPr>
        <w:t>1)</w:t>
      </w:r>
      <w:r w:rsidR="00542F65" w:rsidRPr="00D75C7D">
        <w:rPr>
          <w:rFonts w:ascii="Arial" w:hAnsi="Arial" w:cs="Arial"/>
          <w:bCs/>
          <w:sz w:val="24"/>
          <w:szCs w:val="24"/>
        </w:rPr>
        <w:t xml:space="preserve">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 xml:space="preserve">заявление </w:t>
      </w:r>
      <w:r w:rsidR="00100643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00643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20CC3" w:rsidRPr="00D75C7D">
        <w:rPr>
          <w:rFonts w:ascii="Arial" w:hAnsi="Arial" w:cs="Arial"/>
          <w:sz w:val="24"/>
          <w:szCs w:val="24"/>
          <w:lang w:eastAsia="ru-RU"/>
        </w:rPr>
        <w:t>по форме в соответствии с приложением</w:t>
      </w:r>
      <w:r w:rsidR="00542F65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0CC3" w:rsidRPr="00D75C7D">
        <w:rPr>
          <w:rFonts w:ascii="Arial" w:hAnsi="Arial" w:cs="Arial"/>
          <w:sz w:val="24"/>
          <w:szCs w:val="24"/>
          <w:lang w:eastAsia="ru-RU"/>
        </w:rPr>
        <w:t>1 к настоящему Регламенту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 xml:space="preserve"> (далее </w:t>
      </w:r>
      <w:r w:rsidR="00802AC3" w:rsidRPr="00D75C7D">
        <w:rPr>
          <w:rFonts w:ascii="Arial" w:hAnsi="Arial" w:cs="Arial"/>
          <w:sz w:val="24"/>
          <w:szCs w:val="24"/>
          <w:lang w:eastAsia="ru-RU"/>
        </w:rPr>
        <w:t>–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 xml:space="preserve"> заявление</w:t>
      </w:r>
      <w:r w:rsidR="00802AC3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00643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>) с указанием следующих сведений о заявителе:</w:t>
      </w:r>
    </w:p>
    <w:p w:rsidR="007C48BB" w:rsidRPr="00D75C7D" w:rsidRDefault="004B0F11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 xml:space="preserve">для юридического лица: полное и (при наличии) </w:t>
      </w:r>
      <w:proofErr w:type="spellStart"/>
      <w:r w:rsidR="007C48BB" w:rsidRPr="00D75C7D">
        <w:rPr>
          <w:rFonts w:ascii="Arial" w:hAnsi="Arial" w:cs="Arial"/>
          <w:sz w:val="24"/>
          <w:szCs w:val="24"/>
          <w:lang w:eastAsia="ru-RU"/>
        </w:rPr>
        <w:t>сокращенное</w:t>
      </w:r>
      <w:proofErr w:type="spellEnd"/>
      <w:r w:rsidR="007C48BB" w:rsidRPr="00D75C7D">
        <w:rPr>
          <w:rFonts w:ascii="Arial" w:hAnsi="Arial" w:cs="Arial"/>
          <w:sz w:val="24"/>
          <w:szCs w:val="24"/>
          <w:lang w:eastAsia="ru-RU"/>
        </w:rPr>
        <w:t xml:space="preserve">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</w:r>
      <w:proofErr w:type="gramEnd"/>
    </w:p>
    <w:p w:rsidR="007C48BB" w:rsidRPr="00D75C7D" w:rsidRDefault="004B0F11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>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:rsidR="00AA4291" w:rsidRPr="00D75C7D" w:rsidRDefault="004B0F11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>для физического лица: фамилия, имя и (при наличии) отчество, место его жительства, данные документа, удостоверяющего его личность</w:t>
      </w:r>
      <w:r w:rsidR="00AA4291" w:rsidRPr="00D75C7D">
        <w:rPr>
          <w:rFonts w:ascii="Arial" w:hAnsi="Arial" w:cs="Arial"/>
          <w:bCs/>
          <w:sz w:val="24"/>
          <w:szCs w:val="24"/>
        </w:rPr>
        <w:t>;</w:t>
      </w:r>
    </w:p>
    <w:p w:rsidR="00AA4291" w:rsidRPr="00D75C7D" w:rsidRDefault="00AA4291" w:rsidP="00AA4291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</w:t>
      </w:r>
      <w:r w:rsidR="00620593" w:rsidRPr="00D75C7D">
        <w:rPr>
          <w:rFonts w:ascii="Arial" w:hAnsi="Arial" w:cs="Arial"/>
          <w:bCs/>
          <w:sz w:val="24"/>
          <w:szCs w:val="24"/>
        </w:rPr>
        <w:t xml:space="preserve">или представителя заявителя </w:t>
      </w:r>
      <w:r w:rsidRPr="00D75C7D">
        <w:rPr>
          <w:rFonts w:ascii="Arial" w:hAnsi="Arial" w:cs="Arial"/>
          <w:bCs/>
          <w:sz w:val="24"/>
          <w:szCs w:val="24"/>
        </w:rPr>
        <w:t>(при личном обращении) (паспорт гражданина РФ (выданн</w:t>
      </w:r>
      <w:r w:rsidR="00F27A30" w:rsidRPr="00D75C7D">
        <w:rPr>
          <w:rFonts w:ascii="Arial" w:hAnsi="Arial" w:cs="Arial"/>
          <w:bCs/>
          <w:sz w:val="24"/>
          <w:szCs w:val="24"/>
        </w:rPr>
        <w:t>ый</w:t>
      </w:r>
      <w:r w:rsidRPr="00D75C7D">
        <w:rPr>
          <w:rFonts w:ascii="Arial" w:hAnsi="Arial" w:cs="Arial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D75C7D">
        <w:rPr>
          <w:rFonts w:ascii="Arial" w:hAnsi="Arial" w:cs="Arial"/>
          <w:sz w:val="24"/>
          <w:szCs w:val="24"/>
        </w:rPr>
        <w:t xml:space="preserve">вид на жительство 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F27A30" w:rsidRPr="00D75C7D">
        <w:rPr>
          <w:rFonts w:ascii="Arial" w:hAnsi="Arial" w:cs="Arial"/>
          <w:bCs/>
          <w:color w:val="000000"/>
          <w:sz w:val="24"/>
          <w:szCs w:val="24"/>
        </w:rPr>
        <w:t>ый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 РФ)</w:t>
      </w:r>
      <w:r w:rsidRPr="00D75C7D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Pr="00D75C7D">
        <w:rPr>
          <w:rFonts w:ascii="Arial" w:hAnsi="Arial" w:cs="Arial"/>
          <w:color w:val="000000"/>
          <w:sz w:val="24"/>
          <w:szCs w:val="24"/>
        </w:rPr>
        <w:t>;</w:t>
      </w:r>
    </w:p>
    <w:p w:rsidR="00AA4291" w:rsidRPr="00D75C7D" w:rsidRDefault="00AA4291" w:rsidP="00AA429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>3)</w:t>
      </w:r>
      <w:r w:rsidR="009E7604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</w:t>
      </w:r>
      <w:r w:rsidR="002123B3" w:rsidRPr="00D75C7D">
        <w:rPr>
          <w:rFonts w:ascii="Arial" w:hAnsi="Arial" w:cs="Arial"/>
          <w:sz w:val="24"/>
          <w:szCs w:val="24"/>
        </w:rPr>
        <w:t>ы</w:t>
      </w:r>
      <w:r w:rsidRPr="00D75C7D">
        <w:rPr>
          <w:rFonts w:ascii="Arial" w:hAnsi="Arial" w:cs="Arial"/>
          <w:sz w:val="24"/>
          <w:szCs w:val="24"/>
        </w:rPr>
        <w:t xml:space="preserve"> паспортные данные представителя, право подачи заявления и (или) получения результата </w:t>
      </w:r>
      <w:r w:rsidR="00AC5D3D" w:rsidRPr="00D75C7D">
        <w:rPr>
          <w:rFonts w:ascii="Arial" w:hAnsi="Arial" w:cs="Arial"/>
          <w:sz w:val="24"/>
          <w:szCs w:val="24"/>
        </w:rPr>
        <w:t xml:space="preserve">муниципальной </w:t>
      </w:r>
      <w:r w:rsidRPr="00D75C7D">
        <w:rPr>
          <w:rFonts w:ascii="Arial" w:hAnsi="Arial" w:cs="Arial"/>
          <w:sz w:val="24"/>
          <w:szCs w:val="24"/>
        </w:rPr>
        <w:t>услуги</w:t>
      </w:r>
      <w:r w:rsidR="002123B3" w:rsidRPr="00D75C7D">
        <w:rPr>
          <w:rFonts w:ascii="Arial" w:hAnsi="Arial" w:cs="Arial"/>
          <w:sz w:val="24"/>
          <w:szCs w:val="24"/>
        </w:rPr>
        <w:t>,</w:t>
      </w:r>
      <w:r w:rsidRPr="00D75C7D">
        <w:rPr>
          <w:rFonts w:ascii="Arial" w:hAnsi="Arial" w:cs="Arial"/>
          <w:sz w:val="24"/>
          <w:szCs w:val="24"/>
        </w:rPr>
        <w:t xml:space="preserve"> либо документ, подтверждающий полномочия </w:t>
      </w:r>
      <w:r w:rsidR="001F7335" w:rsidRPr="00D75C7D">
        <w:rPr>
          <w:rFonts w:ascii="Arial" w:hAnsi="Arial" w:cs="Arial"/>
          <w:sz w:val="24"/>
          <w:szCs w:val="24"/>
        </w:rPr>
        <w:t xml:space="preserve">законного </w:t>
      </w:r>
      <w:r w:rsidRPr="00D75C7D">
        <w:rPr>
          <w:rFonts w:ascii="Arial" w:hAnsi="Arial" w:cs="Arial"/>
          <w:sz w:val="24"/>
          <w:szCs w:val="24"/>
        </w:rPr>
        <w:t>представителя</w:t>
      </w:r>
      <w:r w:rsidR="003A23A8" w:rsidRPr="00D75C7D">
        <w:rPr>
          <w:rFonts w:ascii="Arial" w:hAnsi="Arial" w:cs="Arial"/>
          <w:sz w:val="24"/>
          <w:szCs w:val="24"/>
        </w:rPr>
        <w:t xml:space="preserve"> </w:t>
      </w:r>
      <w:r w:rsidR="007D3216" w:rsidRPr="00D75C7D">
        <w:rPr>
          <w:rFonts w:ascii="Arial" w:hAnsi="Arial" w:cs="Arial"/>
          <w:sz w:val="24"/>
          <w:szCs w:val="24"/>
        </w:rPr>
        <w:t>(решение органа опеки и попечительства о назначении опеки (попечительства)</w:t>
      </w:r>
      <w:r w:rsidR="00B725C4" w:rsidRPr="00D75C7D">
        <w:rPr>
          <w:rFonts w:ascii="Arial" w:hAnsi="Arial" w:cs="Arial"/>
          <w:sz w:val="24"/>
          <w:szCs w:val="24"/>
        </w:rPr>
        <w:t>.</w:t>
      </w:r>
      <w:proofErr w:type="gramEnd"/>
    </w:p>
    <w:p w:rsidR="007C48BB" w:rsidRPr="00D75C7D" w:rsidRDefault="007C48BB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4) проектная документация, согласованная в установленном порядке,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имеющую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положительное заключение экспертизы в случаях, установленных действующим законодательством.</w:t>
      </w:r>
    </w:p>
    <w:p w:rsidR="007C48BB" w:rsidRPr="00D75C7D" w:rsidRDefault="007C48BB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5) экспертное заключение по результатам оценки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 и проектов реконструкции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озелененных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территорий в случаях, предусмотренных</w:t>
      </w: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Законом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1298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от 7 сентября 2007 г</w:t>
      </w:r>
      <w:r w:rsidR="00390A22" w:rsidRPr="00D75C7D">
        <w:rPr>
          <w:rFonts w:ascii="Arial" w:hAnsi="Arial" w:cs="Arial"/>
          <w:sz w:val="24"/>
          <w:szCs w:val="24"/>
          <w:lang w:eastAsia="ru-RU"/>
        </w:rPr>
        <w:t>.</w:t>
      </w:r>
      <w:r w:rsidR="009E7604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0A22" w:rsidRPr="00D75C7D">
        <w:rPr>
          <w:rFonts w:ascii="Arial" w:hAnsi="Arial" w:cs="Arial"/>
          <w:sz w:val="24"/>
          <w:szCs w:val="24"/>
          <w:lang w:eastAsia="ru-RU"/>
        </w:rPr>
        <w:t>№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110-З "Об охране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озелененных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территорий </w:t>
      </w:r>
      <w:r w:rsidR="00851298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области".</w:t>
      </w:r>
    </w:p>
    <w:p w:rsidR="007C48BB" w:rsidRPr="00D75C7D" w:rsidRDefault="007C48BB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6) проект компенсационного озеленения (представляется в случае осуществления компенсационного озеленения в натуральной форме, в том числе при сочетании натуральной и денежной форм компенсационного озеленения).</w:t>
      </w:r>
    </w:p>
    <w:p w:rsidR="007C48BB" w:rsidRPr="00D75C7D" w:rsidRDefault="007C48BB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В состав проекта компенсационного озеленения включаются:</w:t>
      </w:r>
    </w:p>
    <w:p w:rsidR="007C48BB" w:rsidRPr="00D75C7D" w:rsidRDefault="00851298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>разбивочный и посадочный чертежи;</w:t>
      </w:r>
    </w:p>
    <w:p w:rsidR="007C48BB" w:rsidRPr="00D75C7D" w:rsidRDefault="00851298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>проект вертикальной планировки;</w:t>
      </w:r>
    </w:p>
    <w:p w:rsidR="007C48BB" w:rsidRPr="00D75C7D" w:rsidRDefault="00851298" w:rsidP="007C48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C48BB" w:rsidRPr="00D75C7D">
        <w:rPr>
          <w:rFonts w:ascii="Arial" w:hAnsi="Arial" w:cs="Arial"/>
          <w:sz w:val="24"/>
          <w:szCs w:val="24"/>
          <w:lang w:eastAsia="ru-RU"/>
        </w:rPr>
        <w:t>смета работ</w:t>
      </w:r>
      <w:r w:rsidR="003E7812" w:rsidRPr="00D75C7D">
        <w:rPr>
          <w:rFonts w:ascii="Arial" w:hAnsi="Arial" w:cs="Arial"/>
          <w:sz w:val="24"/>
          <w:szCs w:val="24"/>
          <w:lang w:eastAsia="ru-RU"/>
        </w:rPr>
        <w:t xml:space="preserve"> по компенсационному озеленению;</w:t>
      </w:r>
    </w:p>
    <w:p w:rsidR="005E6281" w:rsidRPr="00D75C7D" w:rsidRDefault="0061561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2.8</w:t>
      </w:r>
      <w:r w:rsidR="005E6281" w:rsidRPr="00D75C7D">
        <w:rPr>
          <w:rFonts w:ascii="Arial" w:hAnsi="Arial" w:cs="Arial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D75C7D">
        <w:rPr>
          <w:rFonts w:ascii="Arial" w:hAnsi="Arial" w:cs="Arial"/>
          <w:sz w:val="24"/>
          <w:szCs w:val="24"/>
        </w:rPr>
        <w:t>организаций, которые</w:t>
      </w:r>
      <w:r w:rsidR="0025264F" w:rsidRPr="00D75C7D">
        <w:rPr>
          <w:rFonts w:ascii="Arial" w:hAnsi="Arial" w:cs="Arial"/>
          <w:sz w:val="24"/>
          <w:szCs w:val="24"/>
        </w:rPr>
        <w:t xml:space="preserve"> </w:t>
      </w:r>
      <w:r w:rsidR="005E6281" w:rsidRPr="00D75C7D">
        <w:rPr>
          <w:rFonts w:ascii="Arial" w:hAnsi="Arial" w:cs="Arial"/>
          <w:sz w:val="24"/>
          <w:szCs w:val="24"/>
        </w:rPr>
        <w:t xml:space="preserve">заявитель или представитель </w:t>
      </w:r>
      <w:r w:rsidR="008D0869" w:rsidRPr="00D75C7D">
        <w:rPr>
          <w:rFonts w:ascii="Arial" w:hAnsi="Arial" w:cs="Arial"/>
          <w:sz w:val="24"/>
          <w:szCs w:val="24"/>
        </w:rPr>
        <w:t>заявителя также</w:t>
      </w:r>
      <w:r w:rsidR="005E6281" w:rsidRPr="00D75C7D">
        <w:rPr>
          <w:rFonts w:ascii="Arial" w:hAnsi="Arial" w:cs="Arial"/>
          <w:sz w:val="24"/>
          <w:szCs w:val="24"/>
        </w:rPr>
        <w:t xml:space="preserve"> вправе представить самостоятельно: </w:t>
      </w:r>
    </w:p>
    <w:p w:rsidR="001F7335" w:rsidRPr="00D75C7D" w:rsidRDefault="0027366F" w:rsidP="001F733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</w:t>
      </w:r>
      <w:r w:rsidR="001F7335" w:rsidRPr="00D75C7D">
        <w:rPr>
          <w:rFonts w:ascii="Arial" w:hAnsi="Arial" w:cs="Arial"/>
          <w:sz w:val="24"/>
          <w:szCs w:val="24"/>
          <w:lang w:eastAsia="ru-RU"/>
        </w:rPr>
        <w:t>) выписка из Единого государственного реестра недвижимости (запрашивается в Федеральной службе государственной регис</w:t>
      </w:r>
      <w:r w:rsidR="00B725C4" w:rsidRPr="00D75C7D">
        <w:rPr>
          <w:rFonts w:ascii="Arial" w:hAnsi="Arial" w:cs="Arial"/>
          <w:sz w:val="24"/>
          <w:szCs w:val="24"/>
          <w:lang w:eastAsia="ru-RU"/>
        </w:rPr>
        <w:t>трации, кадастра и картографии).</w:t>
      </w:r>
    </w:p>
    <w:p w:rsidR="00331C2F" w:rsidRPr="00D75C7D" w:rsidRDefault="00331C2F" w:rsidP="00331C2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2) </w:t>
      </w:r>
      <w:r w:rsidRPr="00D75C7D">
        <w:rPr>
          <w:rFonts w:ascii="Arial" w:hAnsi="Arial" w:cs="Arial"/>
          <w:sz w:val="24"/>
          <w:szCs w:val="24"/>
        </w:rPr>
        <w:t>выписка из Единого государственного реестра юридических лиц (запрашивается в Федеральной налоговой службе Российской Федерации);</w:t>
      </w:r>
    </w:p>
    <w:p w:rsidR="00331C2F" w:rsidRPr="00D75C7D" w:rsidRDefault="00331C2F" w:rsidP="00331C2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3) выписка из </w:t>
      </w:r>
      <w:r w:rsidR="001C0261" w:rsidRPr="00D75C7D">
        <w:rPr>
          <w:rFonts w:ascii="Arial" w:hAnsi="Arial" w:cs="Arial"/>
          <w:sz w:val="24"/>
          <w:szCs w:val="24"/>
        </w:rPr>
        <w:t>Е</w:t>
      </w:r>
      <w:r w:rsidRPr="00D75C7D">
        <w:rPr>
          <w:rFonts w:ascii="Arial" w:hAnsi="Arial" w:cs="Arial"/>
          <w:sz w:val="24"/>
          <w:szCs w:val="24"/>
        </w:rPr>
        <w:t>диного государственного реестра индивидуальных предпринимателей (запрашивается в Федеральной налоговой службе Российской Федерации);</w:t>
      </w:r>
    </w:p>
    <w:p w:rsidR="006D4CD7" w:rsidRPr="00D75C7D" w:rsidRDefault="006D4CD7" w:rsidP="00331C2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4) информация об оплате компенсационного озеленения</w:t>
      </w:r>
      <w:r w:rsidR="00705F36" w:rsidRPr="00D75C7D">
        <w:rPr>
          <w:rFonts w:ascii="Arial" w:hAnsi="Arial" w:cs="Arial"/>
          <w:sz w:val="24"/>
          <w:szCs w:val="24"/>
        </w:rPr>
        <w:t xml:space="preserve"> (запрашивается в Федеральном казначействе)</w:t>
      </w:r>
      <w:r w:rsidRPr="00D75C7D">
        <w:rPr>
          <w:rFonts w:ascii="Arial" w:hAnsi="Arial" w:cs="Arial"/>
          <w:sz w:val="24"/>
          <w:szCs w:val="24"/>
        </w:rPr>
        <w:t xml:space="preserve">. </w:t>
      </w:r>
    </w:p>
    <w:p w:rsidR="00331C2F" w:rsidRPr="00D75C7D" w:rsidRDefault="00615611" w:rsidP="002736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2.8</w:t>
      </w:r>
      <w:r w:rsidR="005E6281" w:rsidRPr="00D75C7D">
        <w:rPr>
          <w:rFonts w:ascii="Arial" w:hAnsi="Arial" w:cs="Arial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7E152B" w:rsidRPr="00D75C7D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 Российской Федерации экспертами</w:t>
      </w:r>
      <w:r w:rsidR="005E6281" w:rsidRPr="00D75C7D">
        <w:rPr>
          <w:rFonts w:ascii="Arial" w:hAnsi="Arial" w:cs="Arial"/>
          <w:sz w:val="24"/>
          <w:szCs w:val="24"/>
        </w:rPr>
        <w:t>, участвующими в предоставлении муниципальной услуги</w:t>
      </w:r>
      <w:r w:rsidR="00204CCD" w:rsidRPr="00D75C7D">
        <w:rPr>
          <w:rFonts w:ascii="Arial" w:hAnsi="Arial" w:cs="Arial"/>
          <w:sz w:val="24"/>
          <w:szCs w:val="24"/>
        </w:rPr>
        <w:t xml:space="preserve">: </w:t>
      </w:r>
    </w:p>
    <w:p w:rsidR="006C71B6" w:rsidRPr="00D75C7D" w:rsidRDefault="00331C2F" w:rsidP="002736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1)</w:t>
      </w:r>
      <w:r w:rsidR="003755ED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 xml:space="preserve">получение заключения экспертизы проектной документации на вырубку (снос) </w:t>
      </w:r>
      <w:proofErr w:type="spellStart"/>
      <w:r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насаждений</w:t>
      </w:r>
      <w:r w:rsidR="00852D88" w:rsidRPr="00D75C7D">
        <w:rPr>
          <w:rFonts w:ascii="Arial" w:hAnsi="Arial" w:cs="Arial"/>
          <w:sz w:val="24"/>
          <w:szCs w:val="24"/>
        </w:rPr>
        <w:t>;</w:t>
      </w:r>
    </w:p>
    <w:p w:rsidR="00331C2F" w:rsidRPr="00D75C7D" w:rsidRDefault="00852D88" w:rsidP="002736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2) получение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экспертного заключения по результатам оценки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 и проектов реконструкции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озелененных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территорий.</w:t>
      </w:r>
    </w:p>
    <w:p w:rsidR="00736805" w:rsidRPr="00D75C7D" w:rsidRDefault="00736805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7D3216" w:rsidRPr="00D75C7D">
        <w:rPr>
          <w:rFonts w:ascii="Arial" w:hAnsi="Arial" w:cs="Arial"/>
          <w:sz w:val="24"/>
          <w:szCs w:val="24"/>
        </w:rPr>
        <w:t>9</w:t>
      </w:r>
      <w:r w:rsidRPr="00D75C7D">
        <w:rPr>
          <w:rFonts w:ascii="Arial" w:hAnsi="Arial" w:cs="Arial"/>
          <w:sz w:val="24"/>
          <w:szCs w:val="24"/>
        </w:rPr>
        <w:t>. Исчерпывающий перечень документов, необходимый при исправлении о</w:t>
      </w:r>
      <w:r w:rsidR="00914649" w:rsidRPr="00D75C7D">
        <w:rPr>
          <w:rFonts w:ascii="Arial" w:hAnsi="Arial" w:cs="Arial"/>
          <w:sz w:val="24"/>
          <w:szCs w:val="24"/>
        </w:rPr>
        <w:t>ш</w:t>
      </w:r>
      <w:r w:rsidRPr="00D75C7D">
        <w:rPr>
          <w:rFonts w:ascii="Arial" w:hAnsi="Arial" w:cs="Arial"/>
          <w:sz w:val="24"/>
          <w:szCs w:val="24"/>
        </w:rPr>
        <w:t>ибок или опечаток</w:t>
      </w:r>
      <w:r w:rsidR="007D3216" w:rsidRPr="00D75C7D">
        <w:rPr>
          <w:rFonts w:ascii="Arial" w:hAnsi="Arial" w:cs="Arial"/>
          <w:sz w:val="24"/>
          <w:szCs w:val="24"/>
        </w:rPr>
        <w:t xml:space="preserve"> в </w:t>
      </w:r>
      <w:r w:rsidR="00852D88" w:rsidRPr="00D75C7D">
        <w:rPr>
          <w:rFonts w:ascii="Arial" w:hAnsi="Arial" w:cs="Arial"/>
          <w:bCs/>
          <w:sz w:val="24"/>
          <w:szCs w:val="24"/>
        </w:rPr>
        <w:t>разрешении на вырубку</w:t>
      </w:r>
      <w:r w:rsidRPr="00D75C7D">
        <w:rPr>
          <w:rFonts w:ascii="Arial" w:hAnsi="Arial" w:cs="Arial"/>
          <w:sz w:val="24"/>
          <w:szCs w:val="24"/>
        </w:rPr>
        <w:t>:</w:t>
      </w:r>
    </w:p>
    <w:p w:rsidR="00736805" w:rsidRPr="00D75C7D" w:rsidRDefault="00736805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B725C4" w:rsidRPr="00D75C7D">
        <w:rPr>
          <w:rFonts w:ascii="Arial" w:hAnsi="Arial" w:cs="Arial"/>
          <w:sz w:val="24"/>
          <w:szCs w:val="24"/>
        </w:rPr>
        <w:t>9</w:t>
      </w:r>
      <w:r w:rsidRPr="00D75C7D">
        <w:rPr>
          <w:rFonts w:ascii="Arial" w:hAnsi="Arial" w:cs="Arial"/>
          <w:sz w:val="24"/>
          <w:szCs w:val="24"/>
        </w:rPr>
        <w:t>.1. Исчерпывающий перечень документов, предоставляемых заявителем самостоятельно:</w:t>
      </w:r>
    </w:p>
    <w:p w:rsidR="00736805" w:rsidRPr="00D75C7D" w:rsidRDefault="00736805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1) заявление </w:t>
      </w:r>
      <w:r w:rsidR="007B526E" w:rsidRPr="00D75C7D">
        <w:rPr>
          <w:rFonts w:ascii="Arial" w:hAnsi="Arial" w:cs="Arial"/>
          <w:sz w:val="24"/>
          <w:szCs w:val="24"/>
        </w:rPr>
        <w:t xml:space="preserve">об исправлении </w:t>
      </w:r>
      <w:r w:rsidR="007B526E" w:rsidRPr="00D75C7D">
        <w:rPr>
          <w:rFonts w:ascii="Arial" w:hAnsi="Arial" w:cs="Arial"/>
          <w:color w:val="000000" w:themeColor="text1"/>
          <w:sz w:val="24"/>
          <w:szCs w:val="24"/>
        </w:rPr>
        <w:t xml:space="preserve">опечаток или ошибок </w:t>
      </w:r>
      <w:r w:rsidR="00B95F6B" w:rsidRPr="00D75C7D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852D88" w:rsidRPr="00D75C7D">
        <w:rPr>
          <w:rFonts w:ascii="Arial" w:hAnsi="Arial" w:cs="Arial"/>
          <w:color w:val="000000" w:themeColor="text1"/>
          <w:sz w:val="24"/>
          <w:szCs w:val="24"/>
        </w:rPr>
        <w:t>раз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решении </w:t>
      </w:r>
      <w:r w:rsidR="00100643" w:rsidRPr="00D75C7D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00643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00643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95F6B" w:rsidRPr="00D75C7D">
        <w:rPr>
          <w:rFonts w:ascii="Arial" w:hAnsi="Arial" w:cs="Arial"/>
          <w:color w:val="000000" w:themeColor="text1"/>
          <w:sz w:val="24"/>
          <w:szCs w:val="24"/>
        </w:rPr>
        <w:t xml:space="preserve">(далее – заявление об исправлении опечаток или ошибок) </w:t>
      </w:r>
      <w:r w:rsidRPr="00D75C7D">
        <w:rPr>
          <w:rFonts w:ascii="Arial" w:hAnsi="Arial" w:cs="Arial"/>
          <w:sz w:val="24"/>
          <w:szCs w:val="24"/>
        </w:rPr>
        <w:t>по форме</w:t>
      </w:r>
      <w:r w:rsidR="00D73573" w:rsidRPr="00D75C7D">
        <w:rPr>
          <w:rFonts w:ascii="Arial" w:hAnsi="Arial" w:cs="Arial"/>
          <w:sz w:val="24"/>
          <w:szCs w:val="24"/>
        </w:rPr>
        <w:t xml:space="preserve"> согласно </w:t>
      </w:r>
      <w:r w:rsidRPr="00D75C7D">
        <w:rPr>
          <w:rFonts w:ascii="Arial" w:hAnsi="Arial" w:cs="Arial"/>
          <w:sz w:val="24"/>
          <w:szCs w:val="24"/>
        </w:rPr>
        <w:t xml:space="preserve"> приложени</w:t>
      </w:r>
      <w:r w:rsidR="00D73573" w:rsidRPr="00D75C7D">
        <w:rPr>
          <w:rFonts w:ascii="Arial" w:hAnsi="Arial" w:cs="Arial"/>
          <w:sz w:val="24"/>
          <w:szCs w:val="24"/>
        </w:rPr>
        <w:t>ю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="007D3216" w:rsidRPr="00D75C7D">
        <w:rPr>
          <w:rFonts w:ascii="Arial" w:hAnsi="Arial" w:cs="Arial"/>
          <w:sz w:val="24"/>
          <w:szCs w:val="24"/>
        </w:rPr>
        <w:t>2</w:t>
      </w:r>
      <w:r w:rsidR="002B1BD9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к настоящему Регламенту;</w:t>
      </w:r>
    </w:p>
    <w:p w:rsidR="00B725C4" w:rsidRPr="00D75C7D" w:rsidRDefault="00B725C4" w:rsidP="00B725C4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>2) документы, удостоверяющие личность заявителя или представителя заявителя (при личном обращении) (паспорт гражданина РФ (выданн</w:t>
      </w:r>
      <w:r w:rsidR="00204CCD" w:rsidRPr="00D75C7D">
        <w:rPr>
          <w:rFonts w:ascii="Arial" w:hAnsi="Arial" w:cs="Arial"/>
          <w:bCs/>
          <w:sz w:val="24"/>
          <w:szCs w:val="24"/>
        </w:rPr>
        <w:t>ый</w:t>
      </w:r>
      <w:r w:rsidRPr="00D75C7D">
        <w:rPr>
          <w:rFonts w:ascii="Arial" w:hAnsi="Arial" w:cs="Arial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D75C7D">
        <w:rPr>
          <w:rFonts w:ascii="Arial" w:hAnsi="Arial" w:cs="Arial"/>
          <w:sz w:val="24"/>
          <w:szCs w:val="24"/>
        </w:rPr>
        <w:t xml:space="preserve">вид на жительство 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204CCD" w:rsidRPr="00D75C7D">
        <w:rPr>
          <w:rFonts w:ascii="Arial" w:hAnsi="Arial" w:cs="Arial"/>
          <w:bCs/>
          <w:color w:val="000000"/>
          <w:sz w:val="24"/>
          <w:szCs w:val="24"/>
        </w:rPr>
        <w:t>ый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 РФ)</w:t>
      </w:r>
      <w:r w:rsidRPr="00D75C7D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="0025264F" w:rsidRPr="00D75C7D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3C35AF" w:rsidRPr="00D75C7D" w:rsidRDefault="00B725C4" w:rsidP="00B725C4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>3)</w:t>
      </w:r>
      <w:r w:rsidR="002B1BD9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услуги, либо документ, подтверждающий полномочия законного представителя</w:t>
      </w:r>
      <w:r w:rsidR="0025264F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(решение органа опеки и попечительства о назначении опеки (попечительства)</w:t>
      </w:r>
      <w:r w:rsidR="003C35AF" w:rsidRPr="00D75C7D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gramEnd"/>
    </w:p>
    <w:p w:rsidR="006D4F7A" w:rsidRPr="00D75C7D" w:rsidRDefault="00914649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2.</w:t>
      </w:r>
      <w:r w:rsidR="00B725C4" w:rsidRPr="00D75C7D">
        <w:rPr>
          <w:rFonts w:ascii="Arial" w:hAnsi="Arial" w:cs="Arial"/>
          <w:bCs/>
          <w:sz w:val="24"/>
          <w:szCs w:val="24"/>
        </w:rPr>
        <w:t>9</w:t>
      </w:r>
      <w:r w:rsidRPr="00D75C7D">
        <w:rPr>
          <w:rFonts w:ascii="Arial" w:hAnsi="Arial" w:cs="Arial"/>
          <w:bCs/>
          <w:sz w:val="24"/>
          <w:szCs w:val="24"/>
        </w:rPr>
        <w:t xml:space="preserve">.2. Исчерпывающий перечень документов, </w:t>
      </w:r>
      <w:r w:rsidRPr="00D75C7D">
        <w:rPr>
          <w:rFonts w:ascii="Arial" w:hAnsi="Arial" w:cs="Arial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6D4F7A" w:rsidRPr="00D75C7D" w:rsidRDefault="006D4F7A" w:rsidP="0002671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1)</w:t>
      </w:r>
      <w:r w:rsidR="00B725C4" w:rsidRPr="00D75C7D">
        <w:rPr>
          <w:rFonts w:ascii="Arial" w:hAnsi="Arial" w:cs="Arial"/>
          <w:sz w:val="24"/>
          <w:szCs w:val="24"/>
          <w:lang w:eastAsia="ru-RU"/>
        </w:rPr>
        <w:t xml:space="preserve"> выписка из Единого государственного реестра недвижимости (запрашивается в Федеральной службе государственной регистрации, кадастра и картографии)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736805" w:rsidRPr="00D75C7D" w:rsidRDefault="00914649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2.</w:t>
      </w:r>
      <w:r w:rsidR="00B725C4" w:rsidRPr="00D75C7D">
        <w:rPr>
          <w:rFonts w:ascii="Arial" w:hAnsi="Arial" w:cs="Arial"/>
          <w:bCs/>
          <w:sz w:val="24"/>
          <w:szCs w:val="24"/>
        </w:rPr>
        <w:t>9</w:t>
      </w:r>
      <w:r w:rsidRPr="00D75C7D">
        <w:rPr>
          <w:rFonts w:ascii="Arial" w:hAnsi="Arial" w:cs="Arial"/>
          <w:bCs/>
          <w:sz w:val="24"/>
          <w:szCs w:val="24"/>
        </w:rPr>
        <w:t xml:space="preserve">.3. </w:t>
      </w:r>
      <w:r w:rsidRPr="00D75C7D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5F3EAF" w:rsidRPr="00D75C7D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Pr="00D75C7D">
        <w:rPr>
          <w:rFonts w:ascii="Arial" w:hAnsi="Arial" w:cs="Arial"/>
          <w:sz w:val="24"/>
          <w:szCs w:val="24"/>
        </w:rPr>
        <w:t>, участвующими в предоставлении муниципальной услуги: отсутствует.</w:t>
      </w:r>
    </w:p>
    <w:p w:rsidR="00387B7F" w:rsidRPr="00D75C7D" w:rsidRDefault="00387B7F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B725C4" w:rsidRPr="00D75C7D">
        <w:rPr>
          <w:rFonts w:ascii="Arial" w:hAnsi="Arial" w:cs="Arial"/>
          <w:sz w:val="24"/>
          <w:szCs w:val="24"/>
        </w:rPr>
        <w:t>0</w:t>
      </w:r>
      <w:r w:rsidRPr="00D75C7D">
        <w:rPr>
          <w:rFonts w:ascii="Arial" w:hAnsi="Arial" w:cs="Arial"/>
          <w:sz w:val="24"/>
          <w:szCs w:val="24"/>
        </w:rPr>
        <w:t xml:space="preserve">. Исчерпывающий перечень документов, необходимых для выдачи копии </w:t>
      </w:r>
      <w:r w:rsidR="00852D88" w:rsidRPr="00D75C7D">
        <w:rPr>
          <w:rFonts w:ascii="Arial" w:hAnsi="Arial" w:cs="Arial"/>
          <w:bCs/>
          <w:sz w:val="24"/>
          <w:szCs w:val="24"/>
        </w:rPr>
        <w:t>разрешения на вырубку</w:t>
      </w:r>
      <w:r w:rsidRPr="00D75C7D">
        <w:rPr>
          <w:rFonts w:ascii="Arial" w:hAnsi="Arial" w:cs="Arial"/>
          <w:sz w:val="24"/>
          <w:szCs w:val="24"/>
        </w:rPr>
        <w:t xml:space="preserve">.  </w:t>
      </w:r>
    </w:p>
    <w:p w:rsidR="00387B7F" w:rsidRPr="00D75C7D" w:rsidRDefault="00387B7F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B725C4" w:rsidRPr="00D75C7D">
        <w:rPr>
          <w:rFonts w:ascii="Arial" w:hAnsi="Arial" w:cs="Arial"/>
          <w:sz w:val="24"/>
          <w:szCs w:val="24"/>
        </w:rPr>
        <w:t>0</w:t>
      </w:r>
      <w:r w:rsidRPr="00D75C7D">
        <w:rPr>
          <w:rFonts w:ascii="Arial" w:hAnsi="Arial" w:cs="Arial"/>
          <w:sz w:val="24"/>
          <w:szCs w:val="24"/>
        </w:rPr>
        <w:t>.1. Исчерпывающий перечень документов, предоставляемых заявителем самостоятельно:</w:t>
      </w:r>
    </w:p>
    <w:p w:rsidR="00387B7F" w:rsidRPr="00D75C7D" w:rsidRDefault="00387B7F" w:rsidP="00387B7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1) заявление </w:t>
      </w:r>
      <w:r w:rsidR="006A1B18" w:rsidRPr="00D75C7D">
        <w:rPr>
          <w:rFonts w:ascii="Arial" w:hAnsi="Arial" w:cs="Arial"/>
          <w:sz w:val="24"/>
          <w:szCs w:val="24"/>
        </w:rPr>
        <w:t>о выдаче копии</w:t>
      </w:r>
      <w:r w:rsidR="0025264F" w:rsidRPr="00D75C7D">
        <w:rPr>
          <w:rFonts w:ascii="Arial" w:hAnsi="Arial" w:cs="Arial"/>
          <w:sz w:val="24"/>
          <w:szCs w:val="24"/>
        </w:rPr>
        <w:t xml:space="preserve">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A10437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A10437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A10437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A10437" w:rsidRPr="00D75C7D">
        <w:rPr>
          <w:rFonts w:ascii="Arial" w:hAnsi="Arial" w:cs="Arial"/>
          <w:sz w:val="24"/>
          <w:szCs w:val="24"/>
        </w:rPr>
        <w:t xml:space="preserve"> </w:t>
      </w:r>
      <w:r w:rsidR="00B95F6B" w:rsidRPr="00D75C7D">
        <w:rPr>
          <w:rFonts w:ascii="Arial" w:hAnsi="Arial" w:cs="Arial"/>
          <w:sz w:val="24"/>
          <w:szCs w:val="24"/>
        </w:rPr>
        <w:t xml:space="preserve">(далее – заявление о выдаче копии) </w:t>
      </w:r>
      <w:r w:rsidRPr="00D75C7D">
        <w:rPr>
          <w:rFonts w:ascii="Arial" w:hAnsi="Arial" w:cs="Arial"/>
          <w:sz w:val="24"/>
          <w:szCs w:val="24"/>
        </w:rPr>
        <w:t xml:space="preserve">по форме согласно </w:t>
      </w:r>
      <w:r w:rsidR="00227530" w:rsidRPr="00D75C7D">
        <w:rPr>
          <w:rFonts w:ascii="Arial" w:hAnsi="Arial" w:cs="Arial"/>
          <w:sz w:val="24"/>
          <w:szCs w:val="24"/>
        </w:rPr>
        <w:t>п</w:t>
      </w:r>
      <w:r w:rsidRPr="00D75C7D">
        <w:rPr>
          <w:rFonts w:ascii="Arial" w:hAnsi="Arial" w:cs="Arial"/>
          <w:sz w:val="24"/>
          <w:szCs w:val="24"/>
        </w:rPr>
        <w:t xml:space="preserve">риложению </w:t>
      </w:r>
      <w:r w:rsidR="00B725C4" w:rsidRPr="00D75C7D">
        <w:rPr>
          <w:rFonts w:ascii="Arial" w:hAnsi="Arial" w:cs="Arial"/>
          <w:sz w:val="24"/>
          <w:szCs w:val="24"/>
        </w:rPr>
        <w:t>3</w:t>
      </w:r>
      <w:r w:rsidRPr="00D75C7D">
        <w:rPr>
          <w:rFonts w:ascii="Arial" w:hAnsi="Arial" w:cs="Arial"/>
          <w:sz w:val="24"/>
          <w:szCs w:val="24"/>
        </w:rPr>
        <w:t xml:space="preserve"> к настоящему Регламенту;</w:t>
      </w:r>
    </w:p>
    <w:p w:rsidR="00B725C4" w:rsidRPr="00D75C7D" w:rsidRDefault="00B725C4" w:rsidP="00B725C4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>2) документы, удостоверяющие личность заявителя или представителя заявителя (при личном обращении) (паспорт гражданина РФ (выданн</w:t>
      </w:r>
      <w:r w:rsidR="00204CCD" w:rsidRPr="00D75C7D">
        <w:rPr>
          <w:rFonts w:ascii="Arial" w:hAnsi="Arial" w:cs="Arial"/>
          <w:bCs/>
          <w:sz w:val="24"/>
          <w:szCs w:val="24"/>
        </w:rPr>
        <w:t>ый</w:t>
      </w:r>
      <w:r w:rsidRPr="00D75C7D">
        <w:rPr>
          <w:rFonts w:ascii="Arial" w:hAnsi="Arial" w:cs="Arial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D75C7D">
        <w:rPr>
          <w:rFonts w:ascii="Arial" w:hAnsi="Arial" w:cs="Arial"/>
          <w:sz w:val="24"/>
          <w:szCs w:val="24"/>
        </w:rPr>
        <w:t xml:space="preserve">вид на жительство 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204CCD" w:rsidRPr="00D75C7D">
        <w:rPr>
          <w:rFonts w:ascii="Arial" w:hAnsi="Arial" w:cs="Arial"/>
          <w:bCs/>
          <w:color w:val="000000"/>
          <w:sz w:val="24"/>
          <w:szCs w:val="24"/>
        </w:rPr>
        <w:t>ый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 РФ)</w:t>
      </w:r>
      <w:r w:rsidRPr="00D75C7D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D75C7D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="0025264F" w:rsidRPr="00D75C7D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B725C4" w:rsidRPr="00D75C7D" w:rsidRDefault="00B725C4" w:rsidP="00B725C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bCs/>
          <w:sz w:val="24"/>
          <w:szCs w:val="24"/>
        </w:rPr>
        <w:t>3)</w:t>
      </w:r>
      <w:r w:rsidR="003755ED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услуги, либо документ, подтверждающий полномочия законного представителя</w:t>
      </w:r>
      <w:r w:rsidR="003A23A8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(решение органа опеки и попечительства о назначении опеки (попечительства).</w:t>
      </w:r>
      <w:proofErr w:type="gramEnd"/>
    </w:p>
    <w:p w:rsidR="00387B7F" w:rsidRPr="00D75C7D" w:rsidRDefault="00387B7F" w:rsidP="00387B7F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2.1</w:t>
      </w:r>
      <w:r w:rsidR="00B725C4" w:rsidRPr="00D75C7D">
        <w:rPr>
          <w:rFonts w:ascii="Arial" w:hAnsi="Arial" w:cs="Arial"/>
          <w:bCs/>
          <w:sz w:val="24"/>
          <w:szCs w:val="24"/>
        </w:rPr>
        <w:t>0</w:t>
      </w:r>
      <w:r w:rsidRPr="00D75C7D">
        <w:rPr>
          <w:rFonts w:ascii="Arial" w:hAnsi="Arial" w:cs="Arial"/>
          <w:bCs/>
          <w:sz w:val="24"/>
          <w:szCs w:val="24"/>
        </w:rPr>
        <w:t xml:space="preserve">.2. Исчерпывающий перечень документов, </w:t>
      </w:r>
      <w:r w:rsidRPr="00D75C7D">
        <w:rPr>
          <w:rFonts w:ascii="Arial" w:hAnsi="Arial" w:cs="Arial"/>
          <w:sz w:val="24"/>
          <w:szCs w:val="24"/>
        </w:rPr>
        <w:t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о</w:t>
      </w:r>
      <w:r w:rsidRPr="00D75C7D">
        <w:rPr>
          <w:rFonts w:ascii="Arial" w:hAnsi="Arial" w:cs="Arial"/>
          <w:bCs/>
          <w:sz w:val="24"/>
          <w:szCs w:val="24"/>
        </w:rPr>
        <w:t>тсутствует.</w:t>
      </w:r>
    </w:p>
    <w:p w:rsidR="00387B7F" w:rsidRPr="00D75C7D" w:rsidRDefault="00387B7F" w:rsidP="00387B7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2.1</w:t>
      </w:r>
      <w:r w:rsidR="00B725C4" w:rsidRPr="00D75C7D">
        <w:rPr>
          <w:rFonts w:ascii="Arial" w:hAnsi="Arial" w:cs="Arial"/>
          <w:bCs/>
          <w:sz w:val="24"/>
          <w:szCs w:val="24"/>
        </w:rPr>
        <w:t>0</w:t>
      </w:r>
      <w:r w:rsidRPr="00D75C7D">
        <w:rPr>
          <w:rFonts w:ascii="Arial" w:hAnsi="Arial" w:cs="Arial"/>
          <w:bCs/>
          <w:sz w:val="24"/>
          <w:szCs w:val="24"/>
        </w:rPr>
        <w:t xml:space="preserve">.3. </w:t>
      </w:r>
      <w:r w:rsidRPr="00D75C7D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25264F" w:rsidRPr="00D75C7D">
        <w:rPr>
          <w:rFonts w:ascii="Arial" w:hAnsi="Arial" w:cs="Arial"/>
          <w:sz w:val="24"/>
          <w:szCs w:val="24"/>
        </w:rPr>
        <w:t xml:space="preserve"> </w:t>
      </w:r>
      <w:r w:rsidR="005F3EAF" w:rsidRPr="00D75C7D">
        <w:rPr>
          <w:rFonts w:ascii="Arial" w:hAnsi="Arial" w:cs="Arial"/>
          <w:sz w:val="24"/>
          <w:szCs w:val="24"/>
        </w:rPr>
        <w:t>и уполномоченными в соответствии с законодательством Российской Федерации экспертами</w:t>
      </w:r>
      <w:r w:rsidRPr="00D75C7D">
        <w:rPr>
          <w:rFonts w:ascii="Arial" w:hAnsi="Arial" w:cs="Arial"/>
          <w:sz w:val="24"/>
          <w:szCs w:val="24"/>
        </w:rPr>
        <w:t>, участвующими в предоставлении муниципальной услуги: отсутствует.</w:t>
      </w:r>
    </w:p>
    <w:p w:rsidR="002C068A" w:rsidRPr="00D75C7D" w:rsidRDefault="002C068A" w:rsidP="00387B7F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B22BEE" w:rsidRPr="00D75C7D">
        <w:rPr>
          <w:rFonts w:ascii="Arial" w:hAnsi="Arial" w:cs="Arial"/>
          <w:sz w:val="24"/>
          <w:szCs w:val="24"/>
        </w:rPr>
        <w:t>1</w:t>
      </w:r>
      <w:r w:rsidR="00B725C4" w:rsidRPr="00D75C7D">
        <w:rPr>
          <w:rFonts w:ascii="Arial" w:hAnsi="Arial" w:cs="Arial"/>
          <w:sz w:val="24"/>
          <w:szCs w:val="24"/>
        </w:rPr>
        <w:t>1</w:t>
      </w:r>
      <w:r w:rsidRPr="00D75C7D">
        <w:rPr>
          <w:rFonts w:ascii="Arial" w:hAnsi="Arial" w:cs="Arial"/>
          <w:sz w:val="24"/>
          <w:szCs w:val="24"/>
        </w:rPr>
        <w:t>. При предоставлении муниципальной услуги з</w:t>
      </w:r>
      <w:r w:rsidRPr="00D75C7D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946D72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области, муниципальными правовыми актами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определенный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частью 6 ст</w:t>
      </w:r>
      <w:r w:rsidR="00FF19A4" w:rsidRPr="00D75C7D">
        <w:rPr>
          <w:rFonts w:ascii="Arial" w:hAnsi="Arial" w:cs="Arial"/>
          <w:sz w:val="24"/>
          <w:szCs w:val="24"/>
          <w:lang w:eastAsia="ru-RU"/>
        </w:rPr>
        <w:t>атьи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 перечни, указанные в части 1 статьи 9</w:t>
      </w:r>
      <w:r w:rsidR="00A10437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б) наличие ошибок в запросе о предоставлении муниципальной услуги и документах, поданных заявителем после первоначального отказа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 и не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 представленный ранее комплект документов;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услуги;</w:t>
      </w:r>
    </w:p>
    <w:p w:rsidR="003952B0" w:rsidRPr="00D75C7D" w:rsidRDefault="003952B0" w:rsidP="009A3AA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г) выявление документально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подтвержденного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r w:rsidR="00F804E6" w:rsidRPr="00D75C7D">
        <w:rPr>
          <w:rFonts w:ascii="Arial" w:hAnsi="Arial" w:cs="Arial"/>
          <w:sz w:val="24"/>
          <w:szCs w:val="24"/>
          <w:lang w:eastAsia="ru-RU"/>
        </w:rPr>
        <w:t>,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при первоначальном отказе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уведомляется заявитель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неудобства.</w:t>
      </w:r>
    </w:p>
    <w:p w:rsidR="005E6281" w:rsidRPr="00D75C7D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1B0F5D" w:rsidRPr="00D75C7D">
        <w:rPr>
          <w:rFonts w:ascii="Arial" w:hAnsi="Arial" w:cs="Arial"/>
          <w:sz w:val="24"/>
          <w:szCs w:val="24"/>
        </w:rPr>
        <w:t>1</w:t>
      </w:r>
      <w:r w:rsidR="00977F5D" w:rsidRPr="00D75C7D">
        <w:rPr>
          <w:rFonts w:ascii="Arial" w:hAnsi="Arial" w:cs="Arial"/>
          <w:sz w:val="24"/>
          <w:szCs w:val="24"/>
        </w:rPr>
        <w:t>2</w:t>
      </w:r>
      <w:r w:rsidRPr="00D75C7D">
        <w:rPr>
          <w:rFonts w:ascii="Arial" w:hAnsi="Arial" w:cs="Arial"/>
          <w:sz w:val="24"/>
          <w:szCs w:val="24"/>
        </w:rPr>
        <w:t>.</w:t>
      </w:r>
      <w:r w:rsidR="0057051F" w:rsidRPr="00D75C7D">
        <w:rPr>
          <w:rFonts w:ascii="Arial" w:hAnsi="Arial" w:cs="Arial"/>
          <w:sz w:val="24"/>
          <w:szCs w:val="24"/>
        </w:rPr>
        <w:t xml:space="preserve"> Заявление и д</w:t>
      </w:r>
      <w:r w:rsidRPr="00D75C7D">
        <w:rPr>
          <w:rFonts w:ascii="Arial" w:hAnsi="Arial" w:cs="Arial"/>
          <w:sz w:val="24"/>
          <w:szCs w:val="24"/>
        </w:rPr>
        <w:t xml:space="preserve">окументы, указанные в </w:t>
      </w:r>
      <w:r w:rsidR="00406650" w:rsidRPr="00D75C7D">
        <w:rPr>
          <w:rFonts w:ascii="Arial" w:hAnsi="Arial" w:cs="Arial"/>
          <w:sz w:val="24"/>
          <w:szCs w:val="24"/>
        </w:rPr>
        <w:t>пункт</w:t>
      </w:r>
      <w:r w:rsidR="006A1B18" w:rsidRPr="00D75C7D">
        <w:rPr>
          <w:rFonts w:ascii="Arial" w:hAnsi="Arial" w:cs="Arial"/>
          <w:sz w:val="24"/>
          <w:szCs w:val="24"/>
        </w:rPr>
        <w:t>ах</w:t>
      </w:r>
      <w:r w:rsidR="00406650" w:rsidRPr="00D75C7D">
        <w:rPr>
          <w:rFonts w:ascii="Arial" w:hAnsi="Arial" w:cs="Arial"/>
          <w:sz w:val="24"/>
          <w:szCs w:val="24"/>
        </w:rPr>
        <w:t xml:space="preserve"> 2.8</w:t>
      </w:r>
      <w:r w:rsidR="00B22BEE" w:rsidRPr="00D75C7D">
        <w:rPr>
          <w:rFonts w:ascii="Arial" w:hAnsi="Arial" w:cs="Arial"/>
          <w:sz w:val="24"/>
          <w:szCs w:val="24"/>
        </w:rPr>
        <w:t>, 2.9, 2.10</w:t>
      </w:r>
      <w:r w:rsidR="007728B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настоящего Регламента, должны отвечать следующим требованиям:</w:t>
      </w:r>
    </w:p>
    <w:p w:rsidR="00E63769" w:rsidRPr="00D75C7D" w:rsidRDefault="00E63769" w:rsidP="00E6376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D75C7D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законодательством должностных лиц;</w:t>
      </w:r>
    </w:p>
    <w:p w:rsidR="00E63769" w:rsidRPr="00D75C7D" w:rsidRDefault="00E63769" w:rsidP="00E6376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D75C7D">
        <w:rPr>
          <w:rFonts w:ascii="Arial" w:hAnsi="Arial" w:cs="Arial"/>
          <w:sz w:val="24"/>
          <w:szCs w:val="24"/>
        </w:rPr>
        <w:t>зачеркнутых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слов;</w:t>
      </w:r>
    </w:p>
    <w:p w:rsidR="00E63769" w:rsidRPr="00D75C7D" w:rsidRDefault="00E63769" w:rsidP="00E6376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3) в тексте документа имеющиеся исправления</w:t>
      </w:r>
      <w:r w:rsidR="00613219" w:rsidRPr="00D75C7D">
        <w:rPr>
          <w:rFonts w:ascii="Arial" w:hAnsi="Arial" w:cs="Arial"/>
          <w:sz w:val="24"/>
          <w:szCs w:val="24"/>
        </w:rPr>
        <w:t>,</w:t>
      </w:r>
      <w:r w:rsidRPr="00D75C7D">
        <w:rPr>
          <w:rFonts w:ascii="Arial" w:hAnsi="Arial" w:cs="Arial"/>
          <w:sz w:val="24"/>
          <w:szCs w:val="24"/>
        </w:rPr>
        <w:t xml:space="preserve"> заверены в установленном законодательством Российской Федерации порядке;</w:t>
      </w:r>
    </w:p>
    <w:p w:rsidR="00E63769" w:rsidRPr="00D75C7D" w:rsidRDefault="00E63769" w:rsidP="00E6376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:rsidR="00E63769" w:rsidRPr="00D75C7D" w:rsidRDefault="00E63769" w:rsidP="00E6376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5) документы не имеют </w:t>
      </w:r>
      <w:proofErr w:type="spellStart"/>
      <w:r w:rsidRPr="00D75C7D">
        <w:rPr>
          <w:rFonts w:ascii="Arial" w:hAnsi="Arial" w:cs="Arial"/>
          <w:sz w:val="24"/>
          <w:szCs w:val="24"/>
        </w:rPr>
        <w:t>серьезных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повреждений, наличие которых не позволяет однозначно истолковать их содержание.</w:t>
      </w:r>
    </w:p>
    <w:p w:rsidR="00BB7B30" w:rsidRPr="00D75C7D" w:rsidRDefault="00BB7B30" w:rsidP="007D32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bCs/>
          <w:sz w:val="24"/>
          <w:szCs w:val="24"/>
        </w:rPr>
        <w:t>Заявление</w:t>
      </w:r>
      <w:r w:rsidR="00181CB8" w:rsidRPr="00D75C7D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:rsidR="00181CB8" w:rsidRPr="00D75C7D" w:rsidRDefault="00181CB8" w:rsidP="00977F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(при личном обращении).</w:t>
      </w:r>
    </w:p>
    <w:p w:rsidR="00E63769" w:rsidRPr="00D75C7D" w:rsidRDefault="00181CB8" w:rsidP="00181C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Прилагаемые документы представляются в подлиннике либо в копиях, заверяемых </w:t>
      </w:r>
      <w:r w:rsidR="00844D1D" w:rsidRPr="00D75C7D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946D72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755ED" w:rsidRPr="00D75C7D">
        <w:rPr>
          <w:rFonts w:ascii="Arial" w:hAnsi="Arial" w:cs="Arial"/>
          <w:sz w:val="24"/>
          <w:szCs w:val="24"/>
          <w:lang w:eastAsia="ru-RU"/>
        </w:rPr>
        <w:t>сектора экологии и</w:t>
      </w:r>
      <w:r w:rsidR="007728BA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28BA" w:rsidRPr="00D75C7D">
        <w:rPr>
          <w:rFonts w:ascii="Arial" w:hAnsi="Arial" w:cs="Arial"/>
          <w:sz w:val="24"/>
          <w:szCs w:val="24"/>
        </w:rPr>
        <w:t>административно – технического мониторинга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принимающим </w:t>
      </w:r>
      <w:r w:rsidR="00BB7B30" w:rsidRPr="00D75C7D">
        <w:rPr>
          <w:rFonts w:ascii="Arial" w:hAnsi="Arial" w:cs="Arial"/>
          <w:sz w:val="24"/>
          <w:szCs w:val="24"/>
          <w:lang w:eastAsia="ru-RU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аявление о выдаче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на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заявление о выдаче копии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Если документ представляется в копии, заявитель представляет на обозрение </w:t>
      </w:r>
      <w:r w:rsidR="00844D1D" w:rsidRPr="00D75C7D">
        <w:rPr>
          <w:rFonts w:ascii="Arial" w:hAnsi="Arial" w:cs="Arial"/>
          <w:sz w:val="24"/>
          <w:szCs w:val="24"/>
          <w:lang w:eastAsia="ru-RU"/>
        </w:rPr>
        <w:t xml:space="preserve">специалисту </w:t>
      </w:r>
      <w:r w:rsidR="003755ED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7728BA" w:rsidRPr="00D75C7D">
        <w:rPr>
          <w:rFonts w:ascii="Arial" w:hAnsi="Arial" w:cs="Arial"/>
          <w:sz w:val="24"/>
          <w:szCs w:val="24"/>
        </w:rPr>
        <w:t>административно – технического мониторинга</w:t>
      </w:r>
      <w:r w:rsidR="00946D72"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принимающему </w:t>
      </w:r>
      <w:r w:rsidR="00BB7B30" w:rsidRPr="00D75C7D">
        <w:rPr>
          <w:rFonts w:ascii="Arial" w:hAnsi="Arial" w:cs="Arial"/>
          <w:sz w:val="24"/>
          <w:szCs w:val="24"/>
          <w:lang w:eastAsia="ru-RU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>аявлени</w:t>
      </w:r>
      <w:r w:rsidR="00E070F2" w:rsidRPr="00D75C7D">
        <w:rPr>
          <w:rFonts w:ascii="Arial" w:hAnsi="Arial" w:cs="Arial"/>
          <w:bCs/>
          <w:sz w:val="24"/>
          <w:szCs w:val="24"/>
        </w:rPr>
        <w:t xml:space="preserve">я,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его подлинник. </w:t>
      </w:r>
    </w:p>
    <w:p w:rsidR="00582FBC" w:rsidRPr="00D75C7D" w:rsidRDefault="00582FBC" w:rsidP="00181C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:rsidR="00A4470B" w:rsidRPr="00D75C7D" w:rsidRDefault="005E6281" w:rsidP="00A4470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1B0F5D" w:rsidRPr="00D75C7D">
        <w:rPr>
          <w:rFonts w:ascii="Arial" w:hAnsi="Arial" w:cs="Arial"/>
          <w:sz w:val="24"/>
          <w:szCs w:val="24"/>
        </w:rPr>
        <w:t>1</w:t>
      </w:r>
      <w:r w:rsidR="00E070F2" w:rsidRPr="00D75C7D">
        <w:rPr>
          <w:rFonts w:ascii="Arial" w:hAnsi="Arial" w:cs="Arial"/>
          <w:sz w:val="24"/>
          <w:szCs w:val="24"/>
        </w:rPr>
        <w:t>3</w:t>
      </w:r>
      <w:r w:rsidRPr="00D75C7D">
        <w:rPr>
          <w:rFonts w:ascii="Arial" w:hAnsi="Arial" w:cs="Arial"/>
          <w:sz w:val="24"/>
          <w:szCs w:val="24"/>
        </w:rPr>
        <w:t>. Исчерпывающий перечень оснований</w:t>
      </w:r>
      <w:r w:rsidR="002C068A" w:rsidRPr="00D75C7D">
        <w:rPr>
          <w:rFonts w:ascii="Arial" w:hAnsi="Arial" w:cs="Arial"/>
          <w:sz w:val="24"/>
          <w:szCs w:val="24"/>
        </w:rPr>
        <w:t xml:space="preserve"> для отказа в </w:t>
      </w:r>
      <w:proofErr w:type="spellStart"/>
      <w:r w:rsidR="002C068A" w:rsidRPr="00D75C7D">
        <w:rPr>
          <w:rFonts w:ascii="Arial" w:hAnsi="Arial" w:cs="Arial"/>
          <w:sz w:val="24"/>
          <w:szCs w:val="24"/>
        </w:rPr>
        <w:t>приеме</w:t>
      </w:r>
      <w:proofErr w:type="spellEnd"/>
      <w:r w:rsidR="002C068A" w:rsidRPr="00D75C7D">
        <w:rPr>
          <w:rFonts w:ascii="Arial" w:hAnsi="Arial" w:cs="Arial"/>
          <w:sz w:val="24"/>
          <w:szCs w:val="24"/>
        </w:rPr>
        <w:t xml:space="preserve"> документов:</w:t>
      </w:r>
    </w:p>
    <w:p w:rsidR="00E63769" w:rsidRPr="00D75C7D" w:rsidRDefault="00E63769" w:rsidP="00A4470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1641B4" w:rsidRPr="00D75C7D">
        <w:rPr>
          <w:rFonts w:ascii="Arial" w:hAnsi="Arial" w:cs="Arial"/>
          <w:sz w:val="24"/>
          <w:szCs w:val="24"/>
        </w:rPr>
        <w:t>3</w:t>
      </w:r>
      <w:r w:rsidRPr="00D75C7D">
        <w:rPr>
          <w:rFonts w:ascii="Arial" w:hAnsi="Arial" w:cs="Arial"/>
          <w:sz w:val="24"/>
          <w:szCs w:val="24"/>
        </w:rPr>
        <w:t xml:space="preserve">.1. Основаниями для отказа в </w:t>
      </w:r>
      <w:proofErr w:type="spellStart"/>
      <w:r w:rsidRPr="00D75C7D">
        <w:rPr>
          <w:rFonts w:ascii="Arial" w:hAnsi="Arial" w:cs="Arial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документов являются:</w:t>
      </w:r>
    </w:p>
    <w:p w:rsidR="00A4470B" w:rsidRPr="00D75C7D" w:rsidRDefault="00A4470B" w:rsidP="00A4470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1)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аявление о выдаче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на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 xml:space="preserve">заявление о выдаче копии </w:t>
      </w:r>
      <w:r w:rsidRPr="00D75C7D">
        <w:rPr>
          <w:rFonts w:ascii="Arial" w:hAnsi="Arial" w:cs="Arial"/>
          <w:sz w:val="24"/>
          <w:szCs w:val="24"/>
        </w:rPr>
        <w:t>и прилагаемые документы не соответствуют требованиям, указанным в пункте 2.1</w:t>
      </w:r>
      <w:r w:rsidR="00E070F2" w:rsidRPr="00D75C7D">
        <w:rPr>
          <w:rFonts w:ascii="Arial" w:hAnsi="Arial" w:cs="Arial"/>
          <w:sz w:val="24"/>
          <w:szCs w:val="24"/>
        </w:rPr>
        <w:t>2</w:t>
      </w:r>
      <w:r w:rsidR="00772876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настоящего Регламента;</w:t>
      </w:r>
    </w:p>
    <w:p w:rsidR="00E63769" w:rsidRPr="00D75C7D" w:rsidRDefault="00E63769" w:rsidP="00A4470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наличие противоречивых сведений в </w:t>
      </w:r>
      <w:r w:rsidR="00BB7B3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>аявлени</w:t>
      </w:r>
      <w:r w:rsidR="00E070F2" w:rsidRPr="00D75C7D">
        <w:rPr>
          <w:rFonts w:ascii="Arial" w:hAnsi="Arial" w:cs="Arial"/>
          <w:bCs/>
          <w:sz w:val="24"/>
          <w:szCs w:val="24"/>
        </w:rPr>
        <w:t>и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 о выдаче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>заявлени</w:t>
      </w:r>
      <w:r w:rsidR="00E070F2" w:rsidRPr="00D75C7D">
        <w:rPr>
          <w:rFonts w:ascii="Arial" w:hAnsi="Arial" w:cs="Arial"/>
          <w:color w:val="000000" w:themeColor="text1"/>
          <w:sz w:val="24"/>
          <w:szCs w:val="24"/>
        </w:rPr>
        <w:t>и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</w:t>
      </w:r>
      <w:r w:rsidR="00E070F2" w:rsidRPr="00D75C7D">
        <w:rPr>
          <w:rFonts w:ascii="Arial" w:hAnsi="Arial" w:cs="Arial"/>
          <w:sz w:val="24"/>
          <w:szCs w:val="24"/>
        </w:rPr>
        <w:t>и</w:t>
      </w:r>
      <w:r w:rsidR="00BB7B30" w:rsidRPr="00D75C7D">
        <w:rPr>
          <w:rFonts w:ascii="Arial" w:hAnsi="Arial" w:cs="Arial"/>
          <w:sz w:val="24"/>
          <w:szCs w:val="24"/>
        </w:rPr>
        <w:t xml:space="preserve"> о выдаче копии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приложенных к н</w:t>
      </w:r>
      <w:r w:rsidR="003A724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документах;</w:t>
      </w:r>
    </w:p>
    <w:p w:rsidR="00A4470B" w:rsidRPr="00D75C7D" w:rsidRDefault="00E63769" w:rsidP="00A4470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3</w:t>
      </w:r>
      <w:r w:rsidR="00A4470B" w:rsidRPr="00D75C7D">
        <w:rPr>
          <w:rFonts w:ascii="Arial" w:hAnsi="Arial" w:cs="Arial"/>
          <w:sz w:val="24"/>
          <w:szCs w:val="24"/>
        </w:rPr>
        <w:t xml:space="preserve">)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аявление о </w:t>
      </w:r>
      <w:r w:rsidR="00E070F2" w:rsidRPr="00D75C7D">
        <w:rPr>
          <w:rFonts w:ascii="Arial" w:hAnsi="Arial" w:cs="Arial"/>
          <w:bCs/>
          <w:sz w:val="24"/>
          <w:szCs w:val="24"/>
        </w:rPr>
        <w:t xml:space="preserve">выдаче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 xml:space="preserve">заявление о выдаче копии </w:t>
      </w:r>
      <w:r w:rsidR="00A4470B" w:rsidRPr="00D75C7D">
        <w:rPr>
          <w:rFonts w:ascii="Arial" w:hAnsi="Arial" w:cs="Arial"/>
          <w:sz w:val="24"/>
          <w:szCs w:val="24"/>
        </w:rPr>
        <w:t xml:space="preserve">и прилагаемые документы направлены в Администрацию не по месту нахождения </w:t>
      </w:r>
      <w:r w:rsidR="00852D88" w:rsidRPr="00D75C7D">
        <w:rPr>
          <w:rFonts w:ascii="Arial" w:hAnsi="Arial" w:cs="Arial"/>
          <w:sz w:val="24"/>
          <w:szCs w:val="24"/>
        </w:rPr>
        <w:t>земельного участка</w:t>
      </w:r>
      <w:r w:rsidR="00DE7D3A" w:rsidRPr="00D75C7D">
        <w:rPr>
          <w:rFonts w:ascii="Arial" w:hAnsi="Arial" w:cs="Arial"/>
          <w:sz w:val="24"/>
          <w:szCs w:val="24"/>
        </w:rPr>
        <w:t xml:space="preserve">, </w:t>
      </w:r>
      <w:r w:rsidR="00852D88" w:rsidRPr="00D75C7D">
        <w:rPr>
          <w:rFonts w:ascii="Arial" w:hAnsi="Arial" w:cs="Arial"/>
          <w:sz w:val="24"/>
          <w:szCs w:val="24"/>
        </w:rPr>
        <w:t xml:space="preserve">на котором планируется проводить работы по вырубке (сносу) </w:t>
      </w:r>
      <w:proofErr w:type="spellStart"/>
      <w:r w:rsidR="00852D88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852D88" w:rsidRPr="00D75C7D">
        <w:rPr>
          <w:rFonts w:ascii="Arial" w:hAnsi="Arial" w:cs="Arial"/>
          <w:sz w:val="24"/>
          <w:szCs w:val="24"/>
        </w:rPr>
        <w:t xml:space="preserve"> насаждений</w:t>
      </w:r>
      <w:r w:rsidR="00DE7D3A" w:rsidRPr="00D75C7D">
        <w:rPr>
          <w:rFonts w:ascii="Arial" w:hAnsi="Arial" w:cs="Arial"/>
          <w:sz w:val="24"/>
          <w:szCs w:val="24"/>
        </w:rPr>
        <w:t>;</w:t>
      </w:r>
    </w:p>
    <w:p w:rsidR="00E63769" w:rsidRPr="00D75C7D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 xml:space="preserve">4)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аявление о выдаче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 xml:space="preserve">заявление о выдаче копии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соответству</w:t>
      </w:r>
      <w:r w:rsidR="003A724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E63769" w:rsidRPr="00D75C7D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5E6281" w:rsidRPr="00D75C7D" w:rsidRDefault="00E63769" w:rsidP="00A4470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6</w:t>
      </w:r>
      <w:r w:rsidR="00A4470B" w:rsidRPr="00D75C7D">
        <w:rPr>
          <w:rFonts w:ascii="Arial" w:hAnsi="Arial" w:cs="Arial"/>
          <w:sz w:val="24"/>
          <w:szCs w:val="24"/>
        </w:rPr>
        <w:t xml:space="preserve">) подача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852D88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A4470B" w:rsidRPr="00D75C7D">
        <w:rPr>
          <w:rFonts w:ascii="Arial" w:hAnsi="Arial" w:cs="Arial"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</w:t>
      </w:r>
      <w:r w:rsidR="0084381D" w:rsidRPr="00D75C7D">
        <w:rPr>
          <w:rFonts w:ascii="Arial" w:hAnsi="Arial" w:cs="Arial"/>
          <w:sz w:val="24"/>
          <w:szCs w:val="24"/>
        </w:rPr>
        <w:t>и</w:t>
      </w:r>
      <w:r w:rsidR="00A4470B" w:rsidRPr="00D75C7D">
        <w:rPr>
          <w:rFonts w:ascii="Arial" w:hAnsi="Arial" w:cs="Arial"/>
          <w:sz w:val="24"/>
          <w:szCs w:val="24"/>
        </w:rPr>
        <w:t>, не принадлежащей заявителю или представителю заявителя.</w:t>
      </w:r>
    </w:p>
    <w:p w:rsidR="00E63769" w:rsidRPr="00D75C7D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1641B4" w:rsidRPr="00D75C7D">
        <w:rPr>
          <w:rFonts w:ascii="Arial" w:hAnsi="Arial" w:cs="Arial"/>
          <w:sz w:val="24"/>
          <w:szCs w:val="24"/>
        </w:rPr>
        <w:t>3</w:t>
      </w:r>
      <w:r w:rsidRPr="00D75C7D">
        <w:rPr>
          <w:rFonts w:ascii="Arial" w:hAnsi="Arial" w:cs="Arial"/>
          <w:sz w:val="24"/>
          <w:szCs w:val="24"/>
        </w:rPr>
        <w:t xml:space="preserve">.2.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отказа в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заявителю разъясняются причины и основания отказа, а также способы их устранения.</w:t>
      </w:r>
    </w:p>
    <w:p w:rsidR="00E63769" w:rsidRPr="00D75C7D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лично, отказ в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осуществляется в день подачи </w:t>
      </w:r>
      <w:r w:rsidR="00322A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63769" w:rsidRPr="00D75C7D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3E7812" w:rsidRPr="00D75C7D">
        <w:rPr>
          <w:rFonts w:ascii="Arial" w:hAnsi="Arial" w:cs="Arial"/>
          <w:bCs/>
          <w:sz w:val="24"/>
          <w:szCs w:val="24"/>
        </w:rPr>
        <w:t xml:space="preserve">разрешения на </w:t>
      </w:r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право вырубки </w:t>
      </w:r>
      <w:proofErr w:type="spellStart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5B3239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Администрацию и направляется тем же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способом, что и поступивш</w:t>
      </w:r>
      <w:r w:rsidR="001641B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307E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641B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9B135E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63769" w:rsidRPr="00D75C7D" w:rsidRDefault="00E63769" w:rsidP="00E6376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заявителя  за предоставлением муниципальной услуги.</w:t>
      </w:r>
    </w:p>
    <w:p w:rsidR="007C486B" w:rsidRPr="00D75C7D" w:rsidRDefault="007C486B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1641B4" w:rsidRPr="00D75C7D">
        <w:rPr>
          <w:rFonts w:ascii="Arial" w:hAnsi="Arial" w:cs="Arial"/>
          <w:sz w:val="24"/>
          <w:szCs w:val="24"/>
        </w:rPr>
        <w:t>4</w:t>
      </w:r>
      <w:r w:rsidR="005E6281" w:rsidRPr="00D75C7D">
        <w:rPr>
          <w:rFonts w:ascii="Arial" w:hAnsi="Arial" w:cs="Arial"/>
          <w:sz w:val="24"/>
          <w:szCs w:val="24"/>
        </w:rPr>
        <w:t>. Исчерпывающий перечень оснований для приос</w:t>
      </w:r>
      <w:r w:rsidR="007B68BE" w:rsidRPr="00D75C7D">
        <w:rPr>
          <w:rFonts w:ascii="Arial" w:hAnsi="Arial" w:cs="Arial"/>
          <w:sz w:val="24"/>
          <w:szCs w:val="24"/>
        </w:rPr>
        <w:t>тановления муниципальной услуги</w:t>
      </w:r>
      <w:r w:rsidR="00243BFA" w:rsidRPr="00D75C7D">
        <w:rPr>
          <w:rFonts w:ascii="Arial" w:hAnsi="Arial" w:cs="Arial"/>
          <w:sz w:val="24"/>
          <w:szCs w:val="24"/>
        </w:rPr>
        <w:t>: отсутствует</w:t>
      </w:r>
      <w:r w:rsidRPr="00D75C7D">
        <w:rPr>
          <w:rFonts w:ascii="Arial" w:hAnsi="Arial" w:cs="Arial"/>
          <w:sz w:val="24"/>
          <w:szCs w:val="24"/>
        </w:rPr>
        <w:t>.</w:t>
      </w:r>
    </w:p>
    <w:p w:rsidR="007C486B" w:rsidRPr="00D75C7D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1641B4" w:rsidRPr="00D75C7D">
        <w:rPr>
          <w:rFonts w:ascii="Arial" w:hAnsi="Arial" w:cs="Arial"/>
          <w:sz w:val="24"/>
          <w:szCs w:val="24"/>
        </w:rPr>
        <w:t>5</w:t>
      </w:r>
      <w:r w:rsidRPr="00D75C7D">
        <w:rPr>
          <w:rFonts w:ascii="Arial" w:hAnsi="Arial" w:cs="Arial"/>
          <w:sz w:val="24"/>
          <w:szCs w:val="24"/>
        </w:rPr>
        <w:t xml:space="preserve">.Исчерпывающий перечень оснований для отказа </w:t>
      </w:r>
      <w:r w:rsidR="008C7FBC" w:rsidRPr="00D75C7D">
        <w:rPr>
          <w:rFonts w:ascii="Arial" w:hAnsi="Arial" w:cs="Arial"/>
          <w:sz w:val="24"/>
          <w:szCs w:val="24"/>
        </w:rPr>
        <w:t xml:space="preserve">в выдаче </w:t>
      </w:r>
      <w:r w:rsidR="00A47BF5" w:rsidRPr="00D75C7D">
        <w:rPr>
          <w:rFonts w:ascii="Arial" w:hAnsi="Arial" w:cs="Arial"/>
          <w:sz w:val="24"/>
          <w:szCs w:val="24"/>
        </w:rPr>
        <w:t>разрешения на вырубку</w:t>
      </w:r>
      <w:r w:rsidR="004A5017" w:rsidRPr="00D75C7D">
        <w:rPr>
          <w:rFonts w:ascii="Arial" w:hAnsi="Arial" w:cs="Arial"/>
          <w:sz w:val="24"/>
          <w:szCs w:val="24"/>
        </w:rPr>
        <w:t>:</w:t>
      </w:r>
    </w:p>
    <w:p w:rsidR="00A47BF5" w:rsidRPr="00D75C7D" w:rsidRDefault="00A47BF5" w:rsidP="00705F3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1) отсутствие проекта компенсационного озеленения при компенсационном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 озеленении в натуральной форме;</w:t>
      </w:r>
    </w:p>
    <w:p w:rsidR="00705F36" w:rsidRPr="00D75C7D" w:rsidRDefault="001F1527" w:rsidP="00705F3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780318" w:rsidRPr="00D75C7D">
        <w:rPr>
          <w:rFonts w:ascii="Arial" w:hAnsi="Arial" w:cs="Arial"/>
          <w:sz w:val="24"/>
          <w:szCs w:val="24"/>
          <w:lang w:eastAsia="ru-RU"/>
        </w:rPr>
        <w:t>отсутствует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 оплата за </w:t>
      </w:r>
      <w:r w:rsidR="00780318" w:rsidRPr="00D75C7D">
        <w:rPr>
          <w:rFonts w:ascii="Arial" w:hAnsi="Arial" w:cs="Arial"/>
          <w:sz w:val="24"/>
          <w:szCs w:val="24"/>
          <w:lang w:eastAsia="ru-RU"/>
        </w:rPr>
        <w:t>компенсационное озеленение.</w:t>
      </w:r>
    </w:p>
    <w:p w:rsidR="001F1527" w:rsidRPr="00D75C7D" w:rsidRDefault="001F1527" w:rsidP="003755E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отсутствие возможности для осуществления компенсационного озеленения в натуральной форме, в том числе комбинированной форме (при сочетании натуральной и денежной форм компенсационного озеленения), в случае выбора заявителем данных форм компенсационного озеленения;</w:t>
      </w:r>
    </w:p>
    <w:p w:rsidR="001F1527" w:rsidRPr="00D75C7D" w:rsidRDefault="001F1527" w:rsidP="001F152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несоответствие представленной заявителем схемы размещения планируемых к вырубке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насаждений (</w:t>
      </w:r>
      <w:r w:rsidRPr="00D75C7D">
        <w:rPr>
          <w:rFonts w:ascii="Arial" w:hAnsi="Arial" w:cs="Arial"/>
          <w:sz w:val="24"/>
          <w:szCs w:val="24"/>
          <w:lang w:eastAsia="ru-RU"/>
        </w:rPr>
        <w:t>разбивочному и посадочному чертежу; проекту вертикальной планировки)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фактическому их месторасположению</w:t>
      </w:r>
      <w:r w:rsidR="0003176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F1527" w:rsidRPr="00D75C7D" w:rsidRDefault="001F1527" w:rsidP="001F152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5) </w:t>
      </w:r>
      <w:r w:rsidR="00031762" w:rsidRPr="00D75C7D">
        <w:rPr>
          <w:rFonts w:ascii="Arial" w:hAnsi="Arial" w:cs="Arial"/>
          <w:sz w:val="24"/>
          <w:szCs w:val="24"/>
          <w:lang w:eastAsia="ru-RU"/>
        </w:rPr>
        <w:t>п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оступление в Администрацию ответа на межведомственный запрос, свидетельствующего об отсутствии документа и (или) информации, необходимых для принятия решения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="00031762" w:rsidRPr="00D75C7D">
        <w:rPr>
          <w:rFonts w:ascii="Arial" w:hAnsi="Arial" w:cs="Arial"/>
          <w:sz w:val="24"/>
          <w:szCs w:val="24"/>
        </w:rPr>
        <w:t xml:space="preserve">или проведение иных работ, связанных со сносом или пересадкой </w:t>
      </w:r>
      <w:proofErr w:type="spellStart"/>
      <w:r w:rsidR="00031762"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="00031762" w:rsidRPr="00D75C7D">
        <w:rPr>
          <w:rFonts w:ascii="Arial" w:hAnsi="Arial" w:cs="Arial"/>
          <w:sz w:val="24"/>
          <w:szCs w:val="24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если соответствующий документ не был представлен </w:t>
      </w:r>
      <w:r w:rsidR="00031762" w:rsidRPr="00D75C7D">
        <w:rPr>
          <w:rFonts w:ascii="Arial" w:hAnsi="Arial" w:cs="Arial"/>
          <w:sz w:val="24"/>
          <w:szCs w:val="24"/>
          <w:lang w:eastAsia="ru-RU"/>
        </w:rPr>
        <w:t>з</w:t>
      </w:r>
      <w:r w:rsidRPr="00D75C7D">
        <w:rPr>
          <w:rFonts w:ascii="Arial" w:hAnsi="Arial" w:cs="Arial"/>
          <w:sz w:val="24"/>
          <w:szCs w:val="24"/>
          <w:lang w:eastAsia="ru-RU"/>
        </w:rPr>
        <w:t>аявителем по собственной инициативе</w:t>
      </w:r>
      <w:r w:rsidR="003060C9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E701D1" w:rsidRPr="00D75C7D" w:rsidRDefault="00E701D1" w:rsidP="00A47BF5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8C7FBC" w:rsidRPr="00D75C7D">
        <w:rPr>
          <w:rFonts w:ascii="Arial" w:hAnsi="Arial" w:cs="Arial"/>
          <w:sz w:val="24"/>
          <w:szCs w:val="24"/>
        </w:rPr>
        <w:t>1</w:t>
      </w:r>
      <w:r w:rsidR="00B70ECE" w:rsidRPr="00D75C7D">
        <w:rPr>
          <w:rFonts w:ascii="Arial" w:hAnsi="Arial" w:cs="Arial"/>
          <w:sz w:val="24"/>
          <w:szCs w:val="24"/>
        </w:rPr>
        <w:t>6</w:t>
      </w:r>
      <w:r w:rsidRPr="00D75C7D">
        <w:rPr>
          <w:rFonts w:ascii="Arial" w:hAnsi="Arial" w:cs="Arial"/>
          <w:sz w:val="24"/>
          <w:szCs w:val="24"/>
        </w:rPr>
        <w:t xml:space="preserve">. </w:t>
      </w:r>
      <w:r w:rsidR="008C7FBC" w:rsidRPr="00D75C7D">
        <w:rPr>
          <w:rFonts w:ascii="Arial" w:hAnsi="Arial" w:cs="Arial"/>
          <w:sz w:val="24"/>
          <w:szCs w:val="24"/>
        </w:rPr>
        <w:t>Исчерпывающий перечень оснований для отказа в</w:t>
      </w:r>
      <w:r w:rsidRPr="00D75C7D">
        <w:rPr>
          <w:rFonts w:ascii="Arial" w:hAnsi="Arial" w:cs="Arial"/>
          <w:sz w:val="24"/>
          <w:szCs w:val="24"/>
        </w:rPr>
        <w:t xml:space="preserve"> исправлении ошибок или опечаток в</w:t>
      </w:r>
      <w:r w:rsidR="00307ECD" w:rsidRPr="00D75C7D">
        <w:rPr>
          <w:rFonts w:ascii="Arial" w:hAnsi="Arial" w:cs="Arial"/>
          <w:sz w:val="24"/>
          <w:szCs w:val="24"/>
        </w:rPr>
        <w:t xml:space="preserve"> </w:t>
      </w:r>
      <w:r w:rsidR="00A47BF5" w:rsidRPr="00D75C7D">
        <w:rPr>
          <w:rFonts w:ascii="Arial" w:hAnsi="Arial" w:cs="Arial"/>
          <w:sz w:val="24"/>
          <w:szCs w:val="24"/>
        </w:rPr>
        <w:t>разрешении на вырубку</w:t>
      </w:r>
      <w:r w:rsidRPr="00D75C7D">
        <w:rPr>
          <w:rFonts w:ascii="Arial" w:hAnsi="Arial" w:cs="Arial"/>
          <w:sz w:val="24"/>
          <w:szCs w:val="24"/>
        </w:rPr>
        <w:t>:</w:t>
      </w:r>
    </w:p>
    <w:p w:rsidR="003060C9" w:rsidRPr="00D75C7D" w:rsidRDefault="00BC68C0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1</w:t>
      </w:r>
      <w:r w:rsidR="00E701D1" w:rsidRPr="00D75C7D">
        <w:rPr>
          <w:rFonts w:ascii="Arial" w:hAnsi="Arial" w:cs="Arial"/>
          <w:sz w:val="24"/>
          <w:szCs w:val="24"/>
        </w:rPr>
        <w:t xml:space="preserve">) </w:t>
      </w:r>
      <w:r w:rsidR="00AD24DF" w:rsidRPr="00D75C7D">
        <w:rPr>
          <w:rFonts w:ascii="Arial" w:hAnsi="Arial" w:cs="Arial"/>
          <w:sz w:val="24"/>
          <w:szCs w:val="24"/>
        </w:rPr>
        <w:t xml:space="preserve">в представленных заявителем документах не имеется противоречий </w:t>
      </w:r>
      <w:r w:rsidR="00856089" w:rsidRPr="00D75C7D">
        <w:rPr>
          <w:rFonts w:ascii="Arial" w:hAnsi="Arial" w:cs="Arial"/>
          <w:sz w:val="24"/>
          <w:szCs w:val="24"/>
        </w:rPr>
        <w:t xml:space="preserve">между </w:t>
      </w:r>
      <w:r w:rsidR="00A47BF5" w:rsidRPr="00D75C7D">
        <w:rPr>
          <w:rFonts w:ascii="Arial" w:hAnsi="Arial" w:cs="Arial"/>
          <w:sz w:val="24"/>
          <w:szCs w:val="24"/>
        </w:rPr>
        <w:t xml:space="preserve">разрешением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 </w:t>
      </w:r>
      <w:r w:rsidR="00856089" w:rsidRPr="00D75C7D">
        <w:rPr>
          <w:rFonts w:ascii="Arial" w:hAnsi="Arial" w:cs="Arial"/>
          <w:sz w:val="24"/>
          <w:szCs w:val="24"/>
        </w:rPr>
        <w:t>и</w:t>
      </w:r>
      <w:r w:rsidR="008C0F57" w:rsidRPr="00D75C7D">
        <w:rPr>
          <w:rFonts w:ascii="Arial" w:hAnsi="Arial" w:cs="Arial"/>
          <w:sz w:val="24"/>
          <w:szCs w:val="24"/>
        </w:rPr>
        <w:t xml:space="preserve">  сведениями, содержащимися в данных документах</w:t>
      </w:r>
      <w:r w:rsidR="003060C9" w:rsidRPr="00D75C7D">
        <w:rPr>
          <w:rFonts w:ascii="Arial" w:hAnsi="Arial" w:cs="Arial"/>
          <w:sz w:val="24"/>
          <w:szCs w:val="24"/>
        </w:rPr>
        <w:t>;</w:t>
      </w:r>
    </w:p>
    <w:p w:rsidR="00E701D1" w:rsidRPr="00D75C7D" w:rsidRDefault="003060C9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2)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поступление в Администрацию ответа на межведомственный запрос, свидетельствующего об отсутствии документа и (или) информации, необходимых для принятия решения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 xml:space="preserve">или проведение иных работ, связанных со сносом или пересадкой </w:t>
      </w:r>
      <w:proofErr w:type="spellStart"/>
      <w:r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 если соответствующий документ не был представлен заявителем по собственной инициативе</w:t>
      </w:r>
      <w:r w:rsidR="00AD24DF" w:rsidRPr="00D75C7D">
        <w:rPr>
          <w:rFonts w:ascii="Arial" w:hAnsi="Arial" w:cs="Arial"/>
          <w:sz w:val="24"/>
          <w:szCs w:val="24"/>
        </w:rPr>
        <w:t>.</w:t>
      </w:r>
    </w:p>
    <w:p w:rsidR="00637323" w:rsidRPr="00D75C7D" w:rsidRDefault="00637323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2.1</w:t>
      </w:r>
      <w:r w:rsidR="00554040" w:rsidRPr="00D75C7D">
        <w:rPr>
          <w:rFonts w:ascii="Arial" w:hAnsi="Arial" w:cs="Arial"/>
          <w:sz w:val="24"/>
          <w:szCs w:val="24"/>
        </w:rPr>
        <w:t>7</w:t>
      </w:r>
      <w:r w:rsidRPr="00D75C7D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выдаче копии </w:t>
      </w:r>
      <w:r w:rsidR="00A47BF5" w:rsidRPr="00D75C7D">
        <w:rPr>
          <w:rFonts w:ascii="Arial" w:hAnsi="Arial" w:cs="Arial"/>
          <w:sz w:val="24"/>
          <w:szCs w:val="24"/>
        </w:rPr>
        <w:t>разрешения на вырубку</w:t>
      </w:r>
      <w:r w:rsidRPr="00D75C7D">
        <w:rPr>
          <w:rFonts w:ascii="Arial" w:hAnsi="Arial" w:cs="Arial"/>
          <w:sz w:val="24"/>
          <w:szCs w:val="24"/>
        </w:rPr>
        <w:t xml:space="preserve"> является:</w:t>
      </w:r>
    </w:p>
    <w:p w:rsidR="003060C9" w:rsidRPr="00D75C7D" w:rsidRDefault="00DF4663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-</w:t>
      </w:r>
      <w:r w:rsidR="00613219" w:rsidRPr="00D75C7D">
        <w:rPr>
          <w:rFonts w:ascii="Arial" w:hAnsi="Arial" w:cs="Arial"/>
          <w:sz w:val="24"/>
          <w:szCs w:val="24"/>
        </w:rPr>
        <w:t>отсутствие</w:t>
      </w:r>
      <w:r w:rsidR="00637323" w:rsidRPr="00D75C7D">
        <w:rPr>
          <w:rFonts w:ascii="Arial" w:hAnsi="Arial" w:cs="Arial"/>
          <w:sz w:val="24"/>
          <w:szCs w:val="24"/>
        </w:rPr>
        <w:t xml:space="preserve"> в распоряжении Администрации </w:t>
      </w:r>
      <w:r w:rsidR="00A47BF5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="00A47BF5" w:rsidRPr="00D75C7D">
        <w:rPr>
          <w:rFonts w:ascii="Arial" w:hAnsi="Arial" w:cs="Arial"/>
          <w:sz w:val="24"/>
          <w:szCs w:val="24"/>
        </w:rPr>
        <w:t>на данной территории</w:t>
      </w:r>
      <w:r w:rsidR="003060C9" w:rsidRPr="00D75C7D">
        <w:rPr>
          <w:rFonts w:ascii="Arial" w:hAnsi="Arial" w:cs="Arial"/>
          <w:sz w:val="24"/>
          <w:szCs w:val="24"/>
        </w:rPr>
        <w:t>;</w:t>
      </w:r>
    </w:p>
    <w:p w:rsidR="0059492F" w:rsidRPr="00D75C7D" w:rsidRDefault="004A5017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554040" w:rsidRPr="00D75C7D">
        <w:rPr>
          <w:rFonts w:ascii="Arial" w:hAnsi="Arial" w:cs="Arial"/>
          <w:sz w:val="24"/>
          <w:szCs w:val="24"/>
        </w:rPr>
        <w:t>18</w:t>
      </w:r>
      <w:r w:rsidRPr="00D75C7D">
        <w:rPr>
          <w:rFonts w:ascii="Arial" w:hAnsi="Arial" w:cs="Arial"/>
          <w:sz w:val="24"/>
          <w:szCs w:val="24"/>
        </w:rPr>
        <w:t xml:space="preserve">. </w:t>
      </w:r>
      <w:r w:rsidR="0059492F" w:rsidRPr="00D75C7D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</w:t>
      </w:r>
      <w:r w:rsidR="00994D22" w:rsidRPr="00D75C7D">
        <w:rPr>
          <w:rFonts w:ascii="Arial" w:hAnsi="Arial" w:cs="Arial"/>
          <w:sz w:val="24"/>
          <w:szCs w:val="24"/>
        </w:rPr>
        <w:t>:</w:t>
      </w:r>
      <w:r w:rsidR="00554040" w:rsidRPr="00D75C7D">
        <w:rPr>
          <w:rFonts w:ascii="Arial" w:hAnsi="Arial" w:cs="Arial"/>
          <w:sz w:val="24"/>
          <w:szCs w:val="24"/>
        </w:rPr>
        <w:t xml:space="preserve"> не взимается</w:t>
      </w:r>
      <w:r w:rsidR="00702810" w:rsidRPr="00D75C7D">
        <w:rPr>
          <w:rFonts w:ascii="Arial" w:hAnsi="Arial" w:cs="Arial"/>
          <w:sz w:val="24"/>
          <w:szCs w:val="24"/>
        </w:rPr>
        <w:t>.</w:t>
      </w:r>
    </w:p>
    <w:p w:rsidR="006D4CD7" w:rsidRPr="00D75C7D" w:rsidRDefault="006D4CD7" w:rsidP="006D4CD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 случае невозможности осуществления компенсационного озеленения в натуральной форме в полном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выплачивается стоимость компенсационного озеленения в денежной форме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. Данная сумма исчисляется в соответствии с Методикой </w:t>
      </w:r>
      <w:proofErr w:type="spellStart"/>
      <w:r w:rsidR="00705F36" w:rsidRPr="00D75C7D">
        <w:rPr>
          <w:rFonts w:ascii="Arial" w:hAnsi="Arial" w:cs="Arial"/>
          <w:sz w:val="24"/>
          <w:szCs w:val="24"/>
          <w:lang w:eastAsia="ru-RU"/>
        </w:rPr>
        <w:t>расчета</w:t>
      </w:r>
      <w:proofErr w:type="spellEnd"/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 компенсационной стоимости при уничтожении (вырубке, сносе) и (или) повреждении </w:t>
      </w:r>
      <w:proofErr w:type="spellStart"/>
      <w:r w:rsidR="00705F36"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 насаждений и компенсационного озеленения, </w:t>
      </w:r>
      <w:proofErr w:type="spellStart"/>
      <w:r w:rsidR="00705F36" w:rsidRPr="00D75C7D">
        <w:rPr>
          <w:rFonts w:ascii="Arial" w:hAnsi="Arial" w:cs="Arial"/>
          <w:sz w:val="24"/>
          <w:szCs w:val="24"/>
          <w:lang w:eastAsia="ru-RU"/>
        </w:rPr>
        <w:t>утвержденной</w:t>
      </w:r>
      <w:proofErr w:type="spellEnd"/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 Постановлением Правительства </w:t>
      </w:r>
      <w:r w:rsidR="00A47DA3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 xml:space="preserve">области от 21.06.2016 г. № 376 и оплачивается до выдачи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46052F" w:rsidRPr="00D75C7D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19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Плата за предоставление услуг, которые являются необходимыми и обязательными для предоставления муниципальной услуги, </w:t>
      </w:r>
      <w:r w:rsidR="00705F36" w:rsidRPr="00D75C7D">
        <w:rPr>
          <w:rFonts w:ascii="Arial" w:hAnsi="Arial" w:cs="Arial"/>
          <w:sz w:val="24"/>
          <w:szCs w:val="24"/>
          <w:lang w:eastAsia="ru-RU"/>
        </w:rPr>
        <w:t>взимается согласно прейскуранту цен организаций</w:t>
      </w:r>
      <w:r w:rsidR="001C3E36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2C068A" w:rsidRPr="00D75C7D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DE7356" w:rsidRPr="00D75C7D">
        <w:rPr>
          <w:rFonts w:ascii="Arial" w:hAnsi="Arial" w:cs="Arial"/>
          <w:sz w:val="24"/>
          <w:szCs w:val="24"/>
        </w:rPr>
        <w:t>2</w:t>
      </w:r>
      <w:r w:rsidR="00554040" w:rsidRPr="00D75C7D">
        <w:rPr>
          <w:rFonts w:ascii="Arial" w:hAnsi="Arial" w:cs="Arial"/>
          <w:sz w:val="24"/>
          <w:szCs w:val="24"/>
        </w:rPr>
        <w:t>0</w:t>
      </w:r>
      <w:r w:rsidR="00CC0E16" w:rsidRPr="00D75C7D">
        <w:rPr>
          <w:rFonts w:ascii="Arial" w:hAnsi="Arial" w:cs="Arial"/>
          <w:sz w:val="24"/>
          <w:szCs w:val="24"/>
        </w:rPr>
        <w:t xml:space="preserve">. </w:t>
      </w:r>
      <w:r w:rsidR="002C068A" w:rsidRPr="00D75C7D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C62655" w:rsidRPr="00D75C7D">
        <w:rPr>
          <w:rFonts w:ascii="Arial" w:hAnsi="Arial" w:cs="Arial"/>
          <w:sz w:val="24"/>
          <w:szCs w:val="24"/>
        </w:rPr>
        <w:t xml:space="preserve"> и </w:t>
      </w:r>
      <w:r w:rsidR="009A142E" w:rsidRPr="00D75C7D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D75C7D">
        <w:rPr>
          <w:rFonts w:ascii="Arial" w:hAnsi="Arial" w:cs="Arial"/>
          <w:sz w:val="24"/>
          <w:szCs w:val="24"/>
        </w:rPr>
        <w:t xml:space="preserve">документов </w:t>
      </w:r>
      <w:r w:rsidR="002C068A" w:rsidRPr="00D75C7D">
        <w:rPr>
          <w:rFonts w:ascii="Arial" w:hAnsi="Arial" w:cs="Arial"/>
          <w:sz w:val="24"/>
          <w:szCs w:val="24"/>
        </w:rPr>
        <w:t xml:space="preserve">в </w:t>
      </w:r>
      <w:r w:rsidR="00C62655" w:rsidRPr="00D75C7D">
        <w:rPr>
          <w:rFonts w:ascii="Arial" w:hAnsi="Arial" w:cs="Arial"/>
          <w:sz w:val="24"/>
          <w:szCs w:val="24"/>
        </w:rPr>
        <w:t>А</w:t>
      </w:r>
      <w:r w:rsidR="002C068A" w:rsidRPr="00D75C7D">
        <w:rPr>
          <w:rFonts w:ascii="Arial" w:hAnsi="Arial" w:cs="Arial"/>
          <w:sz w:val="24"/>
          <w:szCs w:val="24"/>
        </w:rPr>
        <w:t xml:space="preserve">дминистрации </w:t>
      </w:r>
      <w:r w:rsidR="0046052F" w:rsidRPr="00D75C7D">
        <w:rPr>
          <w:rFonts w:ascii="Arial" w:hAnsi="Arial" w:cs="Arial"/>
          <w:sz w:val="24"/>
          <w:szCs w:val="24"/>
        </w:rPr>
        <w:t>и</w:t>
      </w:r>
      <w:r w:rsidR="002C068A" w:rsidRPr="00D75C7D">
        <w:rPr>
          <w:rFonts w:ascii="Arial" w:hAnsi="Arial" w:cs="Arial"/>
          <w:sz w:val="24"/>
          <w:szCs w:val="24"/>
        </w:rPr>
        <w:t xml:space="preserve"> при получении результата муниципальной услуги</w:t>
      </w:r>
      <w:r w:rsidR="001C3E36" w:rsidRPr="00D75C7D">
        <w:rPr>
          <w:rFonts w:ascii="Arial" w:hAnsi="Arial" w:cs="Arial"/>
          <w:sz w:val="24"/>
          <w:szCs w:val="24"/>
        </w:rPr>
        <w:t xml:space="preserve"> в Администрации</w:t>
      </w:r>
      <w:r w:rsidR="0046052F" w:rsidRPr="00D75C7D">
        <w:rPr>
          <w:rFonts w:ascii="Arial" w:hAnsi="Arial" w:cs="Arial"/>
          <w:sz w:val="24"/>
          <w:szCs w:val="24"/>
        </w:rPr>
        <w:t>.</w:t>
      </w:r>
    </w:p>
    <w:p w:rsidR="0046052F" w:rsidRPr="00D75C7D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0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.1.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заявителей в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А</w:t>
      </w:r>
      <w:r w:rsidRPr="00D75C7D">
        <w:rPr>
          <w:rFonts w:ascii="Arial" w:hAnsi="Arial" w:cs="Arial"/>
          <w:sz w:val="24"/>
          <w:szCs w:val="24"/>
          <w:lang w:eastAsia="ru-RU"/>
        </w:rPr>
        <w:t>дминистрации  осуществляется в порядке очереди.</w:t>
      </w:r>
    </w:p>
    <w:p w:rsidR="0046052F" w:rsidRPr="00D75C7D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0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.2.Максимальный срок ожидания в очереди при подаче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 xml:space="preserve">заявления о выдаче копии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D75C7D">
        <w:rPr>
          <w:rFonts w:ascii="Arial" w:hAnsi="Arial" w:cs="Arial"/>
          <w:sz w:val="24"/>
          <w:szCs w:val="24"/>
          <w:lang w:eastAsia="ru-RU"/>
        </w:rPr>
        <w:t xml:space="preserve">прилагаемых документов </w:t>
      </w:r>
      <w:r w:rsidRPr="00D75C7D">
        <w:rPr>
          <w:rFonts w:ascii="Arial" w:hAnsi="Arial" w:cs="Arial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:rsidR="0046052F" w:rsidRPr="00D75C7D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0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 xml:space="preserve">заявления о выдаче копии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D75C7D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D75C7D">
        <w:rPr>
          <w:rFonts w:ascii="Arial" w:hAnsi="Arial" w:cs="Arial"/>
          <w:sz w:val="24"/>
          <w:szCs w:val="24"/>
          <w:lang w:eastAsia="ru-RU"/>
        </w:rPr>
        <w:t xml:space="preserve">к ним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D75C7D">
        <w:rPr>
          <w:rFonts w:ascii="Arial" w:hAnsi="Arial" w:cs="Arial"/>
          <w:sz w:val="24"/>
          <w:szCs w:val="24"/>
          <w:lang w:eastAsia="ru-RU"/>
        </w:rPr>
        <w:t xml:space="preserve"> или получения результата предоставления муниципальной услуги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осуществляется посредством телефонной связи либо при личном обращении заявителя в </w:t>
      </w:r>
      <w:r w:rsidR="001C4F21" w:rsidRPr="00D75C7D">
        <w:rPr>
          <w:rFonts w:ascii="Arial" w:hAnsi="Arial" w:cs="Arial"/>
          <w:sz w:val="24"/>
          <w:szCs w:val="24"/>
          <w:lang w:eastAsia="ru-RU"/>
        </w:rPr>
        <w:t>А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дминистрацию </w:t>
      </w:r>
      <w:r w:rsidR="004267BC" w:rsidRPr="00D75C7D">
        <w:rPr>
          <w:rFonts w:ascii="Arial" w:hAnsi="Arial" w:cs="Arial"/>
          <w:sz w:val="24"/>
          <w:szCs w:val="24"/>
          <w:lang w:eastAsia="ru-RU"/>
        </w:rPr>
        <w:t xml:space="preserve"> либо через Единый портал государственных и муниципальных услуг (функций) либо Единый Интернет-портал государственных и муниципальных</w:t>
      </w:r>
      <w:proofErr w:type="gramEnd"/>
      <w:r w:rsidR="004267BC" w:rsidRPr="00D75C7D">
        <w:rPr>
          <w:rFonts w:ascii="Arial" w:hAnsi="Arial" w:cs="Arial"/>
          <w:sz w:val="24"/>
          <w:szCs w:val="24"/>
          <w:lang w:eastAsia="ru-RU"/>
        </w:rPr>
        <w:t xml:space="preserve"> услуг (функций) </w:t>
      </w:r>
      <w:r w:rsidR="00815B26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области либо сайт А</w:t>
      </w:r>
      <w:r w:rsidR="004267BC" w:rsidRPr="00D75C7D">
        <w:rPr>
          <w:rFonts w:ascii="Arial" w:hAnsi="Arial" w:cs="Arial"/>
          <w:sz w:val="24"/>
          <w:szCs w:val="24"/>
          <w:lang w:eastAsia="ru-RU"/>
        </w:rPr>
        <w:t xml:space="preserve">дминистрации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в следующем порядке:</w:t>
      </w:r>
    </w:p>
    <w:p w:rsidR="0046052F" w:rsidRPr="00D75C7D" w:rsidRDefault="00815B2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А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дминистрации, а также с доступными для записи на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 датами и интервалами времени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, возможность записи в любые свободные для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 дату и время в часы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46052F" w:rsidRPr="00D75C7D" w:rsidRDefault="00815B2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заявитель в обязательном порядке информируется о том, что запись аннулируется в случае его неявки по истечении 15 минут с назначенного времени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46052F" w:rsidRPr="00D75C7D" w:rsidRDefault="00815B2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:rsidR="0046052F" w:rsidRPr="00D75C7D" w:rsidRDefault="00DE735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2.2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0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>.</w:t>
      </w:r>
      <w:r w:rsidR="00615611" w:rsidRPr="00D75C7D">
        <w:rPr>
          <w:rFonts w:ascii="Arial" w:hAnsi="Arial" w:cs="Arial"/>
          <w:sz w:val="24"/>
          <w:szCs w:val="24"/>
          <w:lang w:eastAsia="ru-RU"/>
        </w:rPr>
        <w:t>4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. Предварительная запись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ведется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 в электронном виде либо на бумажном носителе.</w:t>
      </w:r>
    </w:p>
    <w:p w:rsidR="0046052F" w:rsidRPr="00D75C7D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0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615611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При определении времени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по телефону </w:t>
      </w:r>
      <w:r w:rsidR="0068511A" w:rsidRPr="00D75C7D">
        <w:rPr>
          <w:rFonts w:ascii="Arial" w:hAnsi="Arial" w:cs="Arial"/>
          <w:sz w:val="24"/>
          <w:szCs w:val="24"/>
          <w:lang w:eastAsia="ru-RU"/>
        </w:rPr>
        <w:t>специалист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28BA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7728BA" w:rsidRPr="00D75C7D">
        <w:rPr>
          <w:rFonts w:ascii="Arial" w:hAnsi="Arial" w:cs="Arial"/>
          <w:sz w:val="24"/>
          <w:szCs w:val="24"/>
          <w:lang w:eastAsia="ru-RU"/>
        </w:rPr>
        <w:t>а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>дминистрации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назначает время на основе графика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с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времени, удобного заявителю. Заявителю сообщается время посещения и номер кабинета, в который следует обратиться.</w:t>
      </w:r>
    </w:p>
    <w:p w:rsidR="0046052F" w:rsidRPr="00D75C7D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E92A74" w:rsidRPr="00D75C7D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755ED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7728BA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Pr="00D75C7D">
        <w:rPr>
          <w:rFonts w:ascii="Arial" w:hAnsi="Arial" w:cs="Arial"/>
          <w:sz w:val="24"/>
          <w:szCs w:val="24"/>
          <w:lang w:eastAsia="ru-RU"/>
        </w:rPr>
        <w:t>посредством телефонной связи.</w:t>
      </w:r>
    </w:p>
    <w:p w:rsidR="00446744" w:rsidRPr="00D75C7D" w:rsidRDefault="00C46196" w:rsidP="005E11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DE7356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54040" w:rsidRPr="00D75C7D">
        <w:rPr>
          <w:rFonts w:ascii="Arial" w:hAnsi="Arial" w:cs="Arial"/>
          <w:sz w:val="24"/>
          <w:szCs w:val="24"/>
          <w:lang w:eastAsia="ru-RU"/>
        </w:rPr>
        <w:t>0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307ECD" w:rsidRPr="00D75C7D">
        <w:rPr>
          <w:rFonts w:ascii="Arial" w:hAnsi="Arial" w:cs="Arial"/>
          <w:sz w:val="24"/>
          <w:szCs w:val="24"/>
          <w:lang w:eastAsia="ru-RU"/>
        </w:rPr>
        <w:t>6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 Продолжительность предварительной записи по телефону или в ходе личного </w:t>
      </w:r>
      <w:proofErr w:type="spellStart"/>
      <w:r w:rsidR="0046052F"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46052F" w:rsidRPr="00D75C7D">
        <w:rPr>
          <w:rFonts w:ascii="Arial" w:hAnsi="Arial" w:cs="Arial"/>
          <w:sz w:val="24"/>
          <w:szCs w:val="24"/>
          <w:lang w:eastAsia="ru-RU"/>
        </w:rPr>
        <w:t xml:space="preserve"> для подачи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D75C7D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 xml:space="preserve">документов </w:t>
      </w:r>
      <w:r w:rsidR="0046052F" w:rsidRPr="00D75C7D">
        <w:rPr>
          <w:rFonts w:ascii="Arial" w:hAnsi="Arial" w:cs="Arial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:rsidR="00F86447" w:rsidRPr="00D75C7D" w:rsidRDefault="00F30495" w:rsidP="005E11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446744" w:rsidRPr="00D75C7D">
        <w:rPr>
          <w:rFonts w:ascii="Arial" w:hAnsi="Arial" w:cs="Arial"/>
          <w:sz w:val="24"/>
          <w:szCs w:val="24"/>
        </w:rPr>
        <w:t>2</w:t>
      </w:r>
      <w:r w:rsidR="00554040" w:rsidRPr="00D75C7D">
        <w:rPr>
          <w:rFonts w:ascii="Arial" w:hAnsi="Arial" w:cs="Arial"/>
          <w:sz w:val="24"/>
          <w:szCs w:val="24"/>
        </w:rPr>
        <w:t>1</w:t>
      </w:r>
      <w:r w:rsidRPr="00D75C7D">
        <w:rPr>
          <w:rFonts w:ascii="Arial" w:hAnsi="Arial" w:cs="Arial"/>
          <w:sz w:val="24"/>
          <w:szCs w:val="24"/>
        </w:rPr>
        <w:t xml:space="preserve">. </w:t>
      </w:r>
      <w:r w:rsidR="002C068A" w:rsidRPr="00D75C7D">
        <w:rPr>
          <w:rFonts w:ascii="Arial" w:hAnsi="Arial" w:cs="Arial"/>
          <w:sz w:val="24"/>
          <w:szCs w:val="24"/>
        </w:rPr>
        <w:t xml:space="preserve">Срок и порядок регистрации </w:t>
      </w:r>
      <w:r w:rsidR="00BB7B30" w:rsidRPr="00D75C7D">
        <w:rPr>
          <w:rFonts w:ascii="Arial" w:hAnsi="Arial" w:cs="Arial"/>
          <w:sz w:val="24"/>
          <w:szCs w:val="24"/>
        </w:rPr>
        <w:t>з</w:t>
      </w:r>
      <w:r w:rsidR="00BB7B30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B7B30" w:rsidRPr="00D75C7D">
        <w:rPr>
          <w:rFonts w:ascii="Arial" w:hAnsi="Arial" w:cs="Arial"/>
          <w:sz w:val="24"/>
          <w:szCs w:val="24"/>
        </w:rPr>
        <w:t xml:space="preserve">, </w:t>
      </w:r>
      <w:r w:rsidR="00BB7B30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BB7B30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C62655" w:rsidRPr="00D75C7D">
        <w:rPr>
          <w:rFonts w:ascii="Arial" w:hAnsi="Arial" w:cs="Arial"/>
          <w:sz w:val="24"/>
          <w:szCs w:val="24"/>
        </w:rPr>
        <w:t xml:space="preserve"> и </w:t>
      </w:r>
      <w:r w:rsidR="00406650" w:rsidRPr="00D75C7D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D75C7D">
        <w:rPr>
          <w:rFonts w:ascii="Arial" w:hAnsi="Arial" w:cs="Arial"/>
          <w:sz w:val="24"/>
          <w:szCs w:val="24"/>
        </w:rPr>
        <w:t>документов</w:t>
      </w:r>
      <w:r w:rsidR="0016439E" w:rsidRPr="00D75C7D">
        <w:rPr>
          <w:rFonts w:ascii="Arial" w:hAnsi="Arial" w:cs="Arial"/>
          <w:sz w:val="24"/>
          <w:szCs w:val="24"/>
        </w:rPr>
        <w:t xml:space="preserve"> </w:t>
      </w:r>
      <w:r w:rsidR="002C068A" w:rsidRPr="00D75C7D">
        <w:rPr>
          <w:rFonts w:ascii="Arial" w:hAnsi="Arial" w:cs="Arial"/>
          <w:sz w:val="24"/>
          <w:szCs w:val="24"/>
        </w:rPr>
        <w:t xml:space="preserve">в </w:t>
      </w:r>
      <w:r w:rsidR="00C62655" w:rsidRPr="00D75C7D">
        <w:rPr>
          <w:rFonts w:ascii="Arial" w:hAnsi="Arial" w:cs="Arial"/>
          <w:sz w:val="24"/>
          <w:szCs w:val="24"/>
        </w:rPr>
        <w:t>А</w:t>
      </w:r>
      <w:r w:rsidR="002C068A" w:rsidRPr="00D75C7D">
        <w:rPr>
          <w:rFonts w:ascii="Arial" w:hAnsi="Arial" w:cs="Arial"/>
          <w:sz w:val="24"/>
          <w:szCs w:val="24"/>
        </w:rPr>
        <w:t>дминистрации</w:t>
      </w:r>
      <w:r w:rsidR="0059492F" w:rsidRPr="00D75C7D">
        <w:rPr>
          <w:rFonts w:ascii="Arial" w:hAnsi="Arial" w:cs="Arial"/>
          <w:b/>
          <w:i/>
          <w:sz w:val="24"/>
          <w:szCs w:val="24"/>
        </w:rPr>
        <w:t>,</w:t>
      </w:r>
      <w:r w:rsidR="002C068A" w:rsidRPr="00D75C7D">
        <w:rPr>
          <w:rFonts w:ascii="Arial" w:hAnsi="Arial" w:cs="Arial"/>
          <w:sz w:val="24"/>
          <w:szCs w:val="24"/>
        </w:rPr>
        <w:t xml:space="preserve"> в том числе в электронной форме.</w:t>
      </w:r>
    </w:p>
    <w:p w:rsidR="002C068A" w:rsidRPr="00D75C7D" w:rsidRDefault="00F30495" w:rsidP="00F86447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446744" w:rsidRPr="00D75C7D">
        <w:rPr>
          <w:rFonts w:ascii="Arial" w:hAnsi="Arial" w:cs="Arial"/>
          <w:sz w:val="24"/>
          <w:szCs w:val="24"/>
        </w:rPr>
        <w:t>2</w:t>
      </w:r>
      <w:r w:rsidR="00554040" w:rsidRPr="00D75C7D">
        <w:rPr>
          <w:rFonts w:ascii="Arial" w:hAnsi="Arial" w:cs="Arial"/>
          <w:sz w:val="24"/>
          <w:szCs w:val="24"/>
        </w:rPr>
        <w:t>1</w:t>
      </w:r>
      <w:r w:rsidRPr="00D75C7D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аявление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заявление о выдаче копии</w:t>
      </w:r>
      <w:r w:rsidR="00406650" w:rsidRPr="00D75C7D">
        <w:rPr>
          <w:rFonts w:ascii="Arial" w:hAnsi="Arial" w:cs="Arial"/>
          <w:sz w:val="24"/>
          <w:szCs w:val="24"/>
        </w:rPr>
        <w:t xml:space="preserve"> и прилагаемы</w:t>
      </w:r>
      <w:r w:rsidR="00DB7B82" w:rsidRPr="00D75C7D">
        <w:rPr>
          <w:rFonts w:ascii="Arial" w:hAnsi="Arial" w:cs="Arial"/>
          <w:sz w:val="24"/>
          <w:szCs w:val="24"/>
        </w:rPr>
        <w:t>е</w:t>
      </w:r>
      <w:r w:rsidR="0016439E" w:rsidRPr="00D75C7D">
        <w:rPr>
          <w:rFonts w:ascii="Arial" w:hAnsi="Arial" w:cs="Arial"/>
          <w:sz w:val="24"/>
          <w:szCs w:val="24"/>
        </w:rPr>
        <w:t xml:space="preserve"> </w:t>
      </w:r>
      <w:r w:rsidR="00AC4639" w:rsidRPr="00D75C7D">
        <w:rPr>
          <w:rFonts w:ascii="Arial" w:hAnsi="Arial" w:cs="Arial"/>
          <w:sz w:val="24"/>
          <w:szCs w:val="24"/>
        </w:rPr>
        <w:t xml:space="preserve">к ним </w:t>
      </w:r>
      <w:r w:rsidR="00406650" w:rsidRPr="00D75C7D">
        <w:rPr>
          <w:rFonts w:ascii="Arial" w:hAnsi="Arial" w:cs="Arial"/>
          <w:sz w:val="24"/>
          <w:szCs w:val="24"/>
        </w:rPr>
        <w:t>документы</w:t>
      </w:r>
      <w:r w:rsidR="002C068A" w:rsidRPr="00D75C7D">
        <w:rPr>
          <w:rFonts w:ascii="Arial" w:hAnsi="Arial" w:cs="Arial"/>
          <w:sz w:val="24"/>
          <w:szCs w:val="24"/>
        </w:rPr>
        <w:t>, поступивш</w:t>
      </w:r>
      <w:r w:rsidR="00DB7B82" w:rsidRPr="00D75C7D">
        <w:rPr>
          <w:rFonts w:ascii="Arial" w:hAnsi="Arial" w:cs="Arial"/>
          <w:sz w:val="24"/>
          <w:szCs w:val="24"/>
        </w:rPr>
        <w:t>и</w:t>
      </w:r>
      <w:r w:rsidR="002C068A" w:rsidRPr="00D75C7D">
        <w:rPr>
          <w:rFonts w:ascii="Arial" w:hAnsi="Arial" w:cs="Arial"/>
          <w:sz w:val="24"/>
          <w:szCs w:val="24"/>
        </w:rPr>
        <w:t xml:space="preserve">е в Администрацию, </w:t>
      </w:r>
      <w:r w:rsidR="00C129BA" w:rsidRPr="00D75C7D">
        <w:rPr>
          <w:rFonts w:ascii="Arial" w:hAnsi="Arial" w:cs="Arial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DE7356" w:rsidRPr="00D75C7D">
        <w:rPr>
          <w:rFonts w:ascii="Arial" w:hAnsi="Arial" w:cs="Arial"/>
          <w:sz w:val="24"/>
          <w:szCs w:val="24"/>
        </w:rPr>
        <w:t>Интернет-</w:t>
      </w:r>
      <w:r w:rsidR="00C129BA" w:rsidRPr="00D75C7D">
        <w:rPr>
          <w:rFonts w:ascii="Arial" w:hAnsi="Arial" w:cs="Arial"/>
          <w:sz w:val="24"/>
          <w:szCs w:val="24"/>
        </w:rPr>
        <w:t xml:space="preserve">портал государственных и муниципальных услуг (функций) </w:t>
      </w:r>
      <w:r w:rsidR="00A31B13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C129BA" w:rsidRPr="00D75C7D">
        <w:rPr>
          <w:rFonts w:ascii="Arial" w:hAnsi="Arial" w:cs="Arial"/>
          <w:sz w:val="24"/>
          <w:szCs w:val="24"/>
        </w:rPr>
        <w:t xml:space="preserve">области, </w:t>
      </w:r>
      <w:r w:rsidR="00C62655" w:rsidRPr="00D75C7D">
        <w:rPr>
          <w:rFonts w:ascii="Arial" w:hAnsi="Arial" w:cs="Arial"/>
          <w:sz w:val="24"/>
          <w:szCs w:val="24"/>
        </w:rPr>
        <w:t>регистриру</w:t>
      </w:r>
      <w:r w:rsidR="00DB7B82" w:rsidRPr="00D75C7D">
        <w:rPr>
          <w:rFonts w:ascii="Arial" w:hAnsi="Arial" w:cs="Arial"/>
          <w:sz w:val="24"/>
          <w:szCs w:val="24"/>
        </w:rPr>
        <w:t>ю</w:t>
      </w:r>
      <w:r w:rsidR="00C62655" w:rsidRPr="00D75C7D">
        <w:rPr>
          <w:rFonts w:ascii="Arial" w:hAnsi="Arial" w:cs="Arial"/>
          <w:sz w:val="24"/>
          <w:szCs w:val="24"/>
        </w:rPr>
        <w:t xml:space="preserve">тся </w:t>
      </w:r>
      <w:r w:rsidR="0068511A" w:rsidRPr="00D75C7D">
        <w:rPr>
          <w:rFonts w:ascii="Arial" w:hAnsi="Arial" w:cs="Arial"/>
          <w:sz w:val="24"/>
          <w:szCs w:val="24"/>
        </w:rPr>
        <w:t xml:space="preserve">специалистом </w:t>
      </w:r>
      <w:r w:rsidR="007728BA" w:rsidRPr="00D75C7D">
        <w:rPr>
          <w:rFonts w:ascii="Arial" w:hAnsi="Arial" w:cs="Arial"/>
          <w:sz w:val="24"/>
          <w:szCs w:val="24"/>
        </w:rPr>
        <w:t xml:space="preserve">сектора экологии и административно – технического мониторинга </w:t>
      </w:r>
      <w:r w:rsidR="00772876" w:rsidRPr="00D75C7D">
        <w:rPr>
          <w:rFonts w:ascii="Arial" w:hAnsi="Arial" w:cs="Arial"/>
          <w:sz w:val="24"/>
          <w:szCs w:val="24"/>
        </w:rPr>
        <w:t>Администрации</w:t>
      </w:r>
      <w:r w:rsidR="002C068A" w:rsidRPr="00D75C7D">
        <w:rPr>
          <w:rFonts w:ascii="Arial" w:hAnsi="Arial" w:cs="Arial"/>
          <w:sz w:val="24"/>
          <w:szCs w:val="24"/>
        </w:rPr>
        <w:t xml:space="preserve"> в</w:t>
      </w:r>
      <w:proofErr w:type="gramEnd"/>
      <w:r w:rsidR="002C068A" w:rsidRPr="00D75C7D">
        <w:rPr>
          <w:rFonts w:ascii="Arial" w:hAnsi="Arial" w:cs="Arial"/>
          <w:sz w:val="24"/>
          <w:szCs w:val="24"/>
        </w:rPr>
        <w:t xml:space="preserve"> течение одного рабочего со дня их поступления.</w:t>
      </w:r>
    </w:p>
    <w:p w:rsidR="00F30495" w:rsidRPr="00D75C7D" w:rsidRDefault="00F3049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965BC4" w:rsidRPr="00D75C7D">
        <w:rPr>
          <w:rFonts w:ascii="Arial" w:hAnsi="Arial" w:cs="Arial"/>
          <w:sz w:val="24"/>
          <w:szCs w:val="24"/>
        </w:rPr>
        <w:t>2</w:t>
      </w:r>
      <w:r w:rsidR="00554040" w:rsidRPr="00D75C7D">
        <w:rPr>
          <w:rFonts w:ascii="Arial" w:hAnsi="Arial" w:cs="Arial"/>
          <w:sz w:val="24"/>
          <w:szCs w:val="24"/>
        </w:rPr>
        <w:t>1</w:t>
      </w:r>
      <w:r w:rsidRPr="00D75C7D">
        <w:rPr>
          <w:rFonts w:ascii="Arial" w:hAnsi="Arial" w:cs="Arial"/>
          <w:sz w:val="24"/>
          <w:szCs w:val="24"/>
        </w:rPr>
        <w:t xml:space="preserve">.2. </w:t>
      </w:r>
      <w:proofErr w:type="spellStart"/>
      <w:r w:rsidRPr="00D75C7D">
        <w:rPr>
          <w:rFonts w:ascii="Arial" w:hAnsi="Arial" w:cs="Arial"/>
          <w:sz w:val="24"/>
          <w:szCs w:val="24"/>
        </w:rPr>
        <w:t>Учет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406650" w:rsidRPr="00D75C7D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D75C7D">
        <w:rPr>
          <w:rFonts w:ascii="Arial" w:hAnsi="Arial" w:cs="Arial"/>
          <w:sz w:val="24"/>
          <w:szCs w:val="24"/>
        </w:rPr>
        <w:t xml:space="preserve"> осуществляется </w:t>
      </w:r>
      <w:proofErr w:type="spellStart"/>
      <w:r w:rsidRPr="00D75C7D">
        <w:rPr>
          <w:rFonts w:ascii="Arial" w:hAnsi="Arial" w:cs="Arial"/>
          <w:sz w:val="24"/>
          <w:szCs w:val="24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внесения записи в систему электронного документооборота. </w:t>
      </w:r>
    </w:p>
    <w:p w:rsidR="00F30495" w:rsidRPr="00D75C7D" w:rsidRDefault="00F3049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965BC4" w:rsidRPr="00D75C7D">
        <w:rPr>
          <w:rFonts w:ascii="Arial" w:hAnsi="Arial" w:cs="Arial"/>
          <w:sz w:val="24"/>
          <w:szCs w:val="24"/>
        </w:rPr>
        <w:t>2</w:t>
      </w:r>
      <w:r w:rsidR="00BC68C0" w:rsidRPr="00D75C7D">
        <w:rPr>
          <w:rFonts w:ascii="Arial" w:hAnsi="Arial" w:cs="Arial"/>
          <w:sz w:val="24"/>
          <w:szCs w:val="24"/>
        </w:rPr>
        <w:t>1</w:t>
      </w:r>
      <w:r w:rsidRPr="00D75C7D">
        <w:rPr>
          <w:rFonts w:ascii="Arial" w:hAnsi="Arial" w:cs="Arial"/>
          <w:sz w:val="24"/>
          <w:szCs w:val="24"/>
        </w:rPr>
        <w:t xml:space="preserve">.3. При отсутствии технической возможности </w:t>
      </w:r>
      <w:proofErr w:type="spellStart"/>
      <w:r w:rsidRPr="00D75C7D">
        <w:rPr>
          <w:rFonts w:ascii="Arial" w:hAnsi="Arial" w:cs="Arial"/>
          <w:sz w:val="24"/>
          <w:szCs w:val="24"/>
        </w:rPr>
        <w:t>учет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406650" w:rsidRPr="00D75C7D">
        <w:rPr>
          <w:rFonts w:ascii="Arial" w:hAnsi="Arial" w:cs="Arial"/>
          <w:sz w:val="24"/>
          <w:szCs w:val="24"/>
        </w:rPr>
        <w:t xml:space="preserve"> и  прилагаемых документов </w:t>
      </w:r>
      <w:r w:rsidRPr="00D75C7D">
        <w:rPr>
          <w:rFonts w:ascii="Arial" w:hAnsi="Arial" w:cs="Arial"/>
          <w:sz w:val="24"/>
          <w:szCs w:val="24"/>
        </w:rPr>
        <w:t xml:space="preserve">осуществляется </w:t>
      </w:r>
      <w:proofErr w:type="spellStart"/>
      <w:r w:rsidRPr="00D75C7D">
        <w:rPr>
          <w:rFonts w:ascii="Arial" w:hAnsi="Arial" w:cs="Arial"/>
          <w:sz w:val="24"/>
          <w:szCs w:val="24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внесения записи в журнал </w:t>
      </w:r>
      <w:proofErr w:type="spellStart"/>
      <w:r w:rsidRPr="00D75C7D">
        <w:rPr>
          <w:rFonts w:ascii="Arial" w:hAnsi="Arial" w:cs="Arial"/>
          <w:sz w:val="24"/>
          <w:szCs w:val="24"/>
        </w:rPr>
        <w:t>учета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. </w:t>
      </w:r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8C0F57" w:rsidRPr="00D75C7D">
        <w:rPr>
          <w:rFonts w:ascii="Arial" w:hAnsi="Arial" w:cs="Arial"/>
          <w:sz w:val="24"/>
          <w:szCs w:val="24"/>
        </w:rPr>
        <w:t>2</w:t>
      </w:r>
      <w:r w:rsidR="00824367" w:rsidRPr="00D75C7D">
        <w:rPr>
          <w:rFonts w:ascii="Arial" w:hAnsi="Arial" w:cs="Arial"/>
          <w:sz w:val="24"/>
          <w:szCs w:val="24"/>
        </w:rPr>
        <w:t>2</w:t>
      </w:r>
      <w:r w:rsidRPr="00D75C7D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16439E" w:rsidRPr="00D75C7D">
        <w:rPr>
          <w:rFonts w:ascii="Arial" w:hAnsi="Arial" w:cs="Arial"/>
          <w:sz w:val="24"/>
          <w:szCs w:val="24"/>
        </w:rPr>
        <w:t xml:space="preserve"> </w:t>
      </w:r>
      <w:r w:rsidR="00E01389" w:rsidRPr="00D75C7D">
        <w:rPr>
          <w:rFonts w:ascii="Arial" w:hAnsi="Arial" w:cs="Arial"/>
          <w:sz w:val="24"/>
          <w:szCs w:val="24"/>
        </w:rPr>
        <w:t xml:space="preserve">местам для заполнения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E01389" w:rsidRPr="00D75C7D">
        <w:rPr>
          <w:rFonts w:ascii="Arial" w:hAnsi="Arial" w:cs="Arial"/>
          <w:sz w:val="24"/>
          <w:szCs w:val="24"/>
        </w:rPr>
        <w:t>,</w:t>
      </w:r>
      <w:r w:rsidRPr="00D75C7D">
        <w:rPr>
          <w:rFonts w:ascii="Arial" w:hAnsi="Arial" w:cs="Arial"/>
          <w:sz w:val="24"/>
          <w:szCs w:val="24"/>
        </w:rPr>
        <w:t xml:space="preserve"> информационным стендам.</w:t>
      </w:r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D75C7D">
        <w:rPr>
          <w:rFonts w:ascii="Arial" w:hAnsi="Arial" w:cs="Arial"/>
          <w:sz w:val="24"/>
          <w:szCs w:val="24"/>
        </w:rPr>
        <w:t>подключенными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к информационно-телекоммуникационной сети Интернет, столами, стульями, канцелярскими принадлежностями для заполнения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копии.</w:t>
      </w:r>
      <w:proofErr w:type="gramEnd"/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- информационными стендами;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- стульями и столами для письма;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 xml:space="preserve">- бланками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Pr="00D75C7D">
        <w:rPr>
          <w:rFonts w:ascii="Arial" w:hAnsi="Arial" w:cs="Arial"/>
          <w:i/>
          <w:iCs/>
          <w:sz w:val="24"/>
          <w:szCs w:val="24"/>
        </w:rPr>
        <w:t>.</w:t>
      </w:r>
    </w:p>
    <w:p w:rsidR="002C068A" w:rsidRPr="00D75C7D" w:rsidRDefault="000E2C9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>2.</w:t>
      </w:r>
      <w:r w:rsidR="008C0F57" w:rsidRPr="00D75C7D">
        <w:rPr>
          <w:rFonts w:ascii="Arial" w:hAnsi="Arial" w:cs="Arial"/>
          <w:iCs/>
          <w:sz w:val="24"/>
          <w:szCs w:val="24"/>
        </w:rPr>
        <w:t>2</w:t>
      </w:r>
      <w:r w:rsidR="00824367" w:rsidRPr="00D75C7D">
        <w:rPr>
          <w:rFonts w:ascii="Arial" w:hAnsi="Arial" w:cs="Arial"/>
          <w:iCs/>
          <w:sz w:val="24"/>
          <w:szCs w:val="24"/>
        </w:rPr>
        <w:t>3</w:t>
      </w:r>
      <w:r w:rsidR="002C068A" w:rsidRPr="00D75C7D">
        <w:rPr>
          <w:rFonts w:ascii="Arial" w:hAnsi="Arial" w:cs="Arial"/>
          <w:iCs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</w:r>
      <w:proofErr w:type="gramStart"/>
      <w:r w:rsidRPr="00D75C7D">
        <w:rPr>
          <w:rFonts w:ascii="Arial" w:hAnsi="Arial" w:cs="Arial"/>
          <w:iCs/>
          <w:sz w:val="24"/>
          <w:szCs w:val="24"/>
        </w:rPr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  <w:proofErr w:type="gramEnd"/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D75C7D">
        <w:rPr>
          <w:rFonts w:ascii="Arial" w:hAnsi="Arial" w:cs="Arial"/>
          <w:iCs/>
          <w:sz w:val="24"/>
          <w:szCs w:val="24"/>
        </w:rPr>
        <w:t>учетом</w:t>
      </w:r>
      <w:proofErr w:type="spellEnd"/>
      <w:r w:rsidRPr="00D75C7D">
        <w:rPr>
          <w:rFonts w:ascii="Arial" w:hAnsi="Arial" w:cs="Arial"/>
          <w:iCs/>
          <w:sz w:val="24"/>
          <w:szCs w:val="24"/>
        </w:rPr>
        <w:t xml:space="preserve"> ограничений их жизнедеятельности; 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  <w:t xml:space="preserve">6) допуск </w:t>
      </w:r>
      <w:proofErr w:type="spellStart"/>
      <w:r w:rsidRPr="00D75C7D">
        <w:rPr>
          <w:rFonts w:ascii="Arial" w:hAnsi="Arial" w:cs="Arial"/>
          <w:iCs/>
          <w:sz w:val="24"/>
          <w:szCs w:val="24"/>
        </w:rPr>
        <w:t>сурдопереводчика</w:t>
      </w:r>
      <w:proofErr w:type="spellEnd"/>
      <w:r w:rsidRPr="00D75C7D">
        <w:rPr>
          <w:rFonts w:ascii="Arial" w:hAnsi="Arial" w:cs="Arial"/>
          <w:iCs/>
          <w:sz w:val="24"/>
          <w:szCs w:val="24"/>
        </w:rPr>
        <w:t xml:space="preserve"> и </w:t>
      </w:r>
      <w:proofErr w:type="spellStart"/>
      <w:r w:rsidRPr="00D75C7D">
        <w:rPr>
          <w:rFonts w:ascii="Arial" w:hAnsi="Arial" w:cs="Arial"/>
          <w:iCs/>
          <w:sz w:val="24"/>
          <w:szCs w:val="24"/>
        </w:rPr>
        <w:t>тифлосурдопереводчика</w:t>
      </w:r>
      <w:proofErr w:type="spellEnd"/>
      <w:r w:rsidRPr="00D75C7D">
        <w:rPr>
          <w:rFonts w:ascii="Arial" w:hAnsi="Arial" w:cs="Arial"/>
          <w:iCs/>
          <w:sz w:val="24"/>
          <w:szCs w:val="24"/>
        </w:rPr>
        <w:t>;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</w:r>
      <w:proofErr w:type="gramStart"/>
      <w:r w:rsidRPr="00D75C7D">
        <w:rPr>
          <w:rFonts w:ascii="Arial" w:hAnsi="Arial" w:cs="Arial"/>
          <w:iCs/>
          <w:sz w:val="24"/>
          <w:szCs w:val="24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D75C7D">
        <w:rPr>
          <w:rFonts w:ascii="Arial" w:hAnsi="Arial" w:cs="Arial"/>
          <w:iCs/>
          <w:sz w:val="24"/>
          <w:szCs w:val="24"/>
        </w:rPr>
        <w:t>ее</w:t>
      </w:r>
      <w:proofErr w:type="spellEnd"/>
      <w:r w:rsidRPr="00D75C7D">
        <w:rPr>
          <w:rFonts w:ascii="Arial" w:hAnsi="Arial" w:cs="Arial"/>
          <w:iCs/>
          <w:sz w:val="24"/>
          <w:szCs w:val="24"/>
        </w:rPr>
        <w:t xml:space="preserve">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2C068A" w:rsidRPr="00D75C7D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ab/>
        <w:t xml:space="preserve">В случае невозможности полностью приспособить объект с </w:t>
      </w:r>
      <w:proofErr w:type="spellStart"/>
      <w:r w:rsidRPr="00D75C7D">
        <w:rPr>
          <w:rFonts w:ascii="Arial" w:hAnsi="Arial" w:cs="Arial"/>
          <w:sz w:val="24"/>
          <w:szCs w:val="24"/>
        </w:rPr>
        <w:t>учетом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D75C7D">
        <w:rPr>
          <w:rFonts w:ascii="Arial" w:hAnsi="Arial" w:cs="Arial"/>
          <w:sz w:val="24"/>
          <w:szCs w:val="24"/>
        </w:rPr>
        <w:t>ее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предоставление обеспечивается по месту жительства инвалида или в дистанционном режиме.</w:t>
      </w:r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0E2C9A" w:rsidRPr="00D75C7D">
        <w:rPr>
          <w:rFonts w:ascii="Arial" w:hAnsi="Arial" w:cs="Arial"/>
          <w:sz w:val="24"/>
          <w:szCs w:val="24"/>
        </w:rPr>
        <w:t>2</w:t>
      </w:r>
      <w:r w:rsidR="00824367" w:rsidRPr="00D75C7D">
        <w:rPr>
          <w:rFonts w:ascii="Arial" w:hAnsi="Arial" w:cs="Arial"/>
          <w:sz w:val="24"/>
          <w:szCs w:val="24"/>
        </w:rPr>
        <w:t>4</w:t>
      </w:r>
      <w:r w:rsidRPr="00D75C7D">
        <w:rPr>
          <w:rFonts w:ascii="Arial" w:hAnsi="Arial" w:cs="Arial"/>
          <w:sz w:val="24"/>
          <w:szCs w:val="24"/>
        </w:rPr>
        <w:t>. Показатели доступности и качества муниципальных услуг</w:t>
      </w:r>
      <w:r w:rsidR="00406650" w:rsidRPr="00D75C7D">
        <w:rPr>
          <w:rFonts w:ascii="Arial" w:hAnsi="Arial" w:cs="Arial"/>
          <w:sz w:val="24"/>
          <w:szCs w:val="24"/>
        </w:rPr>
        <w:t>.</w:t>
      </w:r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:rsidR="00477216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1)</w:t>
      </w:r>
      <w:r w:rsidR="00477216" w:rsidRPr="00D75C7D">
        <w:rPr>
          <w:rFonts w:ascii="Arial" w:hAnsi="Arial" w:cs="Arial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:rsidR="002C068A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2)</w:t>
      </w:r>
      <w:r w:rsidR="00F250ED" w:rsidRPr="00D75C7D">
        <w:rPr>
          <w:rFonts w:ascii="Arial" w:hAnsi="Arial" w:cs="Arial"/>
          <w:sz w:val="24"/>
          <w:szCs w:val="24"/>
        </w:rPr>
        <w:t xml:space="preserve"> </w:t>
      </w:r>
      <w:r w:rsidR="002C068A" w:rsidRPr="00D75C7D">
        <w:rPr>
          <w:rFonts w:ascii="Arial" w:hAnsi="Arial" w:cs="Arial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:rsidR="002C068A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3) </w:t>
      </w:r>
      <w:r w:rsidR="002C068A" w:rsidRPr="00D75C7D">
        <w:rPr>
          <w:rFonts w:ascii="Arial" w:hAnsi="Arial" w:cs="Arial"/>
          <w:sz w:val="24"/>
          <w:szCs w:val="24"/>
        </w:rPr>
        <w:t>получение полной, актуальной и достоверной информаци</w:t>
      </w:r>
      <w:r w:rsidR="00477216" w:rsidRPr="00D75C7D">
        <w:rPr>
          <w:rFonts w:ascii="Arial" w:hAnsi="Arial" w:cs="Arial"/>
          <w:sz w:val="24"/>
          <w:szCs w:val="24"/>
        </w:rPr>
        <w:t>и</w:t>
      </w:r>
      <w:r w:rsidR="002C068A" w:rsidRPr="00D75C7D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услуги;</w:t>
      </w:r>
    </w:p>
    <w:p w:rsidR="00477216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4) </w:t>
      </w:r>
      <w:r w:rsidR="002C068A" w:rsidRPr="00D75C7D">
        <w:rPr>
          <w:rFonts w:ascii="Arial" w:hAnsi="Arial" w:cs="Arial"/>
          <w:sz w:val="24"/>
          <w:szCs w:val="24"/>
        </w:rPr>
        <w:t>получение информации о результате пред</w:t>
      </w:r>
      <w:r w:rsidR="00477216" w:rsidRPr="00D75C7D">
        <w:rPr>
          <w:rFonts w:ascii="Arial" w:hAnsi="Arial" w:cs="Arial"/>
          <w:sz w:val="24"/>
          <w:szCs w:val="24"/>
        </w:rPr>
        <w:t>оставления муниципальной услуги;</w:t>
      </w:r>
    </w:p>
    <w:p w:rsidR="00C3167D" w:rsidRPr="00D75C7D" w:rsidRDefault="005B0479" w:rsidP="00E53DC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5) </w:t>
      </w:r>
      <w:r w:rsidR="00477216" w:rsidRPr="00D75C7D">
        <w:rPr>
          <w:rFonts w:ascii="Arial" w:hAnsi="Arial" w:cs="Arial"/>
          <w:sz w:val="24"/>
          <w:szCs w:val="24"/>
        </w:rPr>
        <w:t>возможность подачи документов непосредственно в</w:t>
      </w:r>
      <w:r w:rsidR="00C62655" w:rsidRPr="00D75C7D">
        <w:rPr>
          <w:rFonts w:ascii="Arial" w:hAnsi="Arial" w:cs="Arial"/>
          <w:sz w:val="24"/>
          <w:szCs w:val="24"/>
        </w:rPr>
        <w:t xml:space="preserve"> А</w:t>
      </w:r>
      <w:r w:rsidR="00477216" w:rsidRPr="00D75C7D">
        <w:rPr>
          <w:rFonts w:ascii="Arial" w:hAnsi="Arial" w:cs="Arial"/>
          <w:sz w:val="24"/>
          <w:szCs w:val="24"/>
        </w:rPr>
        <w:t>дминистрацию</w:t>
      </w:r>
      <w:r w:rsidR="00E02A1C" w:rsidRPr="00D75C7D">
        <w:rPr>
          <w:rFonts w:ascii="Arial" w:hAnsi="Arial" w:cs="Arial"/>
          <w:sz w:val="24"/>
          <w:szCs w:val="24"/>
        </w:rPr>
        <w:t xml:space="preserve">, </w:t>
      </w:r>
      <w:r w:rsidR="00525685" w:rsidRPr="00D75C7D">
        <w:rPr>
          <w:rFonts w:ascii="Arial" w:hAnsi="Arial" w:cs="Arial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</w:t>
      </w:r>
      <w:r w:rsidR="00A31B13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525685" w:rsidRPr="00D75C7D">
        <w:rPr>
          <w:rFonts w:ascii="Arial" w:hAnsi="Arial" w:cs="Arial"/>
          <w:sz w:val="24"/>
          <w:szCs w:val="24"/>
        </w:rPr>
        <w:t xml:space="preserve">области, </w:t>
      </w:r>
      <w:r w:rsidR="00E02A1C" w:rsidRPr="00D75C7D">
        <w:rPr>
          <w:rFonts w:ascii="Arial" w:hAnsi="Arial" w:cs="Arial"/>
          <w:sz w:val="24"/>
          <w:szCs w:val="24"/>
        </w:rPr>
        <w:t>по почте</w:t>
      </w:r>
      <w:r w:rsidR="00E53DC4" w:rsidRPr="00D75C7D">
        <w:rPr>
          <w:rFonts w:ascii="Arial" w:hAnsi="Arial" w:cs="Arial"/>
          <w:sz w:val="24"/>
          <w:szCs w:val="24"/>
        </w:rPr>
        <w:t>.</w:t>
      </w:r>
    </w:p>
    <w:p w:rsidR="002C068A" w:rsidRPr="00D75C7D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Показателями качества являются:</w:t>
      </w:r>
    </w:p>
    <w:p w:rsidR="002C068A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1) </w:t>
      </w:r>
      <w:r w:rsidR="002C068A" w:rsidRPr="00D75C7D"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:rsidR="002C068A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2) </w:t>
      </w:r>
      <w:r w:rsidR="002C068A" w:rsidRPr="00D75C7D">
        <w:rPr>
          <w:rFonts w:ascii="Arial" w:hAnsi="Arial" w:cs="Arial"/>
          <w:sz w:val="24"/>
          <w:szCs w:val="24"/>
        </w:rPr>
        <w:t>обоснованность отказов заявителям в предоставлении муниципальной услуги;</w:t>
      </w:r>
    </w:p>
    <w:p w:rsidR="002C068A" w:rsidRPr="00D75C7D" w:rsidRDefault="005B047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3) </w:t>
      </w:r>
      <w:r w:rsidR="002C068A" w:rsidRPr="00D75C7D">
        <w:rPr>
          <w:rFonts w:ascii="Arial" w:hAnsi="Arial" w:cs="Arial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2C068A" w:rsidRPr="00D75C7D" w:rsidRDefault="005B0479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4)</w:t>
      </w:r>
      <w:r w:rsidR="0072552F" w:rsidRPr="00D75C7D">
        <w:rPr>
          <w:rFonts w:ascii="Arial" w:hAnsi="Arial" w:cs="Arial"/>
          <w:sz w:val="24"/>
          <w:szCs w:val="24"/>
        </w:rPr>
        <w:t xml:space="preserve"> </w:t>
      </w:r>
      <w:r w:rsidR="002C068A" w:rsidRPr="00D75C7D">
        <w:rPr>
          <w:rFonts w:ascii="Arial" w:hAnsi="Arial" w:cs="Arial"/>
          <w:sz w:val="24"/>
          <w:szCs w:val="24"/>
        </w:rPr>
        <w:t xml:space="preserve">достоверность и полнота информирования </w:t>
      </w:r>
      <w:r w:rsidRPr="00D75C7D">
        <w:rPr>
          <w:rFonts w:ascii="Arial" w:hAnsi="Arial" w:cs="Arial"/>
          <w:sz w:val="24"/>
          <w:szCs w:val="24"/>
        </w:rPr>
        <w:t>заявителя</w:t>
      </w:r>
      <w:r w:rsidR="002C068A" w:rsidRPr="00D75C7D">
        <w:rPr>
          <w:rFonts w:ascii="Arial" w:hAnsi="Arial" w:cs="Arial"/>
          <w:sz w:val="24"/>
          <w:szCs w:val="24"/>
        </w:rPr>
        <w:t xml:space="preserve"> о ходе рассмотрения его обращения;</w:t>
      </w:r>
    </w:p>
    <w:p w:rsidR="002C068A" w:rsidRPr="00D75C7D" w:rsidRDefault="005B0479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iCs/>
          <w:sz w:val="24"/>
          <w:szCs w:val="24"/>
        </w:rPr>
      </w:pPr>
      <w:r w:rsidRPr="00D75C7D">
        <w:rPr>
          <w:iCs/>
          <w:sz w:val="24"/>
          <w:szCs w:val="24"/>
        </w:rPr>
        <w:t>5)</w:t>
      </w:r>
      <w:r w:rsidR="0072552F" w:rsidRPr="00D75C7D">
        <w:rPr>
          <w:iCs/>
          <w:sz w:val="24"/>
          <w:szCs w:val="24"/>
        </w:rPr>
        <w:t xml:space="preserve"> </w:t>
      </w:r>
      <w:r w:rsidR="002C068A" w:rsidRPr="00D75C7D">
        <w:rPr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:rsidR="00E02A1C" w:rsidRPr="00D75C7D" w:rsidRDefault="005B0479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75C7D">
        <w:rPr>
          <w:rFonts w:ascii="Arial" w:hAnsi="Arial" w:cs="Arial"/>
          <w:iCs/>
          <w:sz w:val="24"/>
          <w:szCs w:val="24"/>
        </w:rPr>
        <w:t>6)</w:t>
      </w:r>
      <w:r w:rsidR="0072552F" w:rsidRPr="00D75C7D">
        <w:rPr>
          <w:rFonts w:ascii="Arial" w:hAnsi="Arial" w:cs="Arial"/>
          <w:iCs/>
          <w:sz w:val="24"/>
          <w:szCs w:val="24"/>
        </w:rPr>
        <w:t xml:space="preserve"> </w:t>
      </w:r>
      <w:r w:rsidR="002C068A" w:rsidRPr="00D75C7D">
        <w:rPr>
          <w:rFonts w:ascii="Arial" w:hAnsi="Arial" w:cs="Arial"/>
          <w:iCs/>
          <w:sz w:val="24"/>
          <w:szCs w:val="24"/>
        </w:rPr>
        <w:t>количество взаимодействия заявителя со специалистами при предоставлении муниципальной услуги и их продолжительностью</w:t>
      </w:r>
      <w:r w:rsidR="00E53DC4" w:rsidRPr="00D75C7D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 дважды: при  предоставлении документов и при получении результата муниципальной услуги непосредственно в Администрацию. </w:t>
      </w:r>
      <w:proofErr w:type="gramStart"/>
      <w:r w:rsidR="00E53DC4" w:rsidRPr="00D75C7D">
        <w:rPr>
          <w:rFonts w:ascii="Arial" w:hAnsi="Arial" w:cs="Arial"/>
          <w:iCs/>
          <w:sz w:val="24"/>
          <w:szCs w:val="24"/>
        </w:rPr>
        <w:t>Продолжительность каждого взаимодействия не должно превышать 15 минут);</w:t>
      </w:r>
      <w:proofErr w:type="gramEnd"/>
    </w:p>
    <w:p w:rsidR="00E02A1C" w:rsidRPr="00D75C7D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iCs/>
          <w:sz w:val="24"/>
          <w:szCs w:val="24"/>
        </w:rPr>
        <w:t>7)</w:t>
      </w:r>
      <w:r w:rsidR="00E02A1C" w:rsidRPr="00D75C7D">
        <w:rPr>
          <w:rFonts w:ascii="Arial" w:hAnsi="Arial" w:cs="Arial"/>
          <w:iCs/>
          <w:sz w:val="24"/>
          <w:szCs w:val="24"/>
        </w:rPr>
        <w:t xml:space="preserve"> к</w:t>
      </w:r>
      <w:r w:rsidR="00E02A1C" w:rsidRPr="00D75C7D">
        <w:rPr>
          <w:rFonts w:ascii="Arial" w:hAnsi="Arial" w:cs="Arial"/>
          <w:sz w:val="24"/>
          <w:szCs w:val="24"/>
          <w:lang w:eastAsia="ru-RU"/>
        </w:rPr>
        <w:t xml:space="preserve">орректность и компетентность </w:t>
      </w:r>
      <w:r w:rsidR="0068511A" w:rsidRPr="00D75C7D">
        <w:rPr>
          <w:rFonts w:ascii="Arial" w:hAnsi="Arial" w:cs="Arial"/>
          <w:sz w:val="24"/>
          <w:szCs w:val="24"/>
          <w:lang w:eastAsia="ru-RU"/>
        </w:rPr>
        <w:t>специалиста</w:t>
      </w:r>
      <w:r w:rsidR="00E02A1C" w:rsidRPr="00D75C7D">
        <w:rPr>
          <w:rFonts w:ascii="Arial" w:hAnsi="Arial" w:cs="Arial"/>
          <w:sz w:val="24"/>
          <w:szCs w:val="24"/>
          <w:lang w:eastAsia="ru-RU"/>
        </w:rPr>
        <w:t>, взаимодействующего с заявителем при предоставлении муниципальной услуги;</w:t>
      </w:r>
    </w:p>
    <w:p w:rsidR="00E02A1C" w:rsidRPr="00D75C7D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8)</w:t>
      </w:r>
      <w:r w:rsidR="00E02A1C" w:rsidRPr="00D75C7D">
        <w:rPr>
          <w:rFonts w:ascii="Arial" w:hAnsi="Arial" w:cs="Arial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D75C7D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02A1C" w:rsidRPr="00D75C7D">
        <w:rPr>
          <w:rFonts w:ascii="Arial" w:hAnsi="Arial" w:cs="Arial"/>
          <w:sz w:val="24"/>
          <w:szCs w:val="24"/>
          <w:lang w:eastAsia="ru-RU"/>
        </w:rPr>
        <w:t xml:space="preserve"> услуги документах.</w:t>
      </w:r>
    </w:p>
    <w:p w:rsidR="0078702B" w:rsidRPr="00D75C7D" w:rsidRDefault="0078702B" w:rsidP="00F86447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Par278"/>
      <w:bookmarkEnd w:id="1"/>
      <w:r w:rsidRPr="00D75C7D">
        <w:rPr>
          <w:rFonts w:ascii="Arial" w:hAnsi="Arial" w:cs="Arial"/>
          <w:color w:val="000000" w:themeColor="text1"/>
          <w:sz w:val="24"/>
          <w:szCs w:val="24"/>
        </w:rPr>
        <w:t>2.</w:t>
      </w:r>
      <w:r w:rsidR="000E2C9A" w:rsidRPr="00D75C7D">
        <w:rPr>
          <w:rFonts w:ascii="Arial" w:hAnsi="Arial" w:cs="Arial"/>
          <w:color w:val="000000" w:themeColor="text1"/>
          <w:sz w:val="24"/>
          <w:szCs w:val="24"/>
        </w:rPr>
        <w:t>2</w:t>
      </w:r>
      <w:r w:rsidR="005A3050" w:rsidRPr="00D75C7D">
        <w:rPr>
          <w:rFonts w:ascii="Arial" w:hAnsi="Arial" w:cs="Arial"/>
          <w:color w:val="000000" w:themeColor="text1"/>
          <w:sz w:val="24"/>
          <w:szCs w:val="24"/>
        </w:rPr>
        <w:t>5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D75C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5857" w:rsidRPr="00D75C7D" w:rsidRDefault="00585857" w:rsidP="005858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dst100405"/>
      <w:bookmarkEnd w:id="2"/>
      <w:r w:rsidRPr="00D75C7D">
        <w:rPr>
          <w:rFonts w:ascii="Arial" w:hAnsi="Arial" w:cs="Arial"/>
          <w:sz w:val="24"/>
          <w:szCs w:val="24"/>
        </w:rPr>
        <w:t>2.</w:t>
      </w:r>
      <w:r w:rsidR="000E2C9A" w:rsidRPr="00D75C7D">
        <w:rPr>
          <w:rFonts w:ascii="Arial" w:hAnsi="Arial" w:cs="Arial"/>
          <w:sz w:val="24"/>
          <w:szCs w:val="24"/>
        </w:rPr>
        <w:t>2</w:t>
      </w:r>
      <w:r w:rsidR="005A3050" w:rsidRPr="00D75C7D">
        <w:rPr>
          <w:rFonts w:ascii="Arial" w:hAnsi="Arial" w:cs="Arial"/>
          <w:sz w:val="24"/>
          <w:szCs w:val="24"/>
        </w:rPr>
        <w:t>5</w:t>
      </w:r>
      <w:r w:rsidRPr="00D75C7D">
        <w:rPr>
          <w:rFonts w:ascii="Arial" w:hAnsi="Arial" w:cs="Arial"/>
          <w:sz w:val="24"/>
          <w:szCs w:val="24"/>
        </w:rPr>
        <w:t xml:space="preserve">.1. </w:t>
      </w:r>
      <w:r w:rsidR="00854ABF" w:rsidRPr="00D75C7D">
        <w:rPr>
          <w:rFonts w:ascii="Arial" w:hAnsi="Arial" w:cs="Arial"/>
          <w:sz w:val="24"/>
          <w:szCs w:val="24"/>
        </w:rPr>
        <w:t>Заявитель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аявлением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заявлением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заявлением о выдаче копии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любыми способами, предусмотренными настоящим Регламентом.</w:t>
      </w:r>
    </w:p>
    <w:p w:rsidR="00585857" w:rsidRPr="00D75C7D" w:rsidRDefault="00585857" w:rsidP="0058585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0E2C9A" w:rsidRPr="00D75C7D">
        <w:rPr>
          <w:rFonts w:ascii="Arial" w:hAnsi="Arial" w:cs="Arial"/>
          <w:sz w:val="24"/>
          <w:szCs w:val="24"/>
        </w:rPr>
        <w:t>2</w:t>
      </w:r>
      <w:r w:rsidR="005A3050" w:rsidRPr="00D75C7D">
        <w:rPr>
          <w:rFonts w:ascii="Arial" w:hAnsi="Arial" w:cs="Arial"/>
          <w:sz w:val="24"/>
          <w:szCs w:val="24"/>
        </w:rPr>
        <w:t>5</w:t>
      </w:r>
      <w:r w:rsidRPr="00D75C7D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54ABF" w:rsidRPr="00D75C7D">
        <w:rPr>
          <w:rFonts w:ascii="Arial" w:hAnsi="Arial" w:cs="Arial"/>
          <w:sz w:val="24"/>
          <w:szCs w:val="24"/>
          <w:lang w:eastAsia="ru-RU"/>
        </w:rPr>
        <w:t>Заявитель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может направить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аявление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заявление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заявление о выдаче копии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в форме электронного документа, порядок оформления которого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определен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постановлением</w:t>
      </w:r>
      <w:r w:rsidR="007E6E75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документов» и который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передается</w:t>
      </w:r>
      <w:proofErr w:type="spellEnd"/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с использованием информационно-телекоммуникационных сетей общего пользования, в том числе сети Интернет, включая Единый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портал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(функций), Единый </w:t>
      </w:r>
      <w:r w:rsidR="00983170" w:rsidRPr="00D75C7D">
        <w:rPr>
          <w:rFonts w:ascii="Arial" w:hAnsi="Arial" w:cs="Arial"/>
          <w:sz w:val="24"/>
          <w:szCs w:val="24"/>
          <w:lang w:eastAsia="ru-RU"/>
        </w:rPr>
        <w:t>Интернет-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портал государственных и муниципальных услуг (функций) </w:t>
      </w:r>
      <w:r w:rsidR="007E6E75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предусмотренном Федеральным законом от 6 апреля 2011 г. № 63-ФЗ «Об электронной подписи».</w:t>
      </w:r>
      <w:proofErr w:type="gramEnd"/>
    </w:p>
    <w:p w:rsidR="00585857" w:rsidRPr="00D75C7D" w:rsidRDefault="0058585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D75C7D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13461" w:rsidRPr="00D75C7D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документов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в электронной форме, должны быть сертифицированы в соответствии с Федеральным законом от 6 апреля 2011 г. № 63-ФЗ</w:t>
      </w:r>
      <w:r w:rsidR="00343E51" w:rsidRPr="00D75C7D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854ABF" w:rsidRPr="00D75C7D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При направлении заявителем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</w:t>
      </w:r>
      <w:r w:rsidR="007E6E75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представления документов, удостоверяющих личность, не требуется</w:t>
      </w:r>
      <w:r w:rsidR="005E11C8" w:rsidRPr="00D75C7D">
        <w:rPr>
          <w:rFonts w:ascii="Arial" w:hAnsi="Arial" w:cs="Arial"/>
          <w:sz w:val="24"/>
          <w:szCs w:val="24"/>
          <w:lang w:eastAsia="ru-RU"/>
        </w:rPr>
        <w:t xml:space="preserve"> за исключением случаев, когда такие</w:t>
      </w:r>
      <w:proofErr w:type="gramEnd"/>
      <w:r w:rsidR="005E11C8" w:rsidRPr="00D75C7D">
        <w:rPr>
          <w:rFonts w:ascii="Arial" w:hAnsi="Arial" w:cs="Arial"/>
          <w:sz w:val="24"/>
          <w:szCs w:val="24"/>
          <w:lang w:eastAsia="ru-RU"/>
        </w:rPr>
        <w:t xml:space="preserve"> документы являются необходимым документом для предоставления услуги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F7333A" w:rsidRPr="00D75C7D" w:rsidRDefault="00F7333A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:rsidR="00F7333A" w:rsidRPr="00D75C7D" w:rsidRDefault="00431B1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1)  </w:t>
      </w:r>
      <w:r w:rsidRPr="00D75C7D">
        <w:rPr>
          <w:rFonts w:ascii="Arial" w:hAnsi="Arial" w:cs="Arial"/>
          <w:sz w:val="24"/>
          <w:szCs w:val="24"/>
          <w:lang w:val="en-US" w:eastAsia="ru-RU"/>
        </w:rPr>
        <w:t>xml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:rsidR="00431B17" w:rsidRPr="00D75C7D" w:rsidRDefault="00431B1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D75C7D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D75C7D">
        <w:rPr>
          <w:rFonts w:ascii="Arial" w:hAnsi="Arial" w:cs="Arial"/>
          <w:sz w:val="24"/>
          <w:szCs w:val="24"/>
          <w:lang w:val="en-US" w:eastAsia="ru-RU"/>
        </w:rPr>
        <w:t>jpg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D75C7D">
        <w:rPr>
          <w:rFonts w:ascii="Arial" w:hAnsi="Arial" w:cs="Arial"/>
          <w:sz w:val="24"/>
          <w:szCs w:val="24"/>
          <w:lang w:val="en-US" w:eastAsia="ru-RU"/>
        </w:rPr>
        <w:t>jpeg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изображение.</w:t>
      </w:r>
    </w:p>
    <w:p w:rsidR="00322AE2" w:rsidRPr="00D75C7D" w:rsidRDefault="00322AE2" w:rsidP="00322AE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D75C7D">
        <w:rPr>
          <w:rFonts w:ascii="Arial" w:hAnsi="Arial" w:cs="Arial"/>
          <w:sz w:val="24"/>
          <w:szCs w:val="24"/>
          <w:lang w:val="en-US" w:eastAsia="ru-RU"/>
        </w:rPr>
        <w:t>doc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D75C7D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D75C7D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:rsidR="00322AE2" w:rsidRPr="00D75C7D" w:rsidRDefault="00322AE2" w:rsidP="00322AE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D75C7D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D75C7D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D75C7D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расчеты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431B17" w:rsidRPr="00D75C7D" w:rsidRDefault="00431B1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.5. Допускается формирование электронного  документа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D75C7D">
        <w:rPr>
          <w:rFonts w:ascii="Arial" w:hAnsi="Arial" w:cs="Arial"/>
          <w:sz w:val="24"/>
          <w:szCs w:val="24"/>
          <w:lang w:val="en-US" w:eastAsia="ru-RU"/>
        </w:rPr>
        <w:t>dpi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(масштаб 1:1)  с использованием  </w:t>
      </w:r>
      <w:r w:rsidR="0070033F" w:rsidRPr="00D75C7D">
        <w:rPr>
          <w:rFonts w:ascii="Arial" w:hAnsi="Arial" w:cs="Arial"/>
          <w:sz w:val="24"/>
          <w:szCs w:val="24"/>
          <w:lang w:eastAsia="ru-RU"/>
        </w:rPr>
        <w:t>следующих режимов:</w:t>
      </w:r>
    </w:p>
    <w:p w:rsidR="0070033F" w:rsidRPr="00D75C7D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1) «черно-белый» (при отсутствии в документе </w:t>
      </w:r>
      <w:r w:rsidR="00E309D0" w:rsidRPr="00D75C7D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D75C7D">
        <w:rPr>
          <w:rFonts w:ascii="Arial" w:hAnsi="Arial" w:cs="Arial"/>
          <w:sz w:val="24"/>
          <w:szCs w:val="24"/>
          <w:lang w:eastAsia="ru-RU"/>
        </w:rPr>
        <w:t>изображений и (или) цветного текста);</w:t>
      </w:r>
    </w:p>
    <w:p w:rsidR="0070033F" w:rsidRPr="00D75C7D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2) «оттенки серого» (при наличии в документе  </w:t>
      </w:r>
      <w:r w:rsidR="00E309D0" w:rsidRPr="00D75C7D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D75C7D">
        <w:rPr>
          <w:rFonts w:ascii="Arial" w:hAnsi="Arial" w:cs="Arial"/>
          <w:sz w:val="24"/>
          <w:szCs w:val="24"/>
          <w:lang w:eastAsia="ru-RU"/>
        </w:rPr>
        <w:t>изображений, отличных от цветного изображения);</w:t>
      </w:r>
    </w:p>
    <w:p w:rsidR="0070033F" w:rsidRPr="00D75C7D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:rsidR="0070033F" w:rsidRPr="00D75C7D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70033F" w:rsidRPr="00D75C7D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0033F" w:rsidRPr="00D75C7D" w:rsidRDefault="00EF67F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2.2</w:t>
      </w:r>
      <w:r w:rsidR="00983170" w:rsidRPr="00D75C7D">
        <w:rPr>
          <w:rFonts w:ascii="Arial" w:hAnsi="Arial" w:cs="Arial"/>
          <w:sz w:val="24"/>
          <w:szCs w:val="24"/>
          <w:lang w:eastAsia="ru-RU"/>
        </w:rPr>
        <w:t>7</w:t>
      </w:r>
      <w:r w:rsidRPr="00D75C7D">
        <w:rPr>
          <w:rFonts w:ascii="Arial" w:hAnsi="Arial" w:cs="Arial"/>
          <w:sz w:val="24"/>
          <w:szCs w:val="24"/>
          <w:lang w:eastAsia="ru-RU"/>
        </w:rPr>
        <w:t>.6. Э</w:t>
      </w:r>
      <w:r w:rsidR="0070033F" w:rsidRPr="00D75C7D">
        <w:rPr>
          <w:rFonts w:ascii="Arial" w:hAnsi="Arial" w:cs="Arial"/>
          <w:sz w:val="24"/>
          <w:szCs w:val="24"/>
          <w:lang w:eastAsia="ru-RU"/>
        </w:rPr>
        <w:t>лектронные документы должны обеспечивать:</w:t>
      </w:r>
    </w:p>
    <w:p w:rsidR="0070033F" w:rsidRPr="00D75C7D" w:rsidRDefault="0070033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:rsidR="0070033F" w:rsidRPr="00D75C7D" w:rsidRDefault="0070033F" w:rsidP="0070033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E309D0" w:rsidRPr="00D75C7D" w:rsidRDefault="00E309D0" w:rsidP="0070033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.7. Максимально допустимый размер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прикрепленного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пакета документов не должен превышать 10 Гб.</w:t>
      </w:r>
    </w:p>
    <w:p w:rsidR="00854ABF" w:rsidRPr="00D75C7D" w:rsidRDefault="00C6265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E309D0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А</w:t>
      </w:r>
      <w:r w:rsidR="00854ABF" w:rsidRPr="00D75C7D">
        <w:rPr>
          <w:rFonts w:ascii="Arial" w:hAnsi="Arial" w:cs="Arial"/>
          <w:sz w:val="24"/>
          <w:szCs w:val="24"/>
          <w:lang w:eastAsia="ru-RU"/>
        </w:rPr>
        <w:t xml:space="preserve">дминистрацией </w:t>
      </w:r>
      <w:r w:rsidR="00D92364" w:rsidRPr="00D75C7D">
        <w:rPr>
          <w:rFonts w:ascii="Arial" w:hAnsi="Arial" w:cs="Arial"/>
          <w:sz w:val="24"/>
          <w:szCs w:val="24"/>
        </w:rPr>
        <w:t>з</w:t>
      </w:r>
      <w:r w:rsidR="00D92364" w:rsidRPr="00D75C7D">
        <w:rPr>
          <w:rFonts w:ascii="Arial" w:hAnsi="Arial" w:cs="Arial"/>
          <w:bCs/>
          <w:sz w:val="24"/>
          <w:szCs w:val="24"/>
        </w:rPr>
        <w:t xml:space="preserve">аявления о выдаче </w:t>
      </w:r>
      <w:r w:rsidR="00A47BF5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D92364" w:rsidRPr="00D75C7D">
        <w:rPr>
          <w:rFonts w:ascii="Arial" w:hAnsi="Arial" w:cs="Arial"/>
          <w:sz w:val="24"/>
          <w:szCs w:val="24"/>
        </w:rPr>
        <w:t xml:space="preserve">, </w:t>
      </w:r>
      <w:r w:rsidR="00D92364" w:rsidRPr="00D75C7D">
        <w:rPr>
          <w:rFonts w:ascii="Arial" w:hAnsi="Arial" w:cs="Arial"/>
          <w:color w:val="000000" w:themeColor="text1"/>
          <w:sz w:val="24"/>
          <w:szCs w:val="24"/>
        </w:rPr>
        <w:t xml:space="preserve">заявления об исправлении опечаток или ошибок, </w:t>
      </w:r>
      <w:r w:rsidR="00D92364" w:rsidRPr="00D75C7D">
        <w:rPr>
          <w:rFonts w:ascii="Arial" w:hAnsi="Arial" w:cs="Arial"/>
          <w:sz w:val="24"/>
          <w:szCs w:val="24"/>
        </w:rPr>
        <w:t>заявления о выдаче копии</w:t>
      </w:r>
      <w:r w:rsidR="00854ABF" w:rsidRPr="00D75C7D">
        <w:rPr>
          <w:rFonts w:ascii="Arial" w:hAnsi="Arial" w:cs="Arial"/>
          <w:sz w:val="24"/>
          <w:szCs w:val="24"/>
          <w:lang w:eastAsia="ru-RU"/>
        </w:rPr>
        <w:t xml:space="preserve"> и прилагаемых  документов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B7B82" w:rsidRPr="00D75C7D">
        <w:rPr>
          <w:rFonts w:ascii="Arial" w:hAnsi="Arial" w:cs="Arial"/>
          <w:sz w:val="24"/>
          <w:szCs w:val="24"/>
          <w:lang w:eastAsia="ru-RU"/>
        </w:rPr>
        <w:t>о</w:t>
      </w:r>
      <w:r w:rsidR="00854ABF" w:rsidRPr="00D75C7D">
        <w:rPr>
          <w:rFonts w:ascii="Arial" w:hAnsi="Arial" w:cs="Arial"/>
          <w:sz w:val="24"/>
          <w:szCs w:val="24"/>
          <w:lang w:eastAsia="ru-RU"/>
        </w:rPr>
        <w:t xml:space="preserve">существляются в порядке, предусмотренном </w:t>
      </w:r>
      <w:r w:rsidR="00983170" w:rsidRPr="00D75C7D">
        <w:rPr>
          <w:rFonts w:ascii="Arial" w:hAnsi="Arial" w:cs="Arial"/>
          <w:sz w:val="24"/>
          <w:szCs w:val="24"/>
          <w:lang w:eastAsia="ru-RU"/>
        </w:rPr>
        <w:t>разделом 3</w:t>
      </w:r>
      <w:r w:rsidR="0072552F" w:rsidRPr="00D75C7D">
        <w:rPr>
          <w:rFonts w:ascii="Arial" w:hAnsi="Arial" w:cs="Arial"/>
          <w:sz w:val="24"/>
          <w:szCs w:val="24"/>
        </w:rPr>
        <w:t xml:space="preserve"> </w:t>
      </w:r>
      <w:r w:rsidR="00854ABF" w:rsidRPr="00D75C7D">
        <w:rPr>
          <w:rFonts w:ascii="Arial" w:hAnsi="Arial" w:cs="Arial"/>
          <w:sz w:val="24"/>
          <w:szCs w:val="24"/>
          <w:lang w:eastAsia="ru-RU"/>
        </w:rPr>
        <w:t xml:space="preserve">настоящего Регламента. </w:t>
      </w:r>
    </w:p>
    <w:p w:rsidR="00854ABF" w:rsidRPr="00D75C7D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E309D0" w:rsidRPr="00D75C7D">
        <w:rPr>
          <w:rFonts w:ascii="Arial" w:hAnsi="Arial" w:cs="Arial"/>
          <w:sz w:val="24"/>
          <w:szCs w:val="24"/>
          <w:lang w:eastAsia="ru-RU"/>
        </w:rPr>
        <w:t>9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Заявителям обеспечивается возможность получения информации о предоставляемой муниципальной  услуге на Едином портале государственных и муниципальных услуг (функций), Едином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</w:t>
      </w:r>
      <w:r w:rsidR="00C01D5B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области.</w:t>
      </w:r>
    </w:p>
    <w:p w:rsidR="00854ABF" w:rsidRPr="00D75C7D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 этом по желанию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заявителя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передачи текстовых сообщений на ад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рес электронной почты заявителя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D75C7D">
        <w:rPr>
          <w:rFonts w:ascii="Arial" w:hAnsi="Arial" w:cs="Arial"/>
          <w:sz w:val="24"/>
          <w:szCs w:val="24"/>
          <w:lang w:eastAsia="ru-RU"/>
        </w:rPr>
        <w:t>заявителя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257A43" w:rsidRPr="00D75C7D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D75C7D">
        <w:rPr>
          <w:rFonts w:ascii="Arial" w:hAnsi="Arial" w:cs="Arial"/>
          <w:sz w:val="24"/>
          <w:szCs w:val="24"/>
          <w:lang w:eastAsia="ru-RU"/>
        </w:rPr>
        <w:t>2</w:t>
      </w:r>
      <w:r w:rsidR="005A3050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E309D0" w:rsidRPr="00D75C7D">
        <w:rPr>
          <w:rFonts w:ascii="Arial" w:hAnsi="Arial" w:cs="Arial"/>
          <w:sz w:val="24"/>
          <w:szCs w:val="24"/>
          <w:lang w:eastAsia="ru-RU"/>
        </w:rPr>
        <w:t>10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57A43" w:rsidRPr="00D75C7D">
        <w:rPr>
          <w:rFonts w:ascii="Arial" w:hAnsi="Arial" w:cs="Arial"/>
          <w:sz w:val="24"/>
          <w:szCs w:val="24"/>
          <w:lang w:eastAsia="ru-RU"/>
        </w:rPr>
        <w:t xml:space="preserve">Для </w:t>
      </w:r>
      <w:proofErr w:type="spellStart"/>
      <w:r w:rsidR="00257A43"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257A43" w:rsidRPr="00D75C7D">
        <w:rPr>
          <w:rFonts w:ascii="Arial" w:hAnsi="Arial" w:cs="Arial"/>
          <w:sz w:val="24"/>
          <w:szCs w:val="24"/>
          <w:lang w:eastAsia="ru-RU"/>
        </w:rPr>
        <w:t xml:space="preserve"> документов от </w:t>
      </w:r>
      <w:r w:rsidR="00C62655" w:rsidRPr="00D75C7D">
        <w:rPr>
          <w:rFonts w:ascii="Arial" w:hAnsi="Arial" w:cs="Arial"/>
          <w:sz w:val="24"/>
          <w:szCs w:val="24"/>
          <w:lang w:eastAsia="ru-RU"/>
        </w:rPr>
        <w:t>заявителя</w:t>
      </w:r>
      <w:r w:rsidR="00257A43" w:rsidRPr="00D75C7D">
        <w:rPr>
          <w:rFonts w:ascii="Arial" w:hAnsi="Arial" w:cs="Arial"/>
          <w:sz w:val="24"/>
          <w:szCs w:val="24"/>
          <w:lang w:eastAsia="ru-RU"/>
        </w:rPr>
        <w:t xml:space="preserve">, признанного недееспособным или не имеющего возможности по состоянию здоровья обратиться к </w:t>
      </w:r>
      <w:r w:rsidR="00387D0B" w:rsidRPr="00D75C7D">
        <w:rPr>
          <w:rFonts w:ascii="Arial" w:hAnsi="Arial" w:cs="Arial"/>
          <w:sz w:val="24"/>
          <w:szCs w:val="24"/>
          <w:lang w:eastAsia="ru-RU"/>
        </w:rPr>
        <w:t>специалисту</w:t>
      </w:r>
      <w:r w:rsidR="00257A43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F250ED" w:rsidRPr="00D75C7D">
        <w:rPr>
          <w:rFonts w:ascii="Arial" w:hAnsi="Arial" w:cs="Arial"/>
          <w:sz w:val="24"/>
          <w:szCs w:val="24"/>
        </w:rPr>
        <w:t>административно – технического мониторинга</w:t>
      </w:r>
      <w:r w:rsidR="00257A43" w:rsidRPr="00D75C7D">
        <w:rPr>
          <w:rFonts w:ascii="Arial" w:hAnsi="Arial" w:cs="Arial"/>
          <w:sz w:val="24"/>
          <w:szCs w:val="24"/>
          <w:lang w:eastAsia="ru-RU"/>
        </w:rPr>
        <w:t xml:space="preserve">, по его просьбе, просьбе законных представителей или родственников, оформленной в письменном виде, осуществляется выход (выезд) </w:t>
      </w:r>
      <w:r w:rsidR="00387D0B" w:rsidRPr="00D75C7D">
        <w:rPr>
          <w:rFonts w:ascii="Arial" w:hAnsi="Arial" w:cs="Arial"/>
          <w:sz w:val="24"/>
          <w:szCs w:val="24"/>
          <w:lang w:eastAsia="ru-RU"/>
        </w:rPr>
        <w:t>специалиста</w:t>
      </w:r>
      <w:r w:rsidR="00C01D5B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F250ED" w:rsidRPr="00D75C7D">
        <w:rPr>
          <w:rFonts w:ascii="Arial" w:hAnsi="Arial" w:cs="Arial"/>
          <w:sz w:val="24"/>
          <w:szCs w:val="24"/>
        </w:rPr>
        <w:t>административно – технического мониторинга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257A43" w:rsidRPr="00D75C7D" w:rsidRDefault="00854ABF" w:rsidP="00854AB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2.</w:t>
      </w:r>
      <w:r w:rsidR="000E2C9A" w:rsidRPr="00D75C7D">
        <w:rPr>
          <w:rFonts w:ascii="Arial" w:hAnsi="Arial" w:cs="Arial"/>
          <w:sz w:val="24"/>
          <w:szCs w:val="24"/>
        </w:rPr>
        <w:t>2</w:t>
      </w:r>
      <w:r w:rsidR="005A3050" w:rsidRPr="00D75C7D">
        <w:rPr>
          <w:rFonts w:ascii="Arial" w:hAnsi="Arial" w:cs="Arial"/>
          <w:sz w:val="24"/>
          <w:szCs w:val="24"/>
        </w:rPr>
        <w:t>5</w:t>
      </w:r>
      <w:r w:rsidRPr="00D75C7D">
        <w:rPr>
          <w:rFonts w:ascii="Arial" w:hAnsi="Arial" w:cs="Arial"/>
          <w:sz w:val="24"/>
          <w:szCs w:val="24"/>
        </w:rPr>
        <w:t>.</w:t>
      </w:r>
      <w:r w:rsidR="0070033F" w:rsidRPr="00D75C7D">
        <w:rPr>
          <w:rFonts w:ascii="Arial" w:hAnsi="Arial" w:cs="Arial"/>
          <w:sz w:val="24"/>
          <w:szCs w:val="24"/>
        </w:rPr>
        <w:t>1</w:t>
      </w:r>
      <w:r w:rsidR="00E309D0" w:rsidRPr="00D75C7D">
        <w:rPr>
          <w:rFonts w:ascii="Arial" w:hAnsi="Arial" w:cs="Arial"/>
          <w:sz w:val="24"/>
          <w:szCs w:val="24"/>
        </w:rPr>
        <w:t>1</w:t>
      </w:r>
      <w:r w:rsidRPr="00D75C7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57A43" w:rsidRPr="00D75C7D">
        <w:rPr>
          <w:rFonts w:ascii="Arial" w:hAnsi="Arial" w:cs="Arial"/>
          <w:sz w:val="24"/>
          <w:szCs w:val="24"/>
        </w:rPr>
        <w:t xml:space="preserve">Результат заявителю по его выбору может быть направлен </w:t>
      </w:r>
      <w:r w:rsidR="005E11C8" w:rsidRPr="00D75C7D">
        <w:rPr>
          <w:rFonts w:ascii="Arial" w:hAnsi="Arial" w:cs="Arial"/>
          <w:iCs/>
          <w:sz w:val="24"/>
          <w:szCs w:val="24"/>
        </w:rPr>
        <w:t>в форме электронного документа, подписанн</w:t>
      </w:r>
      <w:r w:rsidR="005B0479" w:rsidRPr="00D75C7D">
        <w:rPr>
          <w:rFonts w:ascii="Arial" w:hAnsi="Arial" w:cs="Arial"/>
          <w:iCs/>
          <w:sz w:val="24"/>
          <w:szCs w:val="24"/>
        </w:rPr>
        <w:t>ого</w:t>
      </w:r>
      <w:r w:rsidR="005E11C8" w:rsidRPr="00D75C7D">
        <w:rPr>
          <w:rFonts w:ascii="Arial" w:hAnsi="Arial" w:cs="Arial"/>
          <w:iCs/>
          <w:sz w:val="24"/>
          <w:szCs w:val="24"/>
        </w:rPr>
        <w:t xml:space="preserve"> усиленной квалифицированной </w:t>
      </w:r>
      <w:r w:rsidR="00625929" w:rsidRPr="00D75C7D">
        <w:rPr>
          <w:rFonts w:ascii="Arial" w:hAnsi="Arial" w:cs="Arial"/>
          <w:iCs/>
          <w:sz w:val="24"/>
          <w:szCs w:val="24"/>
        </w:rPr>
        <w:t xml:space="preserve">электронной </w:t>
      </w:r>
      <w:r w:rsidR="005E11C8" w:rsidRPr="00D75C7D">
        <w:rPr>
          <w:rFonts w:ascii="Arial" w:hAnsi="Arial" w:cs="Arial"/>
          <w:iCs/>
          <w:sz w:val="24"/>
          <w:szCs w:val="24"/>
        </w:rPr>
        <w:t xml:space="preserve">подписью уполномоченного должностного лица  в личный кабинет на </w:t>
      </w:r>
      <w:r w:rsidR="005E11C8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Едином Интернет-портале государственных и муниципальных услуг (функций) </w:t>
      </w:r>
      <w:r w:rsidR="00C01D5B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Нижегородской </w:t>
      </w:r>
      <w:r w:rsidR="005E11C8" w:rsidRPr="00D75C7D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области, Едином портале государственных и муниципальных услуг (функций).</w:t>
      </w:r>
      <w:proofErr w:type="gramEnd"/>
    </w:p>
    <w:p w:rsidR="00825C1E" w:rsidRPr="00D75C7D" w:rsidRDefault="00825C1E" w:rsidP="00825C1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Выдача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3.1.2. Исправление опечаток или ошибок в разрешении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3.1.3. Выдача копии </w:t>
      </w:r>
      <w:r w:rsidR="00BB61C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="00BB61C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Выдача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включает в себя следующие административные действия: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</w:t>
      </w:r>
      <w:proofErr w:type="spellStart"/>
      <w:r w:rsidR="00472D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="00472D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аявления </w:t>
      </w:r>
      <w:r w:rsidR="00472D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к нему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</w:t>
      </w:r>
      <w:r w:rsidR="00472D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Рассмотрение з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аявления </w:t>
      </w:r>
      <w:r w:rsidR="00472D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документов, принятие решения.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</w:t>
      </w:r>
      <w:r w:rsidR="00F92DD9" w:rsidRPr="00D75C7D">
        <w:rPr>
          <w:rFonts w:ascii="Arial" w:hAnsi="Arial" w:cs="Arial"/>
          <w:color w:val="000000"/>
          <w:sz w:val="24"/>
          <w:szCs w:val="24"/>
        </w:rPr>
        <w:t xml:space="preserve">Выдача документов, подтверждающих принятие решения о выдаче или об отказе в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Исправление опечаток или ошибок в </w:t>
      </w:r>
      <w:r w:rsidR="00472D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разрешении</w:t>
      </w:r>
      <w:r w:rsidR="0072552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включает в себя следующие административные действия: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Рассмотрение </w:t>
      </w:r>
      <w:r w:rsidR="00242D6C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об исправлении опечаток или ошибок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принятие решения.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3.3.3. </w:t>
      </w:r>
      <w:r w:rsidR="00242D6C" w:rsidRPr="00D75C7D">
        <w:rPr>
          <w:rFonts w:ascii="Arial" w:hAnsi="Arial" w:cs="Arial"/>
          <w:color w:val="000000"/>
          <w:sz w:val="24"/>
          <w:szCs w:val="24"/>
        </w:rPr>
        <w:t xml:space="preserve">Выдача документов, подтверждающих принятие решения об исправлении или отказе в исправлении опечаток или ошибок в разрешении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Выдача копии </w:t>
      </w:r>
      <w:r w:rsidR="00242D6C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включает в себя следующие административные действия: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копии.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3.4.2. Рассмотрение </w:t>
      </w:r>
      <w:r w:rsidR="00242D6C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о выдаче копии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принятие решения.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</w:t>
      </w:r>
      <w:r w:rsidR="00242D6C" w:rsidRPr="00D75C7D">
        <w:rPr>
          <w:rFonts w:ascii="Arial" w:hAnsi="Arial" w:cs="Arial"/>
          <w:color w:val="000000"/>
          <w:sz w:val="24"/>
          <w:szCs w:val="24"/>
        </w:rPr>
        <w:t xml:space="preserve">Выдача документов, подтверждающих принятие решения о выдаче или отказе в выдаче копии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</w:t>
      </w:r>
      <w:r w:rsidR="00242D6C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242D6C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Выдача разрешения </w:t>
      </w:r>
      <w:r w:rsidR="00136A4A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="00242D6C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включает в себя следующие административные действия</w:t>
      </w: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242D6C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.1.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регистрация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и прилагаемых к нему документов.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242D6C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.1.1. Основанием для начала административного действия «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</w:t>
      </w:r>
      <w:r w:rsidR="007C5A1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аявления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о выдаче разрешения на вырубку</w:t>
      </w:r>
      <w:r w:rsidR="00772876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к нему документов</w:t>
      </w:r>
      <w:r w:rsidRPr="00D75C7D">
        <w:rPr>
          <w:rFonts w:ascii="Arial" w:hAnsi="Arial" w:cs="Arial"/>
          <w:color w:val="000000"/>
          <w:sz w:val="24"/>
          <w:szCs w:val="24"/>
        </w:rPr>
        <w:t>» является поступ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ление</w:t>
      </w:r>
      <w:r w:rsidR="0016439E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 xml:space="preserve">я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прилагаемых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>документов</w:t>
      </w:r>
      <w:proofErr w:type="gramEnd"/>
      <w:r w:rsidRPr="00D75C7D">
        <w:rPr>
          <w:rFonts w:ascii="Arial" w:hAnsi="Arial" w:cs="Arial"/>
          <w:color w:val="000000"/>
          <w:sz w:val="24"/>
          <w:szCs w:val="24"/>
        </w:rPr>
        <w:t xml:space="preserve"> непосредственно направленных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</w:t>
      </w:r>
      <w:r w:rsidR="00D16AE0" w:rsidRPr="00D75C7D">
        <w:rPr>
          <w:rFonts w:ascii="Arial" w:hAnsi="Arial" w:cs="Arial"/>
          <w:color w:val="000000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color w:val="000000"/>
          <w:sz w:val="24"/>
          <w:szCs w:val="24"/>
        </w:rPr>
        <w:t>области, а также личное обращение в Администрацию.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Днем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обращения за предоставлением муниципальной услуги считается день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(регистрации) Администрацией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аявления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 xml:space="preserve">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и прилагаемых документов.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.1.2. Поступившее заявление и прилагаемые документы регистрируются в день подачи.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регистрация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7C5A12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прилагаемых документов осуществляются специалистом </w:t>
      </w:r>
      <w:r w:rsidR="00FA2737" w:rsidRPr="00D75C7D">
        <w:rPr>
          <w:rFonts w:ascii="Arial" w:hAnsi="Arial" w:cs="Arial"/>
          <w:color w:val="000000"/>
          <w:sz w:val="24"/>
          <w:szCs w:val="24"/>
        </w:rPr>
        <w:t>сектора экологии административно-технического мониторинга 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>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.1.3. При направлении документов посредством почтовых отправлений,</w:t>
      </w:r>
      <w:r w:rsidR="00D16AE0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="00FA2737" w:rsidRPr="00D75C7D">
        <w:rPr>
          <w:rFonts w:ascii="Arial" w:hAnsi="Arial" w:cs="Arial"/>
          <w:color w:val="000000"/>
          <w:sz w:val="24"/>
          <w:szCs w:val="24"/>
        </w:rPr>
        <w:t xml:space="preserve">сектора экологии административно-технического мониторинга администрации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вскрывает конверт и осуществляет регистрацию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в системе электронного документооборота, а при отсутствии технической возможности - в журнале входящей корреспонденции.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693524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.1.4. При обращении на личном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="0016439E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аявление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:rsidR="0072552F" w:rsidRPr="00D75C7D" w:rsidRDefault="00D31D80" w:rsidP="0072552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При этом в случаях, если в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аявлении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отсутствуют организационно-правовая форма юридического лица, полное наименование,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сокращенное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наименование (если имеется) юридического лица, либо фамилия, имя, отчество заявителя – индивидуального предпринимателя, а также контактные данные заявителя, направившего обращение, почтовый адрес, по которому должен быть направлен ответ и (или) текст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аявления</w:t>
      </w:r>
      <w:r w:rsidR="0016439E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на право вырубки</w:t>
      </w:r>
      <w:proofErr w:type="gram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не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поддается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прочтению, специалист </w:t>
      </w:r>
      <w:r w:rsidR="0072552F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F250ED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при личном обращении предлагает с согласия заявителя устранить выявленные недостатки в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аявлении</w:t>
      </w:r>
      <w:r w:rsidR="0016439E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непосредственно на личном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>.</w:t>
      </w:r>
      <w:r w:rsidR="0072552F" w:rsidRPr="00D75C7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31D80" w:rsidRPr="00D75C7D" w:rsidRDefault="00D31D80" w:rsidP="0072552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Факт обращения заявителя фиксируется</w:t>
      </w:r>
      <w:r w:rsidR="00D16AE0" w:rsidRPr="00D75C7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системе электронного документооборота, а при отсутствии технической возможности - в журнале входящей корреспонденции.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.1.5.При обращении письменно в Администрацию, в том числе на личном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, ответственный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5B2A7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F250ED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>: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либо представителя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путем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</w:t>
      </w:r>
      <w:r w:rsidR="00B15E04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- в случае обращения представителя);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б) информирует при личном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заявителя о порядке и сроках предоставления муниципальной услуги;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в) проверяет правильность заполнения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аявления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 о выдаче разрешения </w:t>
      </w:r>
      <w:r w:rsidR="00A95AC0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A95AC0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A95AC0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, в том числе полноту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внесенных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данных, наличие документов, которые должны прилагаться к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аявлению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/>
          <w:sz w:val="24"/>
          <w:szCs w:val="24"/>
        </w:rPr>
        <w:t>, соответствие представленных документов установленным требованиям;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D75C7D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д) проставляет штамп Администрации с указанием фамилии, инициалов и должности специалиста </w:t>
      </w:r>
      <w:r w:rsidR="00F250ED" w:rsidRPr="00D75C7D">
        <w:rPr>
          <w:rFonts w:ascii="Arial" w:hAnsi="Arial" w:cs="Arial"/>
          <w:color w:val="000000"/>
          <w:sz w:val="24"/>
          <w:szCs w:val="24"/>
        </w:rPr>
        <w:t xml:space="preserve">сектора экологии и </w:t>
      </w:r>
      <w:r w:rsidR="00F250ED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FA2737" w:rsidRPr="00D75C7D">
        <w:rPr>
          <w:rFonts w:ascii="Arial" w:hAnsi="Arial" w:cs="Arial"/>
          <w:color w:val="000000"/>
          <w:sz w:val="24"/>
          <w:szCs w:val="24"/>
        </w:rPr>
        <w:t>администрации Ардатовского муниципального округа Нижегородской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, даты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затем регистрирует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аявление 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  <w:proofErr w:type="gramEnd"/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C804FE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.1.6. При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документов, направленных по почте, заявителю направляется расписка о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почтовым отправлением с уведомлением о вручении, если иное не указано в заявлении.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При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при непосредственном обращении в Администрацию или при личном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заявителю (представителю заявителя)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расписка о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регистрации Заявления и документов. </w:t>
      </w:r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3.5.1.7.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В случае если в предоставленном (направленном) заявлении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прилагаемых документах имеются основания для отказа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2.13 настоящего Регламента, то специалист </w:t>
      </w:r>
      <w:r w:rsidR="005B2A7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 xml:space="preserve">административно – технического мониторинга </w:t>
      </w:r>
      <w:r w:rsidR="009753FE" w:rsidRPr="00D75C7D">
        <w:rPr>
          <w:rFonts w:ascii="Arial" w:hAnsi="Arial" w:cs="Arial"/>
          <w:color w:val="000000"/>
          <w:sz w:val="24"/>
          <w:szCs w:val="24"/>
        </w:rPr>
        <w:t>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, осуществляющий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 выдаче разрешения </w:t>
      </w:r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36A4A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36A4A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proofErr w:type="gramEnd"/>
      <w:r w:rsidRPr="00D75C7D">
        <w:rPr>
          <w:rFonts w:ascii="Arial" w:hAnsi="Arial" w:cs="Arial"/>
          <w:color w:val="000000"/>
          <w:sz w:val="24"/>
          <w:szCs w:val="24"/>
        </w:rPr>
        <w:t>,</w:t>
      </w:r>
      <w:r w:rsidR="00121A79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 подготавливает 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документов. </w:t>
      </w:r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по форме согласно приложению 4 к настоящему Регламенту с присвоением номера, даты, проставлением подписи </w:t>
      </w:r>
      <w:r w:rsidR="005B2A76" w:rsidRPr="00D75C7D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либо его заместителя </w:t>
      </w:r>
      <w:r w:rsidRPr="00D75C7D">
        <w:rPr>
          <w:rFonts w:ascii="Arial" w:hAnsi="Arial" w:cs="Arial"/>
          <w:color w:val="000000"/>
          <w:sz w:val="24"/>
          <w:szCs w:val="24"/>
        </w:rPr>
        <w:t>или подписывается усиленной квалифицированной электронной подписью уполномоченного должностного лица</w:t>
      </w:r>
      <w:r w:rsidR="00121A79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A207B4" w:rsidRPr="00D75C7D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</w:t>
      </w:r>
      <w:r w:rsidR="005B2A76" w:rsidRPr="00D75C7D">
        <w:rPr>
          <w:rFonts w:ascii="Arial" w:hAnsi="Arial" w:cs="Arial"/>
          <w:color w:val="000000"/>
          <w:sz w:val="24"/>
          <w:szCs w:val="24"/>
        </w:rPr>
        <w:t xml:space="preserve">либо его заместителя. </w:t>
      </w:r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</w:t>
      </w:r>
      <w:r w:rsidR="00A207B4" w:rsidRPr="00D75C7D">
        <w:rPr>
          <w:rFonts w:ascii="Arial" w:hAnsi="Arial" w:cs="Arial"/>
          <w:color w:val="000000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color w:val="000000"/>
          <w:sz w:val="24"/>
          <w:szCs w:val="24"/>
        </w:rPr>
        <w:t>области, Едином портале государственных и муниципальных услуг (функций).</w:t>
      </w:r>
      <w:proofErr w:type="gramEnd"/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за услугой при устранении выявленных нарушений.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</w:t>
      </w:r>
      <w:r w:rsidR="007F7C7A" w:rsidRPr="00D75C7D">
        <w:rPr>
          <w:rFonts w:ascii="Arial" w:hAnsi="Arial" w:cs="Arial"/>
          <w:color w:val="000000"/>
          <w:sz w:val="24"/>
          <w:szCs w:val="24"/>
        </w:rPr>
        <w:t>8</w:t>
      </w:r>
      <w:r w:rsidRPr="00D75C7D">
        <w:rPr>
          <w:rFonts w:ascii="Arial" w:hAnsi="Arial" w:cs="Arial"/>
          <w:color w:val="000000"/>
          <w:sz w:val="24"/>
          <w:szCs w:val="24"/>
        </w:rPr>
        <w:t>. После регистрации документов, в тот же день они передаются</w:t>
      </w:r>
      <w:r w:rsidR="00F4333F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="00FD7959" w:rsidRPr="00D75C7D">
        <w:rPr>
          <w:rFonts w:ascii="Arial" w:hAnsi="Arial" w:cs="Arial"/>
          <w:color w:val="000000"/>
          <w:sz w:val="24"/>
          <w:szCs w:val="24"/>
        </w:rPr>
        <w:t xml:space="preserve">начальнику сектора экологии и </w:t>
      </w:r>
      <w:r w:rsidR="00FA2737" w:rsidRPr="00D75C7D">
        <w:rPr>
          <w:rFonts w:ascii="Arial" w:hAnsi="Arial" w:cs="Arial"/>
          <w:color w:val="000000"/>
          <w:sz w:val="24"/>
          <w:szCs w:val="24"/>
        </w:rPr>
        <w:t>административно-технического мониторинга 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Начальник </w:t>
      </w:r>
      <w:r w:rsidR="00A91C08" w:rsidRPr="00D75C7D">
        <w:rPr>
          <w:rFonts w:ascii="Arial" w:hAnsi="Arial" w:cs="Arial"/>
          <w:color w:val="000000"/>
          <w:sz w:val="24"/>
          <w:szCs w:val="24"/>
        </w:rPr>
        <w:t xml:space="preserve">сектора экологии административно технического мониторинга администрации </w:t>
      </w:r>
      <w:r w:rsidRPr="00D75C7D">
        <w:rPr>
          <w:rFonts w:ascii="Arial" w:hAnsi="Arial" w:cs="Arial"/>
          <w:color w:val="000000"/>
          <w:sz w:val="24"/>
          <w:szCs w:val="24"/>
        </w:rPr>
        <w:t>в течение одного дня со дня регистрации документов определяет специалиста</w:t>
      </w:r>
      <w:r w:rsidR="00D11607" w:rsidRPr="00D75C7D">
        <w:rPr>
          <w:rFonts w:ascii="Arial" w:hAnsi="Arial" w:cs="Arial"/>
          <w:color w:val="000000"/>
          <w:sz w:val="24"/>
          <w:szCs w:val="24"/>
        </w:rPr>
        <w:t xml:space="preserve"> 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>,</w:t>
      </w:r>
      <w:r w:rsidR="00A91C08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ответственного за рассмотрение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прилагаемых к нему документов. 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</w:t>
      </w:r>
      <w:r w:rsidR="007F7C7A" w:rsidRPr="00D75C7D">
        <w:rPr>
          <w:rFonts w:ascii="Arial" w:hAnsi="Arial" w:cs="Arial"/>
          <w:color w:val="000000"/>
          <w:sz w:val="24"/>
          <w:szCs w:val="24"/>
        </w:rPr>
        <w:t>9</w:t>
      </w:r>
      <w:r w:rsidRPr="00D75C7D">
        <w:rPr>
          <w:rFonts w:ascii="Arial" w:hAnsi="Arial" w:cs="Arial"/>
          <w:color w:val="000000"/>
          <w:sz w:val="24"/>
          <w:szCs w:val="24"/>
        </w:rPr>
        <w:t>.</w:t>
      </w:r>
      <w:r w:rsidR="00195A0B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Срок осуществления действий</w:t>
      </w:r>
      <w:r w:rsidR="00F4333F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по регистрации документов - 15 минут в течение одного рабочего дня.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Срок определения </w:t>
      </w:r>
      <w:r w:rsidR="00D11607" w:rsidRPr="00D75C7D">
        <w:rPr>
          <w:rFonts w:ascii="Arial" w:hAnsi="Arial" w:cs="Arial"/>
          <w:color w:val="000000"/>
          <w:sz w:val="24"/>
          <w:szCs w:val="24"/>
        </w:rPr>
        <w:t xml:space="preserve">специалиста 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ответственного за рассмотрение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и прилагаемых к нему документов – один рабочий день со дня регистрации документов.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</w:t>
      </w:r>
      <w:r w:rsidR="007F7C7A" w:rsidRPr="00D75C7D">
        <w:rPr>
          <w:rFonts w:ascii="Arial" w:hAnsi="Arial" w:cs="Arial"/>
          <w:color w:val="000000"/>
          <w:sz w:val="24"/>
          <w:szCs w:val="24"/>
        </w:rPr>
        <w:t>10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Критерий принятия решения о регистрации документов – поступление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>аявления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 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прилагаемых документов надлежащего качества и в полном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объеме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>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.1.1</w:t>
      </w:r>
      <w:r w:rsidR="007F7C7A" w:rsidRPr="00D75C7D">
        <w:rPr>
          <w:rFonts w:ascii="Arial" w:hAnsi="Arial" w:cs="Arial"/>
          <w:color w:val="000000"/>
          <w:sz w:val="24"/>
          <w:szCs w:val="24"/>
        </w:rPr>
        <w:t>1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Результатом административного действия является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регистрация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 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и прилагаемых к нему документов, назначение специалиста, ответственного за рассмотрение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з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аявления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и прилагаемых к нему документов.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.1.1</w:t>
      </w:r>
      <w:r w:rsidR="007F7C7A" w:rsidRPr="00D75C7D">
        <w:rPr>
          <w:rFonts w:ascii="Arial" w:hAnsi="Arial" w:cs="Arial"/>
          <w:color w:val="000000"/>
          <w:sz w:val="24"/>
          <w:szCs w:val="24"/>
        </w:rPr>
        <w:t>2</w:t>
      </w:r>
      <w:r w:rsidRPr="00D75C7D">
        <w:rPr>
          <w:rFonts w:ascii="Arial" w:hAnsi="Arial" w:cs="Arial"/>
          <w:color w:val="000000"/>
          <w:sz w:val="24"/>
          <w:szCs w:val="24"/>
        </w:rPr>
        <w:t>.Фиксация результата - занесение информации в систему электронного документооборота или в журнал входящей корреспонденции.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.2.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</w:t>
      </w:r>
      <w:r w:rsidR="004871A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аявления </w:t>
      </w:r>
      <w:r w:rsidR="004871A6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документов, принятие решения.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</w:t>
      </w:r>
      <w:r w:rsidR="00313C59" w:rsidRPr="00D75C7D">
        <w:rPr>
          <w:rFonts w:ascii="Arial" w:hAnsi="Arial" w:cs="Arial"/>
          <w:color w:val="000000"/>
          <w:sz w:val="24"/>
          <w:szCs w:val="24"/>
        </w:rPr>
        <w:t>5</w:t>
      </w:r>
      <w:r w:rsidRPr="00D75C7D">
        <w:rPr>
          <w:rFonts w:ascii="Arial" w:hAnsi="Arial" w:cs="Arial"/>
          <w:color w:val="000000"/>
          <w:sz w:val="24"/>
          <w:szCs w:val="24"/>
        </w:rPr>
        <w:t>.2.1. Основание для начала административного действия «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</w:t>
      </w:r>
      <w:r w:rsidR="00DA4F3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аявления </w:t>
      </w:r>
      <w:r w:rsidR="00DA4F3D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документов, принятие решения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зарегистрированное </w:t>
      </w:r>
      <w:r w:rsidR="00DA4F3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аявление </w:t>
      </w:r>
      <w:r w:rsidR="00DA4F3D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прилагаемые к нему документы, с указанием исполнителя.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.2.2.Специалист</w:t>
      </w:r>
      <w:r w:rsidR="00D11607" w:rsidRPr="00D75C7D">
        <w:rPr>
          <w:rFonts w:ascii="Arial" w:hAnsi="Arial" w:cs="Arial"/>
          <w:color w:val="000000"/>
          <w:sz w:val="24"/>
          <w:szCs w:val="24"/>
        </w:rPr>
        <w:t xml:space="preserve"> 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</w:t>
      </w:r>
      <w:r w:rsidR="00A91C0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рассмотрение </w:t>
      </w:r>
      <w:r w:rsidR="00437BC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</w:t>
      </w:r>
      <w:r w:rsidR="00A91C0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</w:t>
      </w:r>
      <w:r w:rsidR="00437BCF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="00437BC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документов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рассматривает </w:t>
      </w:r>
      <w:r w:rsidR="00437BC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="00A91C0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37BCF" w:rsidRPr="00D75C7D">
        <w:rPr>
          <w:rFonts w:ascii="Arial" w:hAnsi="Arial" w:cs="Arial"/>
          <w:color w:val="000000"/>
          <w:sz w:val="24"/>
          <w:szCs w:val="24"/>
        </w:rPr>
        <w:t xml:space="preserve">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="00437BC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прилагаемые документы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предмет их комплектности, а также полноты  указанных в них сведений, необходимых для предоставления муниципальной услуги</w:t>
      </w:r>
      <w:r w:rsidR="00437BC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37BCF" w:rsidRPr="00D75C7D" w:rsidRDefault="00437BCF" w:rsidP="00437BC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D31D8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формирует и направляет в порядке межведомственного взаимодействия запросы в органы и организации, имеющие в распоряжении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информацию либо документы, которые заявитель не предоставил самостоятельно.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 направлении запроса с использованием системы межведомственного электронного взаимодействия запрос подписывается электронной подписью</w:t>
      </w:r>
      <w:r w:rsidR="005E1C16" w:rsidRPr="00D75C7D">
        <w:rPr>
          <w:rFonts w:ascii="Arial" w:hAnsi="Arial" w:cs="Arial"/>
          <w:sz w:val="24"/>
          <w:szCs w:val="24"/>
          <w:lang w:eastAsia="ru-RU"/>
        </w:rPr>
        <w:t xml:space="preserve"> главы мес</w:t>
      </w:r>
      <w:r w:rsidR="005B2A76" w:rsidRPr="00D75C7D">
        <w:rPr>
          <w:rFonts w:ascii="Arial" w:hAnsi="Arial" w:cs="Arial"/>
          <w:sz w:val="24"/>
          <w:szCs w:val="24"/>
          <w:lang w:eastAsia="ru-RU"/>
        </w:rPr>
        <w:t>тного самоуправления либо его за</w:t>
      </w:r>
      <w:r w:rsidR="005E1C16" w:rsidRPr="00D75C7D">
        <w:rPr>
          <w:rFonts w:ascii="Arial" w:hAnsi="Arial" w:cs="Arial"/>
          <w:sz w:val="24"/>
          <w:szCs w:val="24"/>
          <w:lang w:eastAsia="ru-RU"/>
        </w:rPr>
        <w:t>местителя</w:t>
      </w:r>
      <w:r w:rsidR="005B2A76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F02479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услугах», оформлен на бланке Администрации и подписан собственноручной подписью </w:t>
      </w:r>
      <w:r w:rsidR="00B75212" w:rsidRPr="00D75C7D">
        <w:rPr>
          <w:rFonts w:ascii="Arial" w:hAnsi="Arial" w:cs="Arial"/>
          <w:sz w:val="24"/>
          <w:szCs w:val="24"/>
          <w:lang w:eastAsia="ru-RU"/>
        </w:rPr>
        <w:t xml:space="preserve">главы местного самоуправления либо его заместителя </w:t>
      </w:r>
      <w:r w:rsidR="0048351F" w:rsidRPr="00D75C7D">
        <w:rPr>
          <w:rFonts w:ascii="Arial" w:hAnsi="Arial" w:cs="Arial"/>
          <w:sz w:val="24"/>
          <w:szCs w:val="24"/>
          <w:lang w:eastAsia="ru-RU"/>
        </w:rPr>
        <w:t xml:space="preserve">либо начальника сектора экологии и административно </w:t>
      </w:r>
      <w:proofErr w:type="gramStart"/>
      <w:r w:rsidR="0048351F" w:rsidRPr="00D75C7D">
        <w:rPr>
          <w:rFonts w:ascii="Arial" w:hAnsi="Arial" w:cs="Arial"/>
          <w:sz w:val="24"/>
          <w:szCs w:val="24"/>
          <w:lang w:eastAsia="ru-RU"/>
        </w:rPr>
        <w:t>–т</w:t>
      </w:r>
      <w:proofErr w:type="gramEnd"/>
      <w:r w:rsidR="0048351F" w:rsidRPr="00D75C7D">
        <w:rPr>
          <w:rFonts w:ascii="Arial" w:hAnsi="Arial" w:cs="Arial"/>
          <w:sz w:val="24"/>
          <w:szCs w:val="24"/>
          <w:lang w:eastAsia="ru-RU"/>
        </w:rPr>
        <w:t xml:space="preserve">ехнического мониторинга администрации </w:t>
      </w:r>
      <w:r w:rsidRPr="00D75C7D">
        <w:rPr>
          <w:rFonts w:ascii="Arial" w:hAnsi="Arial" w:cs="Arial"/>
          <w:sz w:val="24"/>
          <w:szCs w:val="24"/>
          <w:lang w:eastAsia="ru-RU"/>
        </w:rPr>
        <w:t>или усиленной квалифицированной электронной подписью</w:t>
      </w:r>
      <w:r w:rsidR="00F4333F" w:rsidRPr="00D75C7D">
        <w:rPr>
          <w:rFonts w:ascii="Arial" w:hAnsi="Arial" w:cs="Arial"/>
          <w:sz w:val="24"/>
          <w:szCs w:val="24"/>
          <w:lang w:eastAsia="ru-RU"/>
        </w:rPr>
        <w:t xml:space="preserve"> главы местного самоуправления </w:t>
      </w:r>
      <w:r w:rsidR="001D4B74" w:rsidRPr="00D75C7D">
        <w:rPr>
          <w:rFonts w:ascii="Arial" w:hAnsi="Arial" w:cs="Arial"/>
          <w:sz w:val="24"/>
          <w:szCs w:val="24"/>
          <w:lang w:eastAsia="ru-RU"/>
        </w:rPr>
        <w:t>или</w:t>
      </w:r>
      <w:r w:rsidR="00B75212" w:rsidRPr="00D75C7D">
        <w:rPr>
          <w:rFonts w:ascii="Arial" w:hAnsi="Arial" w:cs="Arial"/>
          <w:sz w:val="24"/>
          <w:szCs w:val="24"/>
          <w:lang w:eastAsia="ru-RU"/>
        </w:rPr>
        <w:t xml:space="preserve"> его заместителя</w:t>
      </w:r>
      <w:r w:rsidR="00F02479"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Запросы и ответы на межведомственные запросы приобщаются к материалам дела;</w:t>
      </w:r>
    </w:p>
    <w:p w:rsidR="008D6B74" w:rsidRPr="00D75C7D" w:rsidRDefault="008D6B74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4) в случае поступления ответов на межведомственные запросы (кроме оплаты за компенсацию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насаждений), организует </w:t>
      </w:r>
      <w:r w:rsidR="00A43274" w:rsidRPr="00D75C7D">
        <w:rPr>
          <w:rFonts w:ascii="Arial" w:hAnsi="Arial" w:cs="Arial"/>
          <w:sz w:val="24"/>
          <w:szCs w:val="24"/>
          <w:lang w:eastAsia="ru-RU"/>
        </w:rPr>
        <w:t xml:space="preserve">выездное заседание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комиссии с</w:t>
      </w:r>
      <w:r w:rsidR="00A43274" w:rsidRPr="00D75C7D">
        <w:rPr>
          <w:rFonts w:ascii="Arial" w:hAnsi="Arial" w:cs="Arial"/>
          <w:sz w:val="24"/>
          <w:szCs w:val="24"/>
          <w:lang w:eastAsia="ru-RU"/>
        </w:rPr>
        <w:t xml:space="preserve"> целью обследования места  </w:t>
      </w:r>
      <w:r w:rsidRPr="00D75C7D">
        <w:rPr>
          <w:rFonts w:ascii="Arial" w:hAnsi="Arial" w:cs="Arial"/>
          <w:sz w:val="24"/>
          <w:szCs w:val="24"/>
          <w:lang w:eastAsia="ru-RU"/>
        </w:rPr>
        <w:t>планируемой вырубки;</w:t>
      </w:r>
    </w:p>
    <w:p w:rsidR="008D6B74" w:rsidRPr="00D75C7D" w:rsidRDefault="008D6B74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5) в случае, если на межведомственный запрос поступил  ответ об отсутствии запрашиваемых документов и (или) информации, то  подготавливает  </w:t>
      </w:r>
      <w:r w:rsidR="00AC18D5" w:rsidRPr="00D75C7D">
        <w:rPr>
          <w:rFonts w:ascii="Arial" w:hAnsi="Arial" w:cs="Arial"/>
          <w:color w:val="000000" w:themeColor="text1"/>
          <w:sz w:val="24"/>
          <w:szCs w:val="24"/>
        </w:rPr>
        <w:t xml:space="preserve">уведомление об отказе в выдаче </w:t>
      </w:r>
      <w:r w:rsidR="00AC18D5" w:rsidRPr="00D75C7D">
        <w:rPr>
          <w:rFonts w:ascii="Arial" w:hAnsi="Arial" w:cs="Arial"/>
          <w:sz w:val="24"/>
          <w:szCs w:val="24"/>
        </w:rPr>
        <w:t xml:space="preserve">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согласовывает в установленном порядке 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должностному лицу</w:t>
      </w:r>
      <w:r w:rsidR="0026584E" w:rsidRPr="00D75C7D">
        <w:rPr>
          <w:rFonts w:ascii="Arial" w:hAnsi="Arial" w:cs="Arial"/>
          <w:sz w:val="24"/>
          <w:szCs w:val="24"/>
          <w:lang w:eastAsia="ru-RU"/>
        </w:rPr>
        <w:t>: главе местного самоуправления либо его заместителю</w:t>
      </w:r>
      <w:r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8D6B74" w:rsidRPr="00D75C7D" w:rsidRDefault="008D6B74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6) </w:t>
      </w:r>
      <w:r w:rsidR="00A43274" w:rsidRPr="00D75C7D">
        <w:rPr>
          <w:rFonts w:ascii="Arial" w:hAnsi="Arial" w:cs="Arial"/>
          <w:sz w:val="24"/>
          <w:szCs w:val="24"/>
          <w:lang w:eastAsia="ru-RU"/>
        </w:rPr>
        <w:t xml:space="preserve">по результату обследования места планируемой вырубки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составляет акт  по форме согласно приложению </w:t>
      </w:r>
      <w:r w:rsidR="00D51DC4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к настоящему Регламенту</w:t>
      </w:r>
      <w:r w:rsidR="00410B82"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="00410B82" w:rsidRPr="00D75C7D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="00410B82" w:rsidRPr="00D75C7D">
        <w:rPr>
          <w:rFonts w:ascii="Arial" w:hAnsi="Arial" w:cs="Arial"/>
          <w:sz w:val="24"/>
          <w:szCs w:val="24"/>
          <w:lang w:eastAsia="ru-RU"/>
        </w:rPr>
        <w:t xml:space="preserve"> на подпись членам комиссии, а затем на утверждение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уполномоченному должностному лицу</w:t>
      </w:r>
      <w:r w:rsidR="0026584E" w:rsidRPr="00D75C7D">
        <w:rPr>
          <w:rFonts w:ascii="Arial" w:hAnsi="Arial" w:cs="Arial"/>
          <w:sz w:val="24"/>
          <w:szCs w:val="24"/>
          <w:lang w:eastAsia="ru-RU"/>
        </w:rPr>
        <w:t>: главе местного самоуправления либо его заместителю</w:t>
      </w:r>
      <w:r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A43274" w:rsidRPr="00D75C7D" w:rsidRDefault="00A43274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7) </w:t>
      </w:r>
      <w:r w:rsidR="00410B82" w:rsidRPr="00D75C7D">
        <w:rPr>
          <w:rFonts w:ascii="Arial" w:hAnsi="Arial" w:cs="Arial"/>
          <w:sz w:val="24"/>
          <w:szCs w:val="24"/>
          <w:lang w:eastAsia="ru-RU"/>
        </w:rPr>
        <w:t xml:space="preserve">на основании акта, а также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в случае наличия оснований, указанных в пункте 2.15 настоящего Регламента, готовит уведомление об отказе в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</w:t>
      </w:r>
      <w:r w:rsidR="00F02479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 xml:space="preserve">согласовывает в установленном порядке и </w:t>
      </w:r>
      <w:proofErr w:type="spellStart"/>
      <w:r w:rsidRPr="00D75C7D">
        <w:rPr>
          <w:rFonts w:ascii="Arial" w:hAnsi="Arial" w:cs="Arial"/>
          <w:sz w:val="24"/>
          <w:szCs w:val="24"/>
        </w:rPr>
        <w:t>передает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на подпись уполномоченному должностному лицу</w:t>
      </w:r>
      <w:r w:rsidR="0026584E" w:rsidRPr="00D75C7D">
        <w:rPr>
          <w:rFonts w:ascii="Arial" w:hAnsi="Arial" w:cs="Arial"/>
          <w:sz w:val="24"/>
          <w:szCs w:val="24"/>
        </w:rPr>
        <w:t>: главе местного самоуправления либо его заместителю</w:t>
      </w:r>
      <w:r w:rsidRPr="00D75C7D">
        <w:rPr>
          <w:rFonts w:ascii="Arial" w:hAnsi="Arial" w:cs="Arial"/>
          <w:sz w:val="24"/>
          <w:szCs w:val="24"/>
        </w:rPr>
        <w:t xml:space="preserve">. </w:t>
      </w:r>
    </w:p>
    <w:p w:rsidR="00A43274" w:rsidRPr="00D75C7D" w:rsidRDefault="00A43274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об отказе в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указанием причин отказа оформляется на бланке Администрации по форме согласно Приложению </w:t>
      </w:r>
      <w:r w:rsidR="00D51DC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Регламенту с присвоением номера, даты, проставлением подписи </w:t>
      </w:r>
      <w:r w:rsidR="00F024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главы местного самоуправления либо его </w:t>
      </w:r>
      <w:proofErr w:type="gramStart"/>
      <w:r w:rsidR="00F024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</w:t>
      </w:r>
      <w:proofErr w:type="gramEnd"/>
      <w:r w:rsidR="00F024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подписанного усиленной квалифицированной элек</w:t>
      </w:r>
      <w:r w:rsidR="00F024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тронной подписью главы местного самоуправления либо его заместителя</w:t>
      </w:r>
      <w:r w:rsidR="00233F8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33F81" w:rsidRPr="00D75C7D" w:rsidRDefault="00AC18D5" w:rsidP="00233F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8) </w:t>
      </w:r>
      <w:r w:rsidR="00233F81" w:rsidRPr="00D75C7D">
        <w:rPr>
          <w:rFonts w:ascii="Arial" w:hAnsi="Arial" w:cs="Arial"/>
          <w:sz w:val="24"/>
          <w:szCs w:val="24"/>
        </w:rPr>
        <w:t xml:space="preserve">в случае, если отсутствуют основания для отказа в предоставлении муниципальной услуги, указанные в пункте 2.15 настоящего Регламента, </w:t>
      </w:r>
      <w:r w:rsidR="00410B82" w:rsidRPr="00D75C7D">
        <w:rPr>
          <w:rFonts w:ascii="Arial" w:hAnsi="Arial" w:cs="Arial"/>
          <w:sz w:val="24"/>
          <w:szCs w:val="24"/>
        </w:rPr>
        <w:t>а также на основании акта</w:t>
      </w:r>
      <w:r w:rsidR="00233F81" w:rsidRPr="00D75C7D">
        <w:rPr>
          <w:rFonts w:ascii="Arial" w:hAnsi="Arial" w:cs="Arial"/>
          <w:sz w:val="24"/>
          <w:szCs w:val="24"/>
        </w:rPr>
        <w:t xml:space="preserve"> готовит проект  </w:t>
      </w:r>
      <w:r w:rsidR="00233F81" w:rsidRPr="00D75C7D">
        <w:rPr>
          <w:rFonts w:ascii="Arial" w:hAnsi="Arial" w:cs="Arial"/>
          <w:color w:val="000000"/>
          <w:sz w:val="24"/>
          <w:szCs w:val="24"/>
        </w:rPr>
        <w:t xml:space="preserve">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233F81" w:rsidRPr="00D75C7D">
        <w:rPr>
          <w:rFonts w:ascii="Arial" w:hAnsi="Arial" w:cs="Arial"/>
          <w:color w:val="000000"/>
          <w:sz w:val="24"/>
          <w:szCs w:val="24"/>
        </w:rPr>
        <w:t xml:space="preserve">, согласовывает его в установленном порядке и </w:t>
      </w:r>
      <w:proofErr w:type="spellStart"/>
      <w:r w:rsidR="00233F81" w:rsidRPr="00D75C7D">
        <w:rPr>
          <w:rFonts w:ascii="Arial" w:hAnsi="Arial" w:cs="Arial"/>
          <w:color w:val="000000"/>
          <w:sz w:val="24"/>
          <w:szCs w:val="24"/>
        </w:rPr>
        <w:t>передает</w:t>
      </w:r>
      <w:proofErr w:type="spellEnd"/>
      <w:r w:rsidR="00233F81" w:rsidRPr="00D75C7D">
        <w:rPr>
          <w:rFonts w:ascii="Arial" w:hAnsi="Arial" w:cs="Arial"/>
          <w:color w:val="000000"/>
          <w:sz w:val="24"/>
          <w:szCs w:val="24"/>
        </w:rPr>
        <w:t xml:space="preserve"> на подпись уполномоченному должностному лицу</w:t>
      </w:r>
      <w:r w:rsidR="0026584E" w:rsidRPr="00D75C7D">
        <w:rPr>
          <w:rFonts w:ascii="Arial" w:hAnsi="Arial" w:cs="Arial"/>
          <w:color w:val="000000"/>
          <w:sz w:val="24"/>
          <w:szCs w:val="24"/>
        </w:rPr>
        <w:t>: главе местного самоуправления либо его заместителю.</w:t>
      </w:r>
    </w:p>
    <w:p w:rsidR="00D31D80" w:rsidRPr="00D75C7D" w:rsidRDefault="00233F81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3.5.2.3. Состав комиссии определяется распоряжением </w:t>
      </w:r>
      <w:r w:rsidR="005B65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="005B65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Ардатовского муниципального округа Нижегородской области.</w:t>
      </w:r>
    </w:p>
    <w:p w:rsidR="00D31D80" w:rsidRPr="00D75C7D" w:rsidRDefault="00D31D80" w:rsidP="008E1F5F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8E1F5F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.2.</w:t>
      </w:r>
      <w:r w:rsidR="00233F81" w:rsidRPr="00D75C7D">
        <w:rPr>
          <w:rFonts w:ascii="Arial" w:hAnsi="Arial" w:cs="Arial"/>
          <w:sz w:val="24"/>
          <w:szCs w:val="24"/>
          <w:lang w:eastAsia="ru-RU"/>
        </w:rPr>
        <w:t>4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27262" w:rsidRPr="00D75C7D">
        <w:rPr>
          <w:rFonts w:ascii="Arial" w:hAnsi="Arial" w:cs="Arial"/>
          <w:color w:val="1A1A1A"/>
          <w:sz w:val="24"/>
          <w:szCs w:val="24"/>
          <w:shd w:val="clear" w:color="auto" w:fill="FFFFFF"/>
        </w:rPr>
        <w:t>Г</w:t>
      </w:r>
      <w:r w:rsidR="00E10EF5" w:rsidRPr="00D75C7D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лава местного самоуправления </w:t>
      </w:r>
      <w:r w:rsidR="004B4744" w:rsidRPr="00D75C7D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либо его заместитель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подписывает проект </w:t>
      </w:r>
      <w:r w:rsidR="008E1F5F" w:rsidRPr="00D75C7D">
        <w:rPr>
          <w:rFonts w:ascii="Arial" w:hAnsi="Arial" w:cs="Arial"/>
          <w:sz w:val="24"/>
          <w:szCs w:val="24"/>
          <w:lang w:eastAsia="ru-RU"/>
        </w:rPr>
        <w:t xml:space="preserve">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либо уведомления об отказе в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="00E10EF5" w:rsidRPr="00D75C7D">
        <w:rPr>
          <w:rFonts w:ascii="Arial" w:hAnsi="Arial" w:cs="Arial"/>
          <w:sz w:val="24"/>
          <w:szCs w:val="24"/>
          <w:lang w:eastAsia="ru-RU"/>
        </w:rPr>
        <w:t>регистрацию.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8E1F5F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.2.</w:t>
      </w:r>
      <w:r w:rsidR="00233F81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r w:rsidR="004B4744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Специалис</w:t>
      </w:r>
      <w:r w:rsidR="005B6579" w:rsidRPr="00D75C7D">
        <w:rPr>
          <w:rFonts w:ascii="Arial" w:hAnsi="Arial" w:cs="Arial"/>
          <w:sz w:val="24"/>
          <w:szCs w:val="24"/>
          <w:lang w:eastAsia="ru-RU"/>
        </w:rPr>
        <w:t>т</w:t>
      </w:r>
      <w:r w:rsidR="005B6579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296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после подписания в течение одного рабочего дня осуществляет</w:t>
      </w:r>
      <w:r w:rsidR="004B4744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регистрацию</w:t>
      </w:r>
      <w:r w:rsidR="004B4744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E1F5F" w:rsidRPr="00D75C7D">
        <w:rPr>
          <w:rFonts w:ascii="Arial" w:hAnsi="Arial" w:cs="Arial"/>
          <w:sz w:val="24"/>
          <w:szCs w:val="24"/>
          <w:lang w:eastAsia="ru-RU"/>
        </w:rPr>
        <w:t xml:space="preserve">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либо уведомления об отказе в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в журнале регистрации либо в системе электронного документооборота.</w:t>
      </w:r>
    </w:p>
    <w:p w:rsidR="00233F81" w:rsidRPr="00D75C7D" w:rsidRDefault="00233F81" w:rsidP="00233F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3.5.2.6. Специалист</w:t>
      </w:r>
      <w:r w:rsidR="001D2966" w:rsidRPr="00D75C7D">
        <w:rPr>
          <w:rFonts w:ascii="Arial" w:hAnsi="Arial" w:cs="Arial"/>
          <w:sz w:val="24"/>
          <w:szCs w:val="24"/>
          <w:lang w:eastAsia="ru-RU"/>
        </w:rPr>
        <w:t xml:space="preserve"> 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ответственный за рассмотрение заявления о выдаче разрешения </w:t>
      </w:r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195A0B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195A0B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и прилагаемых к нему документов, </w:t>
      </w:r>
      <w:r w:rsidRPr="00D75C7D">
        <w:rPr>
          <w:rFonts w:ascii="Arial" w:hAnsi="Arial" w:cs="Arial"/>
          <w:sz w:val="24"/>
          <w:szCs w:val="24"/>
        </w:rPr>
        <w:t xml:space="preserve">осуществляет </w:t>
      </w:r>
      <w:proofErr w:type="spellStart"/>
      <w:r w:rsidRPr="00D75C7D">
        <w:rPr>
          <w:rFonts w:ascii="Arial" w:hAnsi="Arial" w:cs="Arial"/>
          <w:sz w:val="24"/>
          <w:szCs w:val="24"/>
        </w:rPr>
        <w:t>расчет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стоимости компенсационного озеленения, если вырубка </w:t>
      </w:r>
      <w:proofErr w:type="spellStart"/>
      <w:r w:rsidRPr="00D75C7D">
        <w:rPr>
          <w:rFonts w:ascii="Arial" w:hAnsi="Arial" w:cs="Arial"/>
          <w:sz w:val="24"/>
          <w:szCs w:val="24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насаждений осуществляется без полного или частичного озеленения в натуральной форме. </w:t>
      </w:r>
    </w:p>
    <w:p w:rsidR="00233F81" w:rsidRPr="00D75C7D" w:rsidRDefault="00233F81" w:rsidP="00233F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75C7D">
        <w:rPr>
          <w:rFonts w:ascii="Arial" w:hAnsi="Arial" w:cs="Arial"/>
          <w:sz w:val="24"/>
          <w:szCs w:val="24"/>
        </w:rPr>
        <w:t>Расчет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стоимости компенсационного озеленения осуществляется в соответствии с постановлением Правительства </w:t>
      </w:r>
      <w:r w:rsidR="00E10EF5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</w:rPr>
        <w:t xml:space="preserve">области от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21 июня 2016 г. № 376 "Об утверждении Правил проведения компенсационной стоимости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 в </w:t>
      </w:r>
      <w:r w:rsidR="00C24775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области и Методики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расчета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компенсационной стоимости при уничтожении (вырубке, сносе) и (или) повреждении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 и компенсационного озеленения".</w:t>
      </w:r>
    </w:p>
    <w:p w:rsidR="00233F81" w:rsidRPr="00D75C7D" w:rsidRDefault="00233F81" w:rsidP="00233F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proofErr w:type="gramStart"/>
      <w:r w:rsidRPr="00D75C7D">
        <w:rPr>
          <w:rFonts w:ascii="Arial" w:hAnsi="Arial" w:cs="Arial"/>
          <w:sz w:val="24"/>
          <w:szCs w:val="24"/>
        </w:rPr>
        <w:t>Расчет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стоимости компенсационного озеленения, реквизиты для оплаты компенсационной стоимости озеленения </w:t>
      </w:r>
      <w:proofErr w:type="spellStart"/>
      <w:r w:rsidRPr="00D75C7D">
        <w:rPr>
          <w:rFonts w:ascii="Arial" w:hAnsi="Arial" w:cs="Arial"/>
          <w:sz w:val="24"/>
          <w:szCs w:val="24"/>
        </w:rPr>
        <w:t>передается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заявителю посредством личного получения в Администрации, через личный кабинет на Едином Интернет-портале государственных и муниципальных услуг (функций) </w:t>
      </w:r>
      <w:r w:rsidR="00C24775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</w:rPr>
        <w:t>области, Едином портале государственных и муниципальных услуг (функций)</w:t>
      </w:r>
      <w:r w:rsidR="00410B82" w:rsidRPr="00D75C7D">
        <w:rPr>
          <w:rFonts w:ascii="Arial" w:hAnsi="Arial" w:cs="Arial"/>
          <w:sz w:val="24"/>
          <w:szCs w:val="24"/>
        </w:rPr>
        <w:t xml:space="preserve"> либо на электронную почту  согласно указанию в заявлении о выдаче разрешения на вырубку</w:t>
      </w:r>
      <w:r w:rsidRPr="00D75C7D">
        <w:rPr>
          <w:rFonts w:ascii="Arial" w:hAnsi="Arial" w:cs="Arial"/>
          <w:sz w:val="24"/>
          <w:szCs w:val="24"/>
        </w:rPr>
        <w:t>.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233F8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Срок выполнения административного действия – 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дней.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233F8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Критерии принятия решения о направлении межведомственного запроса – отсутствие документов и (или) информации, необходимой для принятия решения о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31D80" w:rsidRPr="00D75C7D" w:rsidRDefault="00D31D80" w:rsidP="00D31D8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/>
          <w:sz w:val="24"/>
          <w:szCs w:val="24"/>
        </w:rPr>
        <w:t>3.5.2.</w:t>
      </w:r>
      <w:r w:rsidR="00233F81" w:rsidRPr="00D75C7D">
        <w:rPr>
          <w:rFonts w:ascii="Arial" w:hAnsi="Arial" w:cs="Arial"/>
          <w:color w:val="000000"/>
          <w:sz w:val="24"/>
          <w:szCs w:val="24"/>
        </w:rPr>
        <w:t>9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Критерий принятия решения о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</w:t>
      </w:r>
      <w:proofErr w:type="gram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отсутствие оснований для отказа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предусмотренных пунктом 2.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</w:t>
      </w:r>
      <w:r w:rsidR="00233F8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Критерий принятия решения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наличие основания (оснований) для отказа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предусмотренных пунктом 2.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233F8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Результатом административного действия  является - подписанное и зарегистрированное 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уведомление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</w:t>
      </w:r>
      <w:r w:rsidR="00233F8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.Фиксация результата - занесение информации в систему электронного документооборота или в журнал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</w:t>
      </w:r>
      <w:r w:rsidR="008E1F5F" w:rsidRPr="00D75C7D">
        <w:rPr>
          <w:rFonts w:ascii="Arial" w:hAnsi="Arial" w:cs="Arial"/>
          <w:color w:val="000000"/>
          <w:sz w:val="24"/>
          <w:szCs w:val="24"/>
        </w:rPr>
        <w:t xml:space="preserve">Выдача документов, подтверждающих принятие решения о выдаче или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01119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.3.1.Основанием для начала административного действия «</w:t>
      </w:r>
      <w:r w:rsidR="008E1F5F" w:rsidRPr="00D75C7D">
        <w:rPr>
          <w:rFonts w:ascii="Arial" w:hAnsi="Arial" w:cs="Arial"/>
          <w:color w:val="000000"/>
          <w:sz w:val="24"/>
          <w:szCs w:val="24"/>
        </w:rPr>
        <w:t xml:space="preserve">Выдача документов, подтверждающих принятие решения о выдаче или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является подписан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8E1F5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разрешение на вырубку</w:t>
      </w:r>
      <w:r w:rsidR="0001119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уведомление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011197" w:rsidRPr="00D75C7D">
        <w:rPr>
          <w:rFonts w:ascii="Arial" w:hAnsi="Arial" w:cs="Arial"/>
          <w:sz w:val="24"/>
          <w:szCs w:val="24"/>
          <w:lang w:eastAsia="ru-RU"/>
        </w:rPr>
        <w:t>5</w:t>
      </w:r>
      <w:r w:rsidRPr="00D75C7D">
        <w:rPr>
          <w:rFonts w:ascii="Arial" w:hAnsi="Arial" w:cs="Arial"/>
          <w:sz w:val="24"/>
          <w:szCs w:val="24"/>
          <w:lang w:eastAsia="ru-RU"/>
        </w:rPr>
        <w:t>.3.2.Специалист</w:t>
      </w:r>
      <w:r w:rsidR="000675A8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D296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в течение одного рабочего дня после регистрации </w:t>
      </w:r>
      <w:r w:rsidR="0001119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</w:t>
      </w:r>
      <w:r w:rsidR="0001119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информирует заявителя о принятом решении.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011197" w:rsidRPr="00D75C7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.3.3.</w:t>
      </w:r>
      <w:r w:rsidR="001D2966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муниципальной услуги по желанию заявителя вручается ему лично по месту нахождения Администрации </w:t>
      </w:r>
      <w:r w:rsidR="00C2477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согласованное время либо </w:t>
      </w:r>
      <w:r w:rsidRPr="00D75C7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направляется в форме электронного документа, подписанный усиленной квалифицированной электронной подписью уполномоченного должностного лица на адрес электронной почты,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</w:t>
      </w:r>
      <w:r w:rsidR="004A1661" w:rsidRPr="00D75C7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eastAsia="Times New Roman" w:hAnsi="Arial" w:cs="Arial"/>
          <w:iCs/>
          <w:sz w:val="24"/>
          <w:szCs w:val="24"/>
          <w:lang w:eastAsia="ru-RU"/>
        </w:rPr>
        <w:t>области,</w:t>
      </w:r>
      <w:r w:rsidR="00C24775" w:rsidRPr="00D75C7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позднее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дня с момента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назначенное время за результатом в Администрацию, специалист, ответственный за направление или вручение результата муниципальной услуги, направляет его почтовым отправлением</w:t>
      </w:r>
      <w:r w:rsidR="004B474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уведомлением о вручении. </w:t>
      </w:r>
    </w:p>
    <w:p w:rsidR="00BF26FB" w:rsidRPr="00D75C7D" w:rsidRDefault="00BF26FB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3.5.3.4. 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Заявителю направляется по почте либо в личный кабинет  на Едином Интернет-портале государственных и муниципальных услуг (функций) </w:t>
      </w:r>
      <w:r w:rsidR="004A166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области, Едином портале государственных и муниципальных услуг (функций) либо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выдается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разрешение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только после оплаты компенсационного озеленения 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осуществлении компенсационного озеленения в денежной либо комбинированной форме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2463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BF26F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Критерии принятия решения по выбору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</w:t>
      </w:r>
      <w:r w:rsidR="004B474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отправки результата предоставления муниципальной услуги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 указание варианта отправки результата в</w:t>
      </w:r>
      <w:r w:rsidR="004B474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463E2" w:rsidRPr="00D75C7D">
        <w:rPr>
          <w:rFonts w:ascii="Arial" w:hAnsi="Arial" w:cs="Arial"/>
          <w:color w:val="000000"/>
          <w:sz w:val="24"/>
          <w:szCs w:val="24"/>
        </w:rPr>
        <w:t xml:space="preserve">заявлении о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2463E2" w:rsidRPr="00D75C7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.3.</w:t>
      </w:r>
      <w:r w:rsidR="00BF26FB" w:rsidRPr="00D75C7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 Результатом является выданные (направленные) </w:t>
      </w:r>
      <w:r w:rsidR="002463E2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разрешение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63E2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либо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2463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BF26F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Фиксация факта направления (выдачи) отправки результата предоставления муниципальной услуги - отметка в системе электронного документооборота, журнале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2463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BF26F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Фиксация выдачи результата предоставления муниципальной услуги лично заявителю (представителю заявителя) - в системе электронного документооборота и в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2463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BF26F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Срок направления результата – один рабочий день с момента регистрации </w:t>
      </w:r>
      <w:r w:rsidR="002463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вырубку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уведомлени</w:t>
      </w:r>
      <w:r w:rsidR="002463E2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</w:t>
      </w:r>
      <w:r w:rsidR="002463E2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Исправление опечаток или ошибок в </w:t>
      </w:r>
      <w:r w:rsidR="002463E2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разрешении на вырубку</w:t>
      </w: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.1.1.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административного действия «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ошибок» является поступ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исправлении опечаток или ошибок по форме согласно приложению 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Регламенту и прилагаемых документов непосредственно направленн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почте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Единый портал государственных и муниципальных услуг (функций), Единый Интернет-портал государственных и муниципальных услуг (функций) </w:t>
      </w:r>
      <w:r w:rsidR="004A166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 а также личное обращение в Администрацию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заявления об исправлении опечаток или ошибок и прилагаемых документов.</w:t>
      </w:r>
    </w:p>
    <w:p w:rsidR="00D11607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.1.2.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 и прилагаемых документов осуществляются специалистом </w:t>
      </w:r>
      <w:r w:rsidR="001D296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.1.3. При направлении документов посредством почтовых отправлений, специалист </w:t>
      </w:r>
      <w:r w:rsidR="001D296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документооборота, а при отсутствии технической возможности – в журнале входящей корреспонденции.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.1.4. При обращении на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об исправлении опечаток или ошибок и прилагаемые документы заявителя фиксируются в системе электронного документооборота, а при отсутствии технической возможности – в журнале входящей корреспонденции.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случаях, если в заявлении об исправлении опечаток или ошибок отсутствует фамилия заявителя, наименование юридического лица, направившего обращение, почтовый адрес, по которому должен быть направлен ответ и (или) текст письменного обращения (заявления) не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специалист </w:t>
      </w:r>
      <w:r w:rsidR="001D296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личном обращение предлагает с согласия заявителя устранить недостатки в заявлении об исправлении опечаток или ошибок непосредственно на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.1.5. При обращении письменно в Администрацию, в том числе на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специалистом 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устанавливает личность заявителя либо представителя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– в случае обращения представителя);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информирует на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о порядке и сроках предоставления муниципальной услуги;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проверяет правильность заполнения заявления об исправлении опечаток или ошибок, в том числе полноту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внесенных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данных, наличие документов, которые должны прилагаться к заявлению об исправлении опечаток или ошибок, соответствие представленных документов установленным требованиям;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сверяет представленные экземпляры оригиналов и копий документов (в том числе нотариально удостоверенные) друг с другом и принимает из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заверенных);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проставляет штамп Администрации с указанием фамилии, инициалов и должности специалиста, даты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регистрирует заявление об исправлении опечаток или ошибок и прилагаемые к нему документы в системе электронного документооборота, а при отсутствии технической возможности – в журнале входящей корреспонденции.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.1.6. При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об исправлении опечаток или ошибок и документов, направленных по почте, заявителю направляется расписка о приме заявления и документов почтовым отправлением с уведомлением о вручении, если иное не указано в заявлении.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при непосредственном обращении в Администрацию или при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(представителю заявителя)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выдается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расписка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заявления об исправлении опечаток или ошибок и документов.</w:t>
      </w:r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3.6.1.7.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В случае если в представленном (направленном) заявлении об исправлении опечаток или ошибок и прилагаемых документах имеются основания для отказа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2.13 настоящего Регламента, то специалист 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специалистом 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, осуществляющий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об исправлении опечаток или ошибок и прилагаемых документов,</w:t>
      </w:r>
      <w:r w:rsidR="000312CC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>а подготавливает письмо об отказе</w:t>
      </w:r>
      <w:proofErr w:type="gramEnd"/>
      <w:r w:rsidRPr="00D75C7D">
        <w:rPr>
          <w:rFonts w:ascii="Arial" w:hAnsi="Arial" w:cs="Arial"/>
          <w:color w:val="000000"/>
          <w:sz w:val="24"/>
          <w:szCs w:val="24"/>
        </w:rPr>
        <w:t xml:space="preserve">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документов. </w:t>
      </w:r>
    </w:p>
    <w:p w:rsidR="005C0356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по форме согласно приложению 4 к настоящему Регламенту с присвоением номера, даты, проставлением подписи </w:t>
      </w:r>
      <w:r w:rsidR="001D2966" w:rsidRPr="00D75C7D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либо его заместителя </w:t>
      </w:r>
      <w:r w:rsidRPr="00D75C7D">
        <w:rPr>
          <w:rFonts w:ascii="Arial" w:hAnsi="Arial" w:cs="Arial"/>
          <w:color w:val="000000"/>
          <w:sz w:val="24"/>
          <w:szCs w:val="24"/>
        </w:rPr>
        <w:t>или подписывается усиленной квалифицированной электронной подписью уполномоченного должностного лица</w:t>
      </w:r>
      <w:r w:rsidR="001D2966" w:rsidRPr="00D75C7D">
        <w:rPr>
          <w:rFonts w:ascii="Arial" w:hAnsi="Arial" w:cs="Arial"/>
          <w:color w:val="000000"/>
          <w:sz w:val="24"/>
          <w:szCs w:val="24"/>
        </w:rPr>
        <w:t>: г</w:t>
      </w:r>
      <w:r w:rsidR="005C0356" w:rsidRPr="00D75C7D">
        <w:rPr>
          <w:rFonts w:ascii="Arial" w:hAnsi="Arial" w:cs="Arial"/>
          <w:color w:val="000000"/>
          <w:sz w:val="24"/>
          <w:szCs w:val="24"/>
        </w:rPr>
        <w:t xml:space="preserve">лавы местного самоуправления или </w:t>
      </w:r>
      <w:r w:rsidR="001D2966" w:rsidRPr="00D75C7D">
        <w:rPr>
          <w:rFonts w:ascii="Arial" w:hAnsi="Arial" w:cs="Arial"/>
          <w:color w:val="000000"/>
          <w:sz w:val="24"/>
          <w:szCs w:val="24"/>
        </w:rPr>
        <w:t>его заместителя.</w:t>
      </w:r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</w:t>
      </w:r>
      <w:r w:rsidR="004A1661" w:rsidRPr="00D75C7D">
        <w:rPr>
          <w:rFonts w:ascii="Arial" w:hAnsi="Arial" w:cs="Arial"/>
          <w:color w:val="000000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color w:val="000000"/>
          <w:sz w:val="24"/>
          <w:szCs w:val="24"/>
        </w:rPr>
        <w:t>области, Едином портале государственных и муниципальных услуг (функций).</w:t>
      </w:r>
      <w:proofErr w:type="gramEnd"/>
    </w:p>
    <w:p w:rsidR="007F7C7A" w:rsidRPr="00D75C7D" w:rsidRDefault="007F7C7A" w:rsidP="007F7C7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за услугой при устранении выявленных нарушений.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После регистрации документов, в этот же день они передаются</w:t>
      </w:r>
      <w:r w:rsidR="00017CE8" w:rsidRPr="00D75C7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91AC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начальнику</w:t>
      </w:r>
      <w:r w:rsidR="00017CE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сектора</w:t>
      </w:r>
      <w:r w:rsidR="00791AC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1AC1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B72EE1" w:rsidRPr="00D75C7D">
        <w:rPr>
          <w:rFonts w:ascii="Arial" w:hAnsi="Arial" w:cs="Arial"/>
          <w:sz w:val="24"/>
          <w:szCs w:val="24"/>
          <w:lang w:eastAsia="ru-RU"/>
        </w:rPr>
        <w:t>административно-технического мониторинга</w:t>
      </w:r>
      <w:r w:rsidR="004E0A63" w:rsidRPr="00D75C7D"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791AC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017CE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ачальник сектора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1AC1" w:rsidRPr="00D75C7D">
        <w:rPr>
          <w:rFonts w:ascii="Arial" w:hAnsi="Arial" w:cs="Arial"/>
          <w:sz w:val="24"/>
          <w:szCs w:val="24"/>
          <w:lang w:eastAsia="ru-RU"/>
        </w:rPr>
        <w:t xml:space="preserve">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D11607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одного дня со дня регистрации документов определяет специалиста</w:t>
      </w:r>
      <w:r w:rsidR="007B43D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1AC1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ответственного за рассмотрение заявления об исправлении опечаток или ошибок и прилагаемых к нему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 осуществления действий по регистрации документов – 15 минут в течение одного рабочего дня.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определения специалиста</w:t>
      </w:r>
      <w:r w:rsidR="007B43D8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сектора экологии </w:t>
      </w:r>
      <w:r w:rsidR="00D11607" w:rsidRPr="00D75C7D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ответственного за рассмотрение заявления об исправлении опечаток или ошибок и прилагаемых документов – одни рабочий день со дня регистрации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Критерий принятия решения и регистрации документов – поступление заявления об исправлении опечаток или ошибок и прилагаемых к нему документов надлежащего качества и в полном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.1.1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Результатом административного действия является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об исправлении опечаток или ошибок и прилагаемых документов, назначение специалиста, ответственного за рассмотрение заявления об исправлении опечаток или ошибок и прилагаемых к нему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.1.1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Фиксация результата – занесение информации в систему электронного документооборота или в журнал входящей корреспонденции.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352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об исправлении опечаток или ошибок и принятие решения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 Основанием для начала административного действия «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об исправлении опечаток или ошибок и принятие решения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является зарегистрированное заявление об исправлении опечаток или ошибок и прилагаемые к нему документы с указанием исполнителя.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 Специалист</w:t>
      </w:r>
      <w:r w:rsidR="007B43D8" w:rsidRPr="00D75C7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91AC1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</w:t>
      </w:r>
      <w:r w:rsidR="00D11607" w:rsidRPr="00D75C7D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 за рассмотрение заявления об исправлении опечаток или ошибок и прилагаемых к нему документов: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осуществляет анализ заявления об исправлении опечаток или ошибок и представленных документов;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осуществляет поиск заявления о выдаче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приложенных к нему документов, на основании которых осуществлялась подготовка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сличает представленные заявителем документы и документы, которые имеются в распоряжении Администрации на предмет их тождественности;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в случае, если при выявлении в представленных документах заявителем в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разрешении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была допущена опечатка или ошибка, подготавливает проект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новой редакции,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согласно приложению </w:t>
      </w:r>
      <w:r w:rsidR="00D51DC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Регламенту,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согласовывает их в установленном порядке 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подпись уполномоченному д</w:t>
      </w:r>
      <w:r w:rsidR="00D1160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олжностному лицу: </w:t>
      </w:r>
      <w:r w:rsidR="00A06EC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12406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лаве местного самоуправления</w:t>
      </w:r>
      <w:proofErr w:type="gramEnd"/>
      <w:r w:rsidR="0012406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</w:t>
      </w:r>
      <w:r w:rsidR="00A06EC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заместителю</w:t>
      </w:r>
      <w:r w:rsidR="0012406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в случае если в представленных документах заявителем отсутствуют расхождения с данными, указанными в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разрешении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заявитель не представил подтверждающие документы, подготавливает проект уведомления об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отказе в исправлении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опечаток или ошибок, согласно приложению </w:t>
      </w:r>
      <w:r w:rsidR="00D51DC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A06EC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настоящему Регламенту, согласовывает его в установленном порядке 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подпись уполномоченному должностному лицу</w:t>
      </w:r>
      <w:r w:rsidR="00791AC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главе местного самоуправления либо его заместителю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.2.4. </w:t>
      </w:r>
      <w:r w:rsidR="00E17A7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местного самоуправления либо его заместитель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подписывает разрешение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уведомление об исправлении опечаток или ошибок л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уведомление об 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 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регистрацию.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55CE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.2.3.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4E41A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1AC1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за регистрацию документов, после подписания в течение одного рабочего дня осуществляет регистрацию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уведомления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уведомления об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занесения данных в систему электронного документооборота или в журнал регистрации.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.2.4. Срок осуществления действий – 4 рабочих дня.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.2.5. Критерием принятия решения об исправлении опечаток или ошибок является наличие допущенных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.2.6. Результатом рассмотрения обращения об исправлении допущенных опечаток и ошибок являются разрешение на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уведомление об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.2.7. Фиксация результата – в системе электронного документооборота или в журнале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</w:t>
      </w:r>
      <w:r w:rsidR="004A530B" w:rsidRPr="00D75C7D">
        <w:rPr>
          <w:rFonts w:ascii="Arial" w:hAnsi="Arial" w:cs="Arial"/>
          <w:color w:val="000000"/>
          <w:sz w:val="24"/>
          <w:szCs w:val="24"/>
        </w:rPr>
        <w:t>Выдача документов, подтверждающих принятие решения об исправлении или отказе в исправлении опечаток или ошибок в разрешении на вырубку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 Основанием для начала административного действия «</w:t>
      </w:r>
      <w:r w:rsidR="004A530B" w:rsidRPr="00D75C7D">
        <w:rPr>
          <w:rFonts w:ascii="Arial" w:hAnsi="Arial" w:cs="Arial"/>
          <w:color w:val="000000"/>
          <w:sz w:val="24"/>
          <w:szCs w:val="24"/>
        </w:rPr>
        <w:t xml:space="preserve">Выдача документов, подтверждающих принятие решения об исправлении или отказе в исправлении опечаток или ошибок в разрешении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является оформленное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об исправлении опечаток или ошибок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уведомление об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.3.2. Специалист </w:t>
      </w:r>
      <w:r w:rsidR="00720D76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D11607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одного рабочего дня после подписания и регистрации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уведомления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либо уведомления об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ошибок, информирует заявителя о принятом решении.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.3.3.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Администрации </w:t>
      </w:r>
      <w:r w:rsidR="0043271C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согласованное время либо направляется на электронную почту,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</w:t>
      </w:r>
      <w:r w:rsidR="004A166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Нижегородской </w:t>
      </w:r>
      <w:r w:rsidR="0043271C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бласти, но не позднее одного рабочего дня, следующего после подписания и регистрации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на право вырубки</w:t>
      </w:r>
      <w:proofErr w:type="gram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уведомления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уведомления об </w:t>
      </w:r>
      <w:r w:rsidR="004A530B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или представителю заявителю результата предоставления муниципальной услуги лично, заявитель должен представить документ, удостоверяющий личность, а представить заявителя – дополнительно документ, подтверждающий полномочия представителя заявителя.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назначенное время за результат</w:t>
      </w:r>
      <w:r w:rsidR="00CE184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 в Администрацию, специалист </w:t>
      </w:r>
      <w:r w:rsidR="00CE1843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CE1843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7A4D6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за направление и вручение результата муниципальной услуги, направляет его почтовым отправлением с уведомлением о вручении.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.3.4. Критерии принятия решения по выбору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– указание заявител</w:t>
      </w:r>
      <w:r w:rsidR="00DA41B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="0094372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A41B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варианта отправки результата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либо в заявлении об исправлении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.3.5. Результатом является вы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данные (направленные) разрешение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уведомление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уведомление об 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.3.6. Фиксация факта отправки результата предоставления муниципальной услуги – отметка в системе электронного документооборота или в журнале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.3.7. Фиксация выдачи результата предоставления муниципальной услуги лично – в системе электронного документооборота и в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.3.8. Срок направления результата – один рабочий день, следующий после регистрации разрешения на 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вырубку, уведомления об исправлении опечаток или ошибок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уведомления об 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исправлении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опечаток или ошибок.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F05DC3"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Выдача копии разрешения </w:t>
      </w:r>
      <w:r w:rsidR="00B72EE1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копии.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.1.1.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административного действия «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копии» является поступившее заявление о выдаче копии по форме согласно приложению 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Регламенту и прилагаемых документов непосредственно направленного по почте с уведомлением о вручении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</w:t>
      </w:r>
      <w:r w:rsidR="004A166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области, а также личное обращение в Администрацию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заявления</w:t>
      </w:r>
      <w:r w:rsidR="0094372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выдаче копии.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0375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.1.2.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копии</w:t>
      </w:r>
      <w:r w:rsidR="00B87DD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осуществляются специалистом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64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.1.3. При направлении документов посредством почтовых отправлений, специалис</w:t>
      </w:r>
      <w:r w:rsidR="00B87DD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вскрывает конверт и осуществляет регистрацию заявления</w:t>
      </w:r>
      <w:r w:rsidR="0094372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выдаче копии в системе электронного документооборота, а при отсутствии технической возможности – в журнале входящей корреспонденции.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64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.1.4.При обращении на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 выдаче копии заявителя фиксируется в системе электронного документооборота, а при отсутствии технической возможности - в журнале входящей корреспонденции.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случаях, если в заявлении</w:t>
      </w:r>
      <w:r w:rsidR="0094372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выдаче копии отсутствует фамилия заявителя, наименование юридического лица, направившего обращение, почтовый адрес, по которому должен быть направлен ответ и (или) текст письменного обращения (заявления) не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специалист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личном обращении предлагает с согласия заявителя устранить выявленные недостатки в заявлении о выдаче копии непосредственно на личном </w:t>
      </w:r>
      <w:proofErr w:type="spellStart"/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64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.1.5. При обращении письменно в Администрацию, в том числе на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специалист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устанавливает личность заявителя  либо представителя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информирует при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о порядке и сроках предоставления муниципальной услуги;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проверяет правильность заполнения заявления выдаче копии, в том числе полноту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внесенных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данных, наличие документов, которые должны прилагаться к заявлению</w:t>
      </w:r>
      <w:r w:rsidR="005773E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выдаче копии, соответствие представленных документов установленным требованиям;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кроме</w:t>
      </w:r>
      <w:proofErr w:type="gram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проставляет штамп Администрации с указанием фамилии, инициалов и должности специалиста, даты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затем регистрирует заявление о выдаче копии 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6435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.1.6. При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выдаче копии, направленного по почте, заявителю направляется расписка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 выдаче копии почтовым отправлением с уведомлением о вручении, если иное не указано в заявлении.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 выдаче копии</w:t>
      </w:r>
      <w:r w:rsidR="005773E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непосредственном обращении в Администрацию или при личном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(представителю заявителя)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выдается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расписка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заявления</w:t>
      </w:r>
      <w:r w:rsidR="005773E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выдаче копии. </w:t>
      </w:r>
    </w:p>
    <w:p w:rsidR="007F7C7A" w:rsidRPr="00D75C7D" w:rsidRDefault="007F7C7A" w:rsidP="0014160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3.7.1.7.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В случае если в предоставленном (направленном) заявлении о выдаче копии и прилагаемых документах имеются основания для отказа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документов, указанных в пункте 2.13 настоящего Регламента, то специалист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, осуществляющий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и регистрацию документов, не осуществляет регистрацию заявления о выдаче копии и прилагаемых документов,</w:t>
      </w:r>
      <w:r w:rsidR="0014160D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color w:val="000000"/>
          <w:sz w:val="24"/>
          <w:szCs w:val="24"/>
        </w:rPr>
        <w:t xml:space="preserve">а подготавливает 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документов. </w:t>
      </w:r>
      <w:proofErr w:type="gramEnd"/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оформляется на бланке Администрации по форме согласно приложению 4 к настоящему Регламенту с присвоением номера, даты, проставлением подписи </w:t>
      </w:r>
      <w:r w:rsidR="00B16256" w:rsidRPr="00D75C7D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либо его заместителя </w:t>
      </w:r>
      <w:r w:rsidRPr="00D75C7D">
        <w:rPr>
          <w:rFonts w:ascii="Arial" w:hAnsi="Arial" w:cs="Arial"/>
          <w:color w:val="000000"/>
          <w:sz w:val="24"/>
          <w:szCs w:val="24"/>
        </w:rPr>
        <w:t>или подписывается усиленной квалифицированной электронной подписью уполномоченного должностного лица</w:t>
      </w:r>
      <w:r w:rsidR="00B16256" w:rsidRPr="00D75C7D">
        <w:rPr>
          <w:rFonts w:ascii="Arial" w:hAnsi="Arial" w:cs="Arial"/>
          <w:color w:val="000000"/>
          <w:sz w:val="24"/>
          <w:szCs w:val="24"/>
        </w:rPr>
        <w:t xml:space="preserve">: </w:t>
      </w:r>
      <w:r w:rsidR="0014160D" w:rsidRPr="00D75C7D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или </w:t>
      </w:r>
      <w:r w:rsidR="005773E4" w:rsidRPr="00D75C7D">
        <w:rPr>
          <w:rFonts w:ascii="Arial" w:hAnsi="Arial" w:cs="Arial"/>
          <w:color w:val="000000"/>
          <w:sz w:val="24"/>
          <w:szCs w:val="24"/>
        </w:rPr>
        <w:t xml:space="preserve">его заместителя. </w:t>
      </w:r>
    </w:p>
    <w:p w:rsidR="007F7C7A" w:rsidRPr="00D75C7D" w:rsidRDefault="007F7C7A" w:rsidP="007F7C7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75C7D">
        <w:rPr>
          <w:rFonts w:ascii="Arial" w:hAnsi="Arial" w:cs="Arial"/>
          <w:color w:val="000000"/>
          <w:sz w:val="24"/>
          <w:szCs w:val="24"/>
        </w:rPr>
        <w:t xml:space="preserve">Письмо об отказе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</w:t>
      </w:r>
      <w:r w:rsidR="004A1661" w:rsidRPr="00D75C7D">
        <w:rPr>
          <w:rFonts w:ascii="Arial" w:hAnsi="Arial" w:cs="Arial"/>
          <w:color w:val="000000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color w:val="000000"/>
          <w:sz w:val="24"/>
          <w:szCs w:val="24"/>
        </w:rPr>
        <w:t>области, Едином портале государственных и муниципальных услуг (функций).</w:t>
      </w:r>
      <w:proofErr w:type="gramEnd"/>
    </w:p>
    <w:p w:rsidR="007F7C7A" w:rsidRPr="00D75C7D" w:rsidRDefault="007F7C7A" w:rsidP="007F7C7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/>
          <w:sz w:val="24"/>
          <w:szCs w:val="24"/>
        </w:rPr>
        <w:t xml:space="preserve">Отказ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</w:rPr>
        <w:t xml:space="preserve"> документов не препятствует повторному обращению за услугой при устранении выявленных нарушений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После регистрации документов, </w:t>
      </w:r>
      <w:r w:rsidR="008569B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же день они передаются</w:t>
      </w:r>
      <w:r w:rsidR="0014160D" w:rsidRPr="00D75C7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14160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начальнику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</w:t>
      </w:r>
      <w:r w:rsidR="0014160D" w:rsidRPr="00D75C7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5773E4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</w:t>
      </w:r>
      <w:r w:rsidR="0014160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сектора экологии и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одного дня со дня регистрации документов определяет специалиста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 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ответственного за рассмотрение заявления о выдаче копии и прилагаемых к нему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 осуществления действий</w:t>
      </w:r>
      <w:r w:rsidR="00CC2FC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регистрации документов - 15 минут в течение одного рабочего дня.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определения специалиста</w:t>
      </w:r>
      <w:r w:rsidR="008569B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ответственного за рассмотрение заявления о выдаче копии и прилагаемых к нему документов – один рабочий день со дня регистрации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Критерий принятия решения о регистрации документов – поступление заявления о выдаче копии и прилагаемых к нему документов надлежащего качества и в полном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.1.1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Результатом административного действия является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о выдаче копии, назначение специалиста</w:t>
      </w:r>
      <w:r w:rsidR="008569B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ответственного за рассмотрение заявления о выдаче копии и прилагаемых к нему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.1.1</w:t>
      </w:r>
      <w:r w:rsidR="007F7C7A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 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 выдаче копии и принятие решения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4D16DC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 Основанием для начала административного действия «</w:t>
      </w:r>
      <w:r w:rsidR="00DD51F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 выдаче копии и принятие решения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является зарегистрированное заявление о выдаче копии указанием исполнителя.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.2.2. Специалист</w:t>
      </w:r>
      <w:r w:rsidR="008569B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, ответственный за рассмотрение заявления о выдаче копии и прилагаемых к нему документов: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а) анализирует заявление о выдаче копии;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б) осуществляет поиск </w:t>
      </w:r>
      <w:r w:rsidR="00DD51F3" w:rsidRPr="00D75C7D">
        <w:rPr>
          <w:rFonts w:ascii="Arial" w:eastAsia="Times New Roman" w:hAnsi="Arial" w:cs="Arial"/>
          <w:sz w:val="24"/>
          <w:szCs w:val="24"/>
          <w:lang w:eastAsia="ru-RU"/>
        </w:rPr>
        <w:t>разрешения на вырубку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по реквизитам, указанным в заявлении;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в) в случае, если документ был найден, то изготавливает его копию.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листы архивной копии скрепляются и заверяются подписью должностного лица </w:t>
      </w:r>
      <w:r w:rsidR="00814F5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местного самоуправления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его заместителя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заверяются печатью Администрации.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каждом листе проставляется слово «КОПИЯ».</w:t>
      </w:r>
    </w:p>
    <w:p w:rsidR="00A73EC8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Дополнительно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подготавливает проект сопроводительного письма о направлении копии 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должностному лицу </w:t>
      </w:r>
      <w:r w:rsidR="00A73EC8" w:rsidRPr="00D75C7D">
        <w:rPr>
          <w:rFonts w:ascii="Arial" w:eastAsia="Times New Roman" w:hAnsi="Arial" w:cs="Arial"/>
          <w:sz w:val="24"/>
          <w:szCs w:val="24"/>
          <w:lang w:eastAsia="ru-RU"/>
        </w:rPr>
        <w:t>главе местного самоуправления</w:t>
      </w:r>
      <w:r w:rsidR="008569B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либо его заместителю</w:t>
      </w:r>
      <w:r w:rsidR="00A73EC8" w:rsidRPr="00D75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г) в случае, если документ отсутствует в распоряжении Администрации, то подготавливает 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в выдаче копии согласно приложению </w:t>
      </w:r>
      <w:r w:rsidR="00D51DC4" w:rsidRPr="00D75C7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Регламенту. 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, подготовленное на бланке Администрации, согласовывается в установленном порядке и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передается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упо</w:t>
      </w:r>
      <w:r w:rsidR="008569BF" w:rsidRPr="00D75C7D">
        <w:rPr>
          <w:rFonts w:ascii="Arial" w:eastAsia="Times New Roman" w:hAnsi="Arial" w:cs="Arial"/>
          <w:sz w:val="24"/>
          <w:szCs w:val="24"/>
          <w:lang w:eastAsia="ru-RU"/>
        </w:rPr>
        <w:t>лномоченному должностному лицу: главе местного самоуправления либо его заместителю.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.2.3. Уполномоченное долж</w:t>
      </w:r>
      <w:r w:rsidR="008569B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ностное лицо: </w:t>
      </w:r>
      <w:r w:rsidR="00CC2FC7" w:rsidRPr="00D75C7D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EC8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лава местного самоуправления </w:t>
      </w:r>
      <w:r w:rsidR="00CC2FC7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либо его заместитель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подписывает проект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о направлении копии</w:t>
      </w:r>
      <w:r w:rsidR="00513D5F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либо проект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уведомления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в выдаче копии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передает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его на регистрацию. Одновременно заверяет копию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разрешения на вырубку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.2.4. 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="008569B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, ответственный за регистрацию документов, после подписания в течение одного рабочего дня осуществляет регистрацию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уведомления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о направлении копии</w:t>
      </w:r>
      <w:r w:rsidR="00CC2FC7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разрешения на вырубку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либо письма об отказе в выдаче копии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C2FC7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занесения данных в систему электронного документооборота или в журнал регистрации. 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.2.5.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осуществления административных действий - 2 рабочих  дня.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.2.6. Критерий принятия решения о выдаче копии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</w:t>
      </w:r>
      <w:proofErr w:type="gram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наличие </w:t>
      </w:r>
      <w:r w:rsidR="004D16DC" w:rsidRPr="00D75C7D">
        <w:rPr>
          <w:rFonts w:ascii="Arial" w:eastAsia="Times New Roman" w:hAnsi="Arial" w:cs="Arial"/>
          <w:sz w:val="24"/>
          <w:szCs w:val="24"/>
          <w:lang w:eastAsia="ru-RU"/>
        </w:rPr>
        <w:t>разрешения на вырубку в распоряжении Администрации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.2.7. Критерий принятия решения об отказе в выдаче копии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наличие основания (или оснований) для отказа в </w:t>
      </w:r>
      <w:r w:rsidR="0031302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выдаче копии 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предусмотренных пунктом 2.17 настоящего Регламента.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43E5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.2.8. Результатом административного действия является заверенная в установленном порядке копия </w:t>
      </w:r>
      <w:r w:rsidR="00313020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подписанное </w:t>
      </w:r>
      <w:r w:rsidR="0031302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</w:t>
      </w:r>
      <w:r w:rsidR="0031302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копии</w:t>
      </w:r>
      <w:r w:rsidR="00CC2FC7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13020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B72EE1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</w:t>
      </w:r>
      <w:r w:rsidR="0031302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</w:t>
      </w:r>
      <w:r w:rsidR="0031302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копии </w:t>
      </w:r>
      <w:r w:rsidR="00313020" w:rsidRPr="00D75C7D">
        <w:rPr>
          <w:rFonts w:ascii="Arial" w:eastAsia="Times New Roman" w:hAnsi="Arial" w:cs="Arial"/>
          <w:sz w:val="24"/>
          <w:szCs w:val="24"/>
          <w:lang w:eastAsia="ru-RU"/>
        </w:rPr>
        <w:t>разрешения</w:t>
      </w:r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 право вырубки </w:t>
      </w:r>
      <w:proofErr w:type="spellStart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B72EE1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.2.9. Фиксация результата - занесение информации в систему электронного документооборота или в журнал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</w:t>
      </w:r>
      <w:r w:rsidR="00313020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документов, подтверждающих принятие решения о выдаче или отказе в выдаче копии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.3.1. 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Основанием для начала административного действия «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Выдача документов, подтверждающих принятие решения о выдаче или отказе в выдаче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» является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заверенная в установленном порядке копия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подписанное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направлении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направлении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.3.2. С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пециалист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одного рабочего дня после регистрации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направлении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уведомления об отказе в направлении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, информирует заявителя о принятом решении.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0F35C6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.3.3.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Администрации </w:t>
      </w:r>
      <w:r w:rsidR="004D476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Ардатовского муниципального округа Нижегородской области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согласованное время либо </w:t>
      </w:r>
      <w:r w:rsidRPr="00D75C7D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в форме электронного документа, подписанного усиленной квалифицированной электронной  подписью уполномоченного должностного лица на адрес электронной почты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</w:t>
      </w:r>
      <w:r w:rsidR="004D4763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области,</w:t>
      </w:r>
      <w:r w:rsidR="004D4763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не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позднее одного рабочего дня с момента регистрации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направлении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уведомления об отказе в направлении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>разрешения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почте заявителю направляется письмо с уведомлением о вручении в течение одного рабочего дня, следующего после регистрации результата предоставления муниципальной услуги (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направлении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уведомления об отказе в направлении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назначенное время за результатом в Администрацию, </w:t>
      </w:r>
      <w:r w:rsidR="008569B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8569BF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ответственный за направление или вручение результата услуги, направляет его почтовым отправлением с уведомлением о вручении.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.3.4. Критерии принятия решения по выбору </w:t>
      </w:r>
      <w:proofErr w:type="gram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указание заявител</w:t>
      </w:r>
      <w:r w:rsidR="00B244A3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 варианта отправки результата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либо в заявлении о выдаче копии.  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.3.5. 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Результатом является выданные (направленные) 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заверенная в установленном порядке копия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подписанное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о направлении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уведомление об отказе в направлении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.3.6. Фиксация факта отправки  результата предоставления муниципальной услуги  - отметка в системе электронного документооборота, журнале регистрации.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.3.7. Фиксация выдачи результата предоставления муниципальной услуги лично заявителю (представителю заявителя) - в системе электронного документооборота и в расписке о </w:t>
      </w:r>
      <w:proofErr w:type="spellStart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.3.8. Срок направления результата – один рабочий день с момента заверения в установленном порядке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подписания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направлении копии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0F35C6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48CD"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уведомления об отказе в направлении копии </w:t>
      </w:r>
      <w:r w:rsidR="003248CD"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75C7D">
        <w:rPr>
          <w:rFonts w:ascii="Arial" w:hAnsi="Arial" w:cs="Arial"/>
          <w:bCs/>
          <w:sz w:val="24"/>
          <w:szCs w:val="24"/>
          <w:lang w:eastAsia="ru-RU"/>
        </w:rPr>
        <w:t>3.</w:t>
      </w:r>
      <w:r w:rsidR="003248CD" w:rsidRPr="00D75C7D">
        <w:rPr>
          <w:rFonts w:ascii="Arial" w:hAnsi="Arial" w:cs="Arial"/>
          <w:bCs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bCs/>
          <w:sz w:val="24"/>
          <w:szCs w:val="24"/>
          <w:lang w:eastAsia="ru-RU"/>
        </w:rPr>
        <w:t>. Порядок осуществления административных процедур</w:t>
      </w:r>
      <w:r w:rsidR="000846B8" w:rsidRPr="00D75C7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bCs/>
          <w:sz w:val="24"/>
          <w:szCs w:val="24"/>
          <w:lang w:eastAsia="ru-RU"/>
        </w:rPr>
        <w:t>в электронной форме, в том числе с использованием Единого</w:t>
      </w:r>
      <w:r w:rsidR="000F35C6" w:rsidRPr="00D75C7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bCs/>
          <w:sz w:val="24"/>
          <w:szCs w:val="24"/>
          <w:lang w:eastAsia="ru-RU"/>
        </w:rPr>
        <w:t xml:space="preserve">портала государственных и муниципальных услуг (функций) и Единого </w:t>
      </w:r>
      <w:proofErr w:type="gramStart"/>
      <w:r w:rsidRPr="00D75C7D">
        <w:rPr>
          <w:rFonts w:ascii="Arial" w:hAnsi="Arial" w:cs="Arial"/>
          <w:bCs/>
          <w:sz w:val="24"/>
          <w:szCs w:val="24"/>
          <w:lang w:eastAsia="ru-RU"/>
        </w:rPr>
        <w:t>Интернет-портала</w:t>
      </w:r>
      <w:proofErr w:type="gramEnd"/>
      <w:r w:rsidRPr="00D75C7D">
        <w:rPr>
          <w:rFonts w:ascii="Arial" w:hAnsi="Arial" w:cs="Arial"/>
          <w:bCs/>
          <w:sz w:val="24"/>
          <w:szCs w:val="24"/>
          <w:lang w:eastAsia="ru-RU"/>
        </w:rPr>
        <w:t xml:space="preserve"> государственных и муниципальных услуг (функций) </w:t>
      </w:r>
      <w:r w:rsidR="004A1661" w:rsidRPr="00D75C7D">
        <w:rPr>
          <w:rFonts w:ascii="Arial" w:hAnsi="Arial" w:cs="Arial"/>
          <w:bCs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bCs/>
          <w:sz w:val="24"/>
          <w:szCs w:val="24"/>
          <w:lang w:eastAsia="ru-RU"/>
        </w:rPr>
        <w:t>области.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портала государственных и муниципальных услуг (функций)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заявителю необходимо авторизоваться, затем выбрать ведомство, которое оказывает услугу (офис), дату и время, указать запрашиваемые системой данные, если они не отобразились автоматически: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.2.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Формирование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заявителем осуществляется посредством заполнения электронной формы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 заявления об исправлении опечаток или ошибок, заявления о выдаче копии на Едином портале государственных и муниципальных услуг (функций), Едином Интернет-портале государственных и муниципальных услуг (функций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без необходимости дополнительной подачи</w:t>
      </w:r>
      <w:r w:rsidR="005C6DD5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заявлени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>й</w:t>
      </w:r>
      <w:r w:rsidR="005C6DD5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какой-либо иной форме.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 заявления об исправлении опечаток или ошибок, заявления о выдаче копии обеспечивается: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возможность печати на бумажном носителе копии электронной формы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>заявления о выдаче разрешения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 заявления об исправлении опечаток или ошибок, заявления о выдаче копии;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- сохранение ранее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введенных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 электронную форму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>заявления о выдаче разрешения на вырубку</w:t>
      </w:r>
      <w:r w:rsidRPr="00D75C7D">
        <w:rPr>
          <w:rFonts w:ascii="Arial" w:hAnsi="Arial" w:cs="Arial"/>
          <w:sz w:val="24"/>
          <w:szCs w:val="24"/>
          <w:lang w:eastAsia="ru-RU"/>
        </w:rPr>
        <w:t>, заявления об исправлении опечаток или ошибок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>, заявления о выдаче копии;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- заполнение полей электронной формы </w:t>
      </w:r>
      <w:r w:rsidR="003248CD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до начала ввода сведений заявителем с использованием сведений,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в соответствии</w:t>
      </w:r>
      <w:r w:rsidR="00F27CA5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с</w:t>
      </w:r>
      <w:r w:rsidR="00F27CA5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постановлением</w:t>
      </w:r>
      <w:r w:rsidR="00F27CA5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28 ноября 2011 г. № 977 «О федеральной государственной информационной системе</w:t>
      </w:r>
      <w:r w:rsidR="00F27CA5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сведений,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Интернет-портале государственных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и муниципальных услуг (функций)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области, в части, касающейся сведений, отсутствующих в единой системе идентификац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ии и ау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>тентификации;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заполнение электронной формы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без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потери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ранее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введенной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информации;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возможность доступа гражданина на Едином портале государственных и муниципальных услуг (функций), Едином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="005C6DD5" w:rsidRPr="00D75C7D">
        <w:rPr>
          <w:rFonts w:ascii="Arial" w:hAnsi="Arial" w:cs="Arial"/>
          <w:sz w:val="24"/>
          <w:szCs w:val="24"/>
          <w:lang w:eastAsia="ru-RU"/>
        </w:rPr>
        <w:t>о</w:t>
      </w:r>
      <w:r w:rsidRPr="00D75C7D">
        <w:rPr>
          <w:rFonts w:ascii="Arial" w:hAnsi="Arial" w:cs="Arial"/>
          <w:sz w:val="24"/>
          <w:szCs w:val="24"/>
          <w:lang w:eastAsia="ru-RU"/>
        </w:rPr>
        <w:t>бласти к ранее поданным им заявлениям - в течение не менее 3 месяцев.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заявление об исправлении опечаток или ошибок, заявление о выдаче копии направляется в Администрацию посредством Единого портала государственных и муниципальных услуг (функций), Единого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</w:t>
      </w:r>
      <w:r w:rsidR="004A1661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.3. Администрация обеспечивает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и его регистрацию в срок, указанный в пункте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2.21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:rsidR="008569BF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После регистрации заявление направляется в</w:t>
      </w:r>
      <w:r w:rsidR="008569B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>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После принятия заявления специалистом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статус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 в личном кабинете заявителя на Едином портале государственных и муниципальных услуг (функций), Едином Интернет-портале государственных и муниципальных услуг (функций) </w:t>
      </w:r>
      <w:r w:rsidR="005C6DD5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 обновляется до статуса "принято".</w:t>
      </w:r>
      <w:proofErr w:type="gramEnd"/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.4.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Регистрация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, заявления об исправлении опечаток или ошибок, заявления о выдаче копии, поступившего в Администрацию  через Единый портал государственных и муниципальных услуг (функций), Единый Интернет-портал государственных и муниципальных услуг (функций) </w:t>
      </w:r>
      <w:r w:rsidR="003E1054" w:rsidRPr="00D75C7D">
        <w:rPr>
          <w:rFonts w:ascii="Arial" w:hAnsi="Arial" w:cs="Arial"/>
          <w:sz w:val="24"/>
          <w:szCs w:val="24"/>
          <w:lang w:eastAsia="ru-RU"/>
        </w:rPr>
        <w:t>Нижегородской о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бласти, осуществляется не позднее рабочего дня, следующего за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их получения Администрацией. </w:t>
      </w:r>
      <w:proofErr w:type="gramEnd"/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Специалист</w:t>
      </w:r>
      <w:r w:rsidR="008569B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сектора экологии и </w:t>
      </w:r>
      <w:r w:rsidR="00BA279E" w:rsidRPr="00D75C7D">
        <w:rPr>
          <w:rFonts w:ascii="Arial" w:hAnsi="Arial" w:cs="Arial"/>
          <w:sz w:val="24"/>
          <w:szCs w:val="24"/>
        </w:rPr>
        <w:t>административно – технического мониторинга администрации</w:t>
      </w:r>
      <w:r w:rsidR="00BA279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не позднее следующего рабочего дня со дня получения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 заявления об исправлении опечаток или ошибок, заявления о выдаче копии поданного в форме электронного документа: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- уведомляет в электронной форме о получении заявления с приложенными документами;</w:t>
      </w:r>
    </w:p>
    <w:p w:rsidR="00D31D80" w:rsidRPr="00D75C7D" w:rsidRDefault="00D31D80" w:rsidP="00632FA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- формирует и направляет в порядке межведомственного взаимодействия запросы в органы и организации, имеющие в ра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споряжении следующую информацию.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.5.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направлен ему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</w:t>
      </w:r>
      <w:r w:rsidR="003E1054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>области, Едином портале государственных и муниципальных услуг (функций).</w:t>
      </w:r>
      <w:proofErr w:type="gramEnd"/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3.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8</w:t>
      </w:r>
      <w:r w:rsidRPr="00D75C7D">
        <w:rPr>
          <w:rFonts w:ascii="Arial" w:hAnsi="Arial" w:cs="Arial"/>
          <w:sz w:val="24"/>
          <w:szCs w:val="24"/>
          <w:lang w:eastAsia="ru-RU"/>
        </w:rPr>
        <w:t>.6. Заявитель имеет возможность получения информации о ходе предоставления муниципальной услуги в соответствии с пунктом 1.3</w:t>
      </w:r>
      <w:r w:rsidR="00BA279E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настоящего Регламента.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 в электронной форме заявителю направляется:</w:t>
      </w:r>
    </w:p>
    <w:p w:rsidR="00D31D80" w:rsidRPr="00D75C7D" w:rsidRDefault="00D31D80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- уведомление о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и регистрации 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 xml:space="preserve">заявления о выдаче разрешения </w:t>
      </w:r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0F35C6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Pr="00D75C7D">
        <w:rPr>
          <w:rFonts w:ascii="Arial" w:hAnsi="Arial" w:cs="Arial"/>
          <w:sz w:val="24"/>
          <w:szCs w:val="24"/>
          <w:lang w:eastAsia="ru-RU"/>
        </w:rPr>
        <w:t>, заявления об исправлении опечаток или ошибок, заявления о выдаче копии;</w:t>
      </w:r>
    </w:p>
    <w:p w:rsidR="00D31D80" w:rsidRPr="00D75C7D" w:rsidRDefault="00F27CA5" w:rsidP="00D31D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- уведомлени</w:t>
      </w:r>
      <w:r w:rsidR="00632FA8" w:rsidRPr="00D75C7D">
        <w:rPr>
          <w:rFonts w:ascii="Arial" w:hAnsi="Arial" w:cs="Arial"/>
          <w:sz w:val="24"/>
          <w:szCs w:val="24"/>
          <w:lang w:eastAsia="ru-RU"/>
        </w:rPr>
        <w:t>е</w:t>
      </w:r>
      <w:r w:rsidR="00D31D80" w:rsidRPr="00D75C7D">
        <w:rPr>
          <w:rFonts w:ascii="Arial" w:hAnsi="Arial" w:cs="Arial"/>
          <w:sz w:val="24"/>
          <w:szCs w:val="24"/>
          <w:lang w:eastAsia="ru-RU"/>
        </w:rPr>
        <w:t xml:space="preserve"> о готовности результата муниципальной услуги (если результат заявитель получает на бумажном носителе);</w:t>
      </w:r>
    </w:p>
    <w:p w:rsidR="00C00C03" w:rsidRPr="00D75C7D" w:rsidRDefault="00D31D80" w:rsidP="00D31D8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- результат предоставления муниципальной услуги.</w:t>
      </w:r>
    </w:p>
    <w:p w:rsidR="0078702B" w:rsidRPr="00D75C7D" w:rsidRDefault="00F8644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val="en-US"/>
        </w:rPr>
        <w:t>IV</w:t>
      </w:r>
      <w:r w:rsidR="0078702B" w:rsidRPr="00D75C7D">
        <w:rPr>
          <w:rFonts w:ascii="Arial" w:hAnsi="Arial" w:cs="Arial"/>
          <w:sz w:val="24"/>
          <w:szCs w:val="24"/>
        </w:rPr>
        <w:t xml:space="preserve">. ФОРМЫ КОНТРОЛЯ ЗА ИСПОЛНЕНИЕМ 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 РЕГЛАМЕНТА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D75C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D75C7D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D75C7D">
        <w:rPr>
          <w:rFonts w:ascii="Arial" w:hAnsi="Arial" w:cs="Arial"/>
          <w:sz w:val="24"/>
          <w:szCs w:val="24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проведения проверок, выявления и устранения нарушений. Формы контроля включают в себя текущий </w:t>
      </w:r>
      <w:r w:rsidR="00D36476" w:rsidRPr="00D75C7D">
        <w:rPr>
          <w:rFonts w:ascii="Arial" w:hAnsi="Arial" w:cs="Arial"/>
          <w:sz w:val="24"/>
          <w:szCs w:val="24"/>
        </w:rPr>
        <w:t xml:space="preserve">(внутренний) </w:t>
      </w:r>
      <w:r w:rsidRPr="00D75C7D">
        <w:rPr>
          <w:rFonts w:ascii="Arial" w:hAnsi="Arial" w:cs="Arial"/>
          <w:sz w:val="24"/>
          <w:szCs w:val="24"/>
        </w:rPr>
        <w:t>контроль и проведение плановых и внеплановых поверок.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4.2. Текущий </w:t>
      </w:r>
      <w:r w:rsidR="00D36476" w:rsidRPr="00D75C7D">
        <w:rPr>
          <w:rFonts w:ascii="Arial" w:hAnsi="Arial" w:cs="Arial"/>
          <w:sz w:val="24"/>
          <w:szCs w:val="24"/>
        </w:rPr>
        <w:t xml:space="preserve">(внутренний) </w:t>
      </w:r>
      <w:r w:rsidRPr="00D75C7D">
        <w:rPr>
          <w:rFonts w:ascii="Arial" w:hAnsi="Arial" w:cs="Arial"/>
          <w:sz w:val="24"/>
          <w:szCs w:val="24"/>
        </w:rPr>
        <w:t xml:space="preserve">контроль осуществляется </w:t>
      </w:r>
      <w:proofErr w:type="spellStart"/>
      <w:r w:rsidRPr="00D75C7D">
        <w:rPr>
          <w:rFonts w:ascii="Arial" w:hAnsi="Arial" w:cs="Arial"/>
          <w:sz w:val="24"/>
          <w:szCs w:val="24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проверок соблюдения и исполнения положений настоящего Регламента, в том числе устанавливающих последовательность действий, </w:t>
      </w:r>
      <w:proofErr w:type="spellStart"/>
      <w:r w:rsidRPr="00D75C7D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административными процедурами, сроки осуществления административных процедур, иных нормативных правовых актов Российской Федерации, </w:t>
      </w:r>
      <w:r w:rsidR="00345F59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</w:rPr>
        <w:t xml:space="preserve">области и муниципальных правовых актов  </w:t>
      </w:r>
      <w:r w:rsidR="00345F59" w:rsidRPr="00D75C7D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Pr="00D75C7D">
        <w:rPr>
          <w:rFonts w:ascii="Arial" w:hAnsi="Arial" w:cs="Arial"/>
          <w:sz w:val="24"/>
          <w:szCs w:val="24"/>
        </w:rPr>
        <w:t>, устанавливающих требования к предоставлению муниципальной услуги.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D75C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4.4. Периодичность осуществления плановых проверок устанавливается главой </w:t>
      </w:r>
      <w:r w:rsidR="00345F59" w:rsidRPr="00D75C7D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8569BF" w:rsidRPr="00D75C7D">
        <w:rPr>
          <w:rFonts w:ascii="Arial" w:hAnsi="Arial" w:cs="Arial"/>
          <w:sz w:val="24"/>
          <w:szCs w:val="24"/>
        </w:rPr>
        <w:t xml:space="preserve">Ардатовского </w:t>
      </w:r>
      <w:r w:rsidR="00345F59" w:rsidRPr="00D75C7D">
        <w:rPr>
          <w:rFonts w:ascii="Arial" w:hAnsi="Arial" w:cs="Arial"/>
          <w:sz w:val="24"/>
          <w:szCs w:val="24"/>
        </w:rPr>
        <w:t>муниципального округа Нижегородской области</w:t>
      </w:r>
      <w:r w:rsidRPr="00D75C7D">
        <w:rPr>
          <w:rFonts w:ascii="Arial" w:hAnsi="Arial" w:cs="Arial"/>
          <w:sz w:val="24"/>
          <w:szCs w:val="24"/>
        </w:rPr>
        <w:t>, но не реже одного раза в год.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4.5.Внеплановые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4.6.</w:t>
      </w:r>
      <w:proofErr w:type="gramStart"/>
      <w:r w:rsidR="00FA7DAE" w:rsidRPr="00D75C7D">
        <w:rPr>
          <w:rFonts w:ascii="Arial" w:hAnsi="Arial" w:cs="Arial"/>
          <w:sz w:val="24"/>
          <w:szCs w:val="24"/>
        </w:rPr>
        <w:t>Контроль за</w:t>
      </w:r>
      <w:proofErr w:type="gramEnd"/>
      <w:r w:rsidR="00FA7DAE" w:rsidRPr="00D75C7D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</w:t>
      </w:r>
      <w:r w:rsidR="002C2CB0" w:rsidRPr="00D75C7D">
        <w:rPr>
          <w:rFonts w:ascii="Arial" w:hAnsi="Arial" w:cs="Arial"/>
          <w:sz w:val="24"/>
          <w:szCs w:val="24"/>
        </w:rPr>
        <w:t>, их объединений и организаций</w:t>
      </w:r>
      <w:r w:rsidR="00FA7DAE" w:rsidRPr="00D75C7D">
        <w:rPr>
          <w:rFonts w:ascii="Arial" w:hAnsi="Arial" w:cs="Arial"/>
          <w:sz w:val="24"/>
          <w:szCs w:val="24"/>
        </w:rPr>
        <w:t xml:space="preserve"> осуществляется </w:t>
      </w:r>
      <w:proofErr w:type="spellStart"/>
      <w:r w:rsidR="00FA7DAE" w:rsidRPr="00D75C7D">
        <w:rPr>
          <w:rFonts w:ascii="Arial" w:hAnsi="Arial" w:cs="Arial"/>
          <w:sz w:val="24"/>
          <w:szCs w:val="24"/>
        </w:rPr>
        <w:t>путем</w:t>
      </w:r>
      <w:proofErr w:type="spellEnd"/>
      <w:r w:rsidR="00FA7DAE" w:rsidRPr="00D75C7D">
        <w:rPr>
          <w:rFonts w:ascii="Arial" w:hAnsi="Arial" w:cs="Arial"/>
          <w:sz w:val="24"/>
          <w:szCs w:val="24"/>
        </w:rPr>
        <w:t xml:space="preserve"> широкого доступа к информации о деят</w:t>
      </w:r>
      <w:r w:rsidR="002C2CB0" w:rsidRPr="00D75C7D">
        <w:rPr>
          <w:rFonts w:ascii="Arial" w:hAnsi="Arial" w:cs="Arial"/>
          <w:sz w:val="24"/>
          <w:szCs w:val="24"/>
        </w:rPr>
        <w:t>ельности А</w:t>
      </w:r>
      <w:r w:rsidR="00FA7DAE" w:rsidRPr="00D75C7D">
        <w:rPr>
          <w:rFonts w:ascii="Arial" w:hAnsi="Arial" w:cs="Arial"/>
          <w:sz w:val="24"/>
          <w:szCs w:val="24"/>
        </w:rPr>
        <w:t>дминистрации, включая возможность получения информации по телефону, а также в письменной или электронной форме по запросу.</w:t>
      </w:r>
    </w:p>
    <w:p w:rsidR="00E00F3D" w:rsidRPr="00D75C7D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>4.7.</w:t>
      </w:r>
      <w:r w:rsidR="00E00F3D" w:rsidRPr="00D75C7D">
        <w:rPr>
          <w:rFonts w:ascii="Arial" w:hAnsi="Arial" w:cs="Arial"/>
          <w:sz w:val="24"/>
          <w:szCs w:val="24"/>
          <w:lang w:eastAsia="ru-RU"/>
        </w:rPr>
        <w:t xml:space="preserve">Должностное лицо </w:t>
      </w:r>
      <w:proofErr w:type="spellStart"/>
      <w:r w:rsidR="00E00F3D" w:rsidRPr="00D75C7D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="00E00F3D" w:rsidRPr="00D75C7D">
        <w:rPr>
          <w:rFonts w:ascii="Arial" w:hAnsi="Arial" w:cs="Arial"/>
          <w:sz w:val="24"/>
          <w:szCs w:val="24"/>
          <w:lang w:eastAsia="ru-RU"/>
        </w:rPr>
        <w:t xml:space="preserve"> персональную ответственность за соблюдение сроков и порядка предоставления муниципальной  услуги.</w:t>
      </w:r>
    </w:p>
    <w:p w:rsidR="00E00F3D" w:rsidRPr="00D75C7D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E00F3D" w:rsidRPr="00D75C7D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 услуги, устанавливается  нормативными правовыми актами</w:t>
      </w:r>
      <w:r w:rsidR="002C2CB0" w:rsidRPr="00D75C7D"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6E75D7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4.</w:t>
      </w:r>
      <w:r w:rsidR="00E00F3D" w:rsidRPr="00D75C7D">
        <w:rPr>
          <w:rFonts w:ascii="Arial" w:hAnsi="Arial" w:cs="Arial"/>
          <w:sz w:val="24"/>
          <w:szCs w:val="24"/>
        </w:rPr>
        <w:t>9</w:t>
      </w:r>
      <w:r w:rsidRPr="00D75C7D">
        <w:rPr>
          <w:rFonts w:ascii="Arial" w:hAnsi="Arial" w:cs="Arial"/>
          <w:sz w:val="24"/>
          <w:szCs w:val="24"/>
        </w:rPr>
        <w:t>.</w:t>
      </w:r>
      <w:r w:rsidR="006E75D7" w:rsidRPr="00D75C7D">
        <w:rPr>
          <w:rFonts w:ascii="Arial" w:hAnsi="Arial" w:cs="Arial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E75D7" w:rsidRPr="00D75C7D" w:rsidRDefault="006E75D7" w:rsidP="0049191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4.</w:t>
      </w:r>
      <w:r w:rsidR="00E00F3D" w:rsidRPr="00D75C7D">
        <w:rPr>
          <w:rFonts w:ascii="Arial" w:hAnsi="Arial" w:cs="Arial"/>
          <w:sz w:val="24"/>
          <w:szCs w:val="24"/>
        </w:rPr>
        <w:t>10</w:t>
      </w:r>
      <w:r w:rsidRPr="00D75C7D">
        <w:rPr>
          <w:rFonts w:ascii="Arial" w:hAnsi="Arial" w:cs="Arial"/>
          <w:sz w:val="24"/>
          <w:szCs w:val="24"/>
        </w:rPr>
        <w:t xml:space="preserve">. При предоставлении заявителю результата муниципальной услуги </w:t>
      </w:r>
      <w:r w:rsidR="00EF6DBF" w:rsidRPr="00D75C7D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="00BA279E" w:rsidRPr="00D75C7D">
        <w:rPr>
          <w:rFonts w:ascii="Arial" w:hAnsi="Arial" w:cs="Arial"/>
          <w:sz w:val="24"/>
          <w:szCs w:val="24"/>
        </w:rPr>
        <w:t xml:space="preserve">сектора экологии и административно – технического мониторинга администрации </w:t>
      </w:r>
      <w:r w:rsidRPr="00D75C7D">
        <w:rPr>
          <w:rFonts w:ascii="Arial" w:hAnsi="Arial" w:cs="Arial"/>
          <w:sz w:val="24"/>
          <w:szCs w:val="24"/>
        </w:rPr>
        <w:t xml:space="preserve">информирует его о сборе мнений </w:t>
      </w:r>
      <w:r w:rsidR="00586D80" w:rsidRPr="00D75C7D">
        <w:rPr>
          <w:rFonts w:ascii="Arial" w:hAnsi="Arial" w:cs="Arial"/>
          <w:sz w:val="24"/>
          <w:szCs w:val="24"/>
        </w:rPr>
        <w:t>заявителей</w:t>
      </w:r>
      <w:r w:rsidRPr="00D75C7D">
        <w:rPr>
          <w:rFonts w:ascii="Arial" w:hAnsi="Arial" w:cs="Arial"/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D75C7D">
        <w:rPr>
          <w:rFonts w:ascii="Arial" w:hAnsi="Arial" w:cs="Arial"/>
          <w:sz w:val="24"/>
          <w:szCs w:val="24"/>
        </w:rPr>
        <w:t>заявителя</w:t>
      </w:r>
      <w:r w:rsidRPr="00D75C7D">
        <w:rPr>
          <w:rFonts w:ascii="Arial" w:hAnsi="Arial" w:cs="Arial"/>
          <w:sz w:val="24"/>
          <w:szCs w:val="24"/>
        </w:rPr>
        <w:t>, что участие в оценке является для него бесплатным.</w:t>
      </w:r>
    </w:p>
    <w:p w:rsidR="006E75D7" w:rsidRPr="00D75C7D" w:rsidRDefault="006E75D7" w:rsidP="0049191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4.1</w:t>
      </w:r>
      <w:r w:rsidR="00E00F3D" w:rsidRPr="00D75C7D">
        <w:rPr>
          <w:rFonts w:ascii="Arial" w:hAnsi="Arial" w:cs="Arial"/>
          <w:sz w:val="24"/>
          <w:szCs w:val="24"/>
        </w:rPr>
        <w:t>1.</w:t>
      </w:r>
      <w:r w:rsidRPr="00D75C7D">
        <w:rPr>
          <w:rFonts w:ascii="Arial" w:hAnsi="Arial" w:cs="Arial"/>
          <w:sz w:val="24"/>
          <w:szCs w:val="24"/>
        </w:rPr>
        <w:t xml:space="preserve"> После описания процедуры оценки </w:t>
      </w:r>
      <w:r w:rsidR="00EF6DBF" w:rsidRPr="00D75C7D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="00BA279E" w:rsidRPr="00D75C7D">
        <w:rPr>
          <w:rFonts w:ascii="Arial" w:hAnsi="Arial" w:cs="Arial"/>
          <w:sz w:val="24"/>
          <w:szCs w:val="24"/>
        </w:rPr>
        <w:t>сектора экологии и административно – технического мониторинга администрации</w:t>
      </w:r>
      <w:r w:rsidR="00BA279E" w:rsidRPr="00D75C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 xml:space="preserve">предлагает заявителю оценить качество услуги </w:t>
      </w:r>
      <w:proofErr w:type="spellStart"/>
      <w:r w:rsidRPr="00D75C7D">
        <w:rPr>
          <w:rFonts w:ascii="Arial" w:hAnsi="Arial" w:cs="Arial"/>
          <w:sz w:val="24"/>
          <w:szCs w:val="24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 заполнения анкеты или опросного листа.</w:t>
      </w:r>
    </w:p>
    <w:p w:rsidR="0078702B" w:rsidRPr="00D75C7D" w:rsidRDefault="000504B6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val="en-US"/>
        </w:rPr>
        <w:t>V</w:t>
      </w:r>
      <w:r w:rsidR="0078702B" w:rsidRPr="00D75C7D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AA4505" w:rsidRPr="00D75C7D">
        <w:rPr>
          <w:rFonts w:ascii="Arial" w:hAnsi="Arial" w:cs="Arial"/>
          <w:sz w:val="24"/>
          <w:szCs w:val="24"/>
        </w:rPr>
        <w:t>АДМИНИСТРАЦИИ</w:t>
      </w:r>
      <w:r w:rsidR="0078702B" w:rsidRPr="00D75C7D">
        <w:rPr>
          <w:rFonts w:ascii="Arial" w:hAnsi="Arial" w:cs="Arial"/>
          <w:sz w:val="24"/>
          <w:szCs w:val="24"/>
        </w:rPr>
        <w:t xml:space="preserve"> И </w:t>
      </w:r>
      <w:r w:rsidR="00AA4505" w:rsidRPr="00D75C7D">
        <w:rPr>
          <w:rFonts w:ascii="Arial" w:hAnsi="Arial" w:cs="Arial"/>
          <w:sz w:val="24"/>
          <w:szCs w:val="24"/>
        </w:rPr>
        <w:t xml:space="preserve">ЕЕ </w:t>
      </w:r>
      <w:r w:rsidR="0078702B" w:rsidRPr="00D75C7D">
        <w:rPr>
          <w:rFonts w:ascii="Arial" w:hAnsi="Arial" w:cs="Arial"/>
          <w:sz w:val="24"/>
          <w:szCs w:val="24"/>
        </w:rPr>
        <w:t>ДОЛЖНОСТНЫХ ЛИЦ, ПРЕДОСТАВЛЯЮЩИХ МУНИЦИПАЛЬНУЮ УСЛУГУ</w:t>
      </w:r>
    </w:p>
    <w:p w:rsidR="00AA4505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5.1.</w:t>
      </w:r>
      <w:r w:rsidR="00AA4505" w:rsidRPr="00D75C7D">
        <w:rPr>
          <w:rFonts w:ascii="Arial" w:hAnsi="Arial" w:cs="Arial"/>
          <w:sz w:val="24"/>
          <w:szCs w:val="24"/>
        </w:rPr>
        <w:t>Заявитель вправе подать жалобу на решения и (или) действия (бездействие) адм</w:t>
      </w:r>
      <w:r w:rsidR="00F27CA5" w:rsidRPr="00D75C7D">
        <w:rPr>
          <w:rFonts w:ascii="Arial" w:hAnsi="Arial" w:cs="Arial"/>
          <w:sz w:val="24"/>
          <w:szCs w:val="24"/>
        </w:rPr>
        <w:t xml:space="preserve">инистрации, </w:t>
      </w:r>
      <w:proofErr w:type="spellStart"/>
      <w:r w:rsidR="00F27CA5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F27CA5" w:rsidRPr="00D75C7D">
        <w:rPr>
          <w:rFonts w:ascii="Arial" w:hAnsi="Arial" w:cs="Arial"/>
          <w:sz w:val="24"/>
          <w:szCs w:val="24"/>
        </w:rPr>
        <w:t xml:space="preserve"> должностных лиц.</w:t>
      </w:r>
    </w:p>
    <w:p w:rsidR="00AA4505" w:rsidRPr="00D75C7D" w:rsidRDefault="00AA4505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5.2.  Жалоба </w:t>
      </w:r>
      <w:proofErr w:type="spellStart"/>
      <w:r w:rsidRPr="00D75C7D">
        <w:rPr>
          <w:rFonts w:ascii="Arial" w:hAnsi="Arial" w:cs="Arial"/>
          <w:sz w:val="24"/>
          <w:szCs w:val="24"/>
        </w:rPr>
        <w:t>подается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в Администрацию, в письменной форме, в том числе при личном </w:t>
      </w:r>
      <w:proofErr w:type="spellStart"/>
      <w:r w:rsidRPr="00D75C7D">
        <w:rPr>
          <w:rFonts w:ascii="Arial" w:hAnsi="Arial" w:cs="Arial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:rsidR="00AA4505" w:rsidRPr="00D75C7D" w:rsidRDefault="00AA4505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Жалобу на решения и действия (бездействие) структурного подразделения Администрации,  можно подать  в письменной форме, в том числе при личном </w:t>
      </w:r>
      <w:proofErr w:type="spellStart"/>
      <w:r w:rsidRPr="00D75C7D">
        <w:rPr>
          <w:rFonts w:ascii="Arial" w:hAnsi="Arial" w:cs="Arial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заявителя, или в электронном виде</w:t>
      </w:r>
      <w:r w:rsidR="005259D4" w:rsidRPr="00D75C7D">
        <w:rPr>
          <w:rFonts w:ascii="Arial" w:hAnsi="Arial" w:cs="Arial"/>
          <w:sz w:val="24"/>
          <w:szCs w:val="24"/>
        </w:rPr>
        <w:t xml:space="preserve"> в Администрацию</w:t>
      </w:r>
      <w:r w:rsidRPr="00D75C7D">
        <w:rPr>
          <w:rFonts w:ascii="Arial" w:hAnsi="Arial" w:cs="Arial"/>
          <w:sz w:val="24"/>
          <w:szCs w:val="24"/>
        </w:rPr>
        <w:t>.</w:t>
      </w:r>
    </w:p>
    <w:p w:rsidR="00AA4505" w:rsidRPr="00D75C7D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A4505" w:rsidRPr="00D75C7D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временем предоставления муниципальной  услуги.</w:t>
      </w:r>
    </w:p>
    <w:p w:rsidR="00AA4505" w:rsidRPr="00D75C7D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AA4505" w:rsidRPr="00D75C7D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AA4505" w:rsidRPr="00D75C7D" w:rsidRDefault="004D477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D75C7D">
        <w:rPr>
          <w:rFonts w:ascii="Arial" w:hAnsi="Arial" w:cs="Arial"/>
          <w:sz w:val="24"/>
          <w:szCs w:val="24"/>
        </w:rPr>
        <w:t>в соответствии с пунктом 1.</w:t>
      </w:r>
      <w:r w:rsidR="005259D4" w:rsidRPr="00D75C7D">
        <w:rPr>
          <w:rFonts w:ascii="Arial" w:hAnsi="Arial" w:cs="Arial"/>
          <w:sz w:val="24"/>
          <w:szCs w:val="24"/>
        </w:rPr>
        <w:t>3</w:t>
      </w:r>
      <w:r w:rsidR="0067174A" w:rsidRPr="00D75C7D">
        <w:rPr>
          <w:rFonts w:ascii="Arial" w:hAnsi="Arial" w:cs="Arial"/>
          <w:sz w:val="24"/>
          <w:szCs w:val="24"/>
        </w:rPr>
        <w:t xml:space="preserve"> настоящего </w:t>
      </w:r>
      <w:r w:rsidR="000504B6" w:rsidRPr="00D75C7D">
        <w:rPr>
          <w:rFonts w:ascii="Arial" w:hAnsi="Arial" w:cs="Arial"/>
          <w:sz w:val="24"/>
          <w:szCs w:val="24"/>
        </w:rPr>
        <w:t>Р</w:t>
      </w:r>
      <w:r w:rsidR="0067174A" w:rsidRPr="00D75C7D">
        <w:rPr>
          <w:rFonts w:ascii="Arial" w:hAnsi="Arial" w:cs="Arial"/>
          <w:sz w:val="24"/>
          <w:szCs w:val="24"/>
        </w:rPr>
        <w:t>егламента.</w:t>
      </w:r>
    </w:p>
    <w:p w:rsidR="0067174A" w:rsidRPr="00D75C7D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5.4. Досудебное (внесудебное) обжалование ре</w:t>
      </w:r>
      <w:r w:rsidR="004C01E1" w:rsidRPr="00D75C7D">
        <w:rPr>
          <w:rFonts w:ascii="Arial" w:hAnsi="Arial" w:cs="Arial"/>
          <w:sz w:val="24"/>
          <w:szCs w:val="24"/>
        </w:rPr>
        <w:t>шений и действий (бездействия) А</w:t>
      </w:r>
      <w:r w:rsidRPr="00D75C7D">
        <w:rPr>
          <w:rFonts w:ascii="Arial" w:hAnsi="Arial" w:cs="Arial"/>
          <w:sz w:val="24"/>
          <w:szCs w:val="24"/>
        </w:rPr>
        <w:t>дм</w:t>
      </w:r>
      <w:r w:rsidR="00F27CA5" w:rsidRPr="00D75C7D">
        <w:rPr>
          <w:rFonts w:ascii="Arial" w:hAnsi="Arial" w:cs="Arial"/>
          <w:sz w:val="24"/>
          <w:szCs w:val="24"/>
        </w:rPr>
        <w:t xml:space="preserve">инистрации, </w:t>
      </w:r>
      <w:proofErr w:type="spellStart"/>
      <w:r w:rsidR="00F27CA5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F27CA5" w:rsidRPr="00D75C7D">
        <w:rPr>
          <w:rFonts w:ascii="Arial" w:hAnsi="Arial" w:cs="Arial"/>
          <w:sz w:val="24"/>
          <w:szCs w:val="24"/>
        </w:rPr>
        <w:t xml:space="preserve"> должностных лиц </w:t>
      </w:r>
      <w:r w:rsidRPr="00D75C7D">
        <w:rPr>
          <w:rFonts w:ascii="Arial" w:hAnsi="Arial" w:cs="Arial"/>
          <w:sz w:val="24"/>
          <w:szCs w:val="24"/>
        </w:rPr>
        <w:t xml:space="preserve">осуществляется в соответствии </w:t>
      </w:r>
      <w:proofErr w:type="gramStart"/>
      <w:r w:rsidRPr="00D75C7D">
        <w:rPr>
          <w:rFonts w:ascii="Arial" w:hAnsi="Arial" w:cs="Arial"/>
          <w:sz w:val="24"/>
          <w:szCs w:val="24"/>
        </w:rPr>
        <w:t>с</w:t>
      </w:r>
      <w:proofErr w:type="gramEnd"/>
      <w:r w:rsidRPr="00D75C7D">
        <w:rPr>
          <w:rFonts w:ascii="Arial" w:hAnsi="Arial" w:cs="Arial"/>
          <w:sz w:val="24"/>
          <w:szCs w:val="24"/>
        </w:rPr>
        <w:t>:</w:t>
      </w:r>
    </w:p>
    <w:p w:rsidR="0067174A" w:rsidRPr="00D75C7D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67174A" w:rsidRPr="00D75C7D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7174A" w:rsidRPr="00D75C7D" w:rsidRDefault="00D602BE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 xml:space="preserve">- </w:t>
      </w:r>
      <w:r w:rsidR="0067174A" w:rsidRPr="00D75C7D">
        <w:rPr>
          <w:rFonts w:ascii="Arial" w:hAnsi="Arial" w:cs="Arial"/>
          <w:sz w:val="24"/>
          <w:szCs w:val="24"/>
        </w:rPr>
        <w:t>постановление</w:t>
      </w:r>
      <w:r w:rsidR="004C01E1" w:rsidRPr="00D75C7D">
        <w:rPr>
          <w:rFonts w:ascii="Arial" w:hAnsi="Arial" w:cs="Arial"/>
          <w:sz w:val="24"/>
          <w:szCs w:val="24"/>
        </w:rPr>
        <w:t>м</w:t>
      </w:r>
      <w:r w:rsidR="0067174A" w:rsidRPr="00D75C7D">
        <w:rPr>
          <w:rFonts w:ascii="Arial" w:hAnsi="Arial" w:cs="Arial"/>
          <w:sz w:val="24"/>
          <w:szCs w:val="24"/>
        </w:rPr>
        <w:t xml:space="preserve"> Правительства Российской Федерации от 16 августа 2012 г. № 840 «</w:t>
      </w:r>
      <w:r w:rsidR="0067174A" w:rsidRPr="00D75C7D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="0067174A" w:rsidRPr="00D75C7D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="0067174A" w:rsidRPr="00D75C7D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</w:t>
      </w:r>
      <w:r w:rsidR="00262661" w:rsidRPr="00D75C7D">
        <w:rPr>
          <w:rFonts w:ascii="Arial" w:hAnsi="Arial" w:cs="Arial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E110CD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2661" w:rsidRPr="00D75C7D">
        <w:rPr>
          <w:rFonts w:ascii="Arial" w:hAnsi="Arial" w:cs="Arial"/>
          <w:sz w:val="24"/>
          <w:szCs w:val="24"/>
          <w:lang w:eastAsia="ru-RU"/>
        </w:rPr>
        <w:t>деятельности</w:t>
      </w:r>
      <w:r w:rsidR="0067174A"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62661" w:rsidRPr="00D75C7D">
        <w:rPr>
          <w:rFonts w:ascii="Arial" w:hAnsi="Arial" w:cs="Arial"/>
          <w:sz w:val="24"/>
          <w:szCs w:val="24"/>
          <w:lang w:eastAsia="ru-RU"/>
        </w:rPr>
        <w:t>и их должностных лиц</w:t>
      </w:r>
      <w:proofErr w:type="gramEnd"/>
      <w:r w:rsidR="00262661" w:rsidRPr="00D75C7D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2C2CB0" w:rsidRPr="00D75C7D" w:rsidRDefault="002C2CB0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:rsidR="00445E37" w:rsidRPr="00D75C7D" w:rsidRDefault="00262661" w:rsidP="00445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5.5. </w:t>
      </w:r>
      <w:r w:rsidR="00445E37" w:rsidRPr="00D75C7D">
        <w:rPr>
          <w:rFonts w:ascii="Arial" w:hAnsi="Arial" w:cs="Arial"/>
          <w:sz w:val="24"/>
          <w:szCs w:val="24"/>
        </w:rPr>
        <w:t xml:space="preserve">Заявитель может обратиться с жалобой на действия (бездействие) решения и (или) действия (бездействие) Администрации, </w:t>
      </w:r>
      <w:proofErr w:type="spellStart"/>
      <w:r w:rsidR="00445E37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445E37" w:rsidRPr="00D75C7D">
        <w:rPr>
          <w:rFonts w:ascii="Arial" w:hAnsi="Arial" w:cs="Arial"/>
          <w:sz w:val="24"/>
          <w:szCs w:val="24"/>
        </w:rPr>
        <w:t xml:space="preserve"> должностных лиц, в том числе в следующих случаях:</w:t>
      </w:r>
    </w:p>
    <w:p w:rsidR="00596D62" w:rsidRPr="00D75C7D" w:rsidRDefault="00F27CA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а</w:t>
      </w:r>
      <w:r w:rsidR="0078702B" w:rsidRPr="00D75C7D">
        <w:rPr>
          <w:rFonts w:ascii="Arial" w:hAnsi="Arial" w:cs="Arial"/>
          <w:sz w:val="24"/>
          <w:szCs w:val="24"/>
        </w:rPr>
        <w:t>)</w:t>
      </w:r>
      <w:r w:rsidR="00596D62"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нарушение срока регистрации запроса о предоставлении муниципальной услуги, запроса, указанного в </w:t>
      </w:r>
      <w:r w:rsidR="00596D62" w:rsidRPr="00D75C7D">
        <w:rPr>
          <w:rFonts w:ascii="Arial" w:hAnsi="Arial" w:cs="Arial"/>
          <w:sz w:val="24"/>
          <w:szCs w:val="24"/>
          <w:shd w:val="clear" w:color="auto" w:fill="FFFFFF"/>
        </w:rPr>
        <w:t>статье 15.1</w:t>
      </w:r>
      <w:r w:rsidR="00596D62"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 настоящего Федерального закона</w:t>
      </w:r>
      <w:r w:rsidR="009B576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B576F" w:rsidRPr="00D75C7D">
        <w:rPr>
          <w:rFonts w:ascii="Arial" w:hAnsi="Arial" w:cs="Arial"/>
          <w:bCs/>
          <w:sz w:val="24"/>
          <w:szCs w:val="24"/>
          <w:lang w:eastAsia="ru-RU"/>
        </w:rPr>
        <w:t>от 27 июля 2010 г.  №210-ФЗ «Об организации предоставления государственных и муниципальных услуг»</w:t>
      </w:r>
      <w:r w:rsidR="00596D62"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78702B" w:rsidRPr="00D75C7D">
        <w:rPr>
          <w:rFonts w:ascii="Arial" w:hAnsi="Arial" w:cs="Arial"/>
          <w:sz w:val="24"/>
          <w:szCs w:val="24"/>
        </w:rPr>
        <w:t xml:space="preserve"> </w:t>
      </w:r>
    </w:p>
    <w:p w:rsidR="00596D62" w:rsidRPr="00D75C7D" w:rsidRDefault="00596D6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б) нарушение срока предоставления муниципальной услуги. </w:t>
      </w:r>
      <w:proofErr w:type="gramStart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порядке,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определенном</w:t>
      </w:r>
      <w:proofErr w:type="spellEnd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75C7D">
        <w:rPr>
          <w:rFonts w:ascii="Arial" w:hAnsi="Arial" w:cs="Arial"/>
          <w:sz w:val="24"/>
          <w:szCs w:val="24"/>
          <w:shd w:val="clear" w:color="auto" w:fill="FFFFFF"/>
        </w:rPr>
        <w:t>частью 1.3 статьи 16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настоящего </w:t>
      </w:r>
      <w:r w:rsidR="009B576F" w:rsidRPr="00D75C7D">
        <w:rPr>
          <w:rFonts w:ascii="Arial" w:hAnsi="Arial" w:cs="Arial"/>
          <w:sz w:val="24"/>
          <w:szCs w:val="24"/>
          <w:lang w:eastAsia="ru-RU"/>
        </w:rPr>
        <w:t xml:space="preserve">Федерального закона </w:t>
      </w:r>
      <w:r w:rsidR="009B576F" w:rsidRPr="00D75C7D">
        <w:rPr>
          <w:rFonts w:ascii="Arial" w:hAnsi="Arial" w:cs="Arial"/>
          <w:bCs/>
          <w:sz w:val="24"/>
          <w:szCs w:val="24"/>
          <w:lang w:eastAsia="ru-RU"/>
        </w:rPr>
        <w:t>от 27 июля 2010 г.  №210-ФЗ «Об организации предоставления</w:t>
      </w:r>
      <w:proofErr w:type="gramEnd"/>
      <w:r w:rsidR="009B576F" w:rsidRPr="00D75C7D">
        <w:rPr>
          <w:rFonts w:ascii="Arial" w:hAnsi="Arial" w:cs="Arial"/>
          <w:bCs/>
          <w:sz w:val="24"/>
          <w:szCs w:val="24"/>
          <w:lang w:eastAsia="ru-RU"/>
        </w:rPr>
        <w:t xml:space="preserve"> государственных и муниципальных услуг»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78702B" w:rsidRPr="00D75C7D" w:rsidRDefault="00596D62" w:rsidP="00596D6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в</w:t>
      </w:r>
      <w:r w:rsidR="0078702B" w:rsidRPr="00D75C7D">
        <w:rPr>
          <w:rFonts w:ascii="Arial" w:hAnsi="Arial" w:cs="Arial"/>
          <w:sz w:val="24"/>
          <w:szCs w:val="24"/>
        </w:rPr>
        <w:t xml:space="preserve">) 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</w:t>
      </w:r>
      <w:r w:rsidRPr="00D75C7D">
        <w:rPr>
          <w:rFonts w:ascii="Arial" w:hAnsi="Arial" w:cs="Arial"/>
          <w:sz w:val="24"/>
          <w:szCs w:val="24"/>
        </w:rPr>
        <w:t xml:space="preserve">актами </w:t>
      </w:r>
      <w:r w:rsidR="004A1661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78702B" w:rsidRPr="00D75C7D">
        <w:rPr>
          <w:rFonts w:ascii="Arial" w:hAnsi="Arial" w:cs="Arial"/>
          <w:sz w:val="24"/>
          <w:szCs w:val="24"/>
        </w:rPr>
        <w:t xml:space="preserve">области, нормативными правовыми актами </w:t>
      </w:r>
      <w:r w:rsidR="00666C91" w:rsidRPr="00D75C7D">
        <w:rPr>
          <w:rFonts w:ascii="Arial" w:hAnsi="Arial" w:cs="Arial"/>
          <w:sz w:val="24"/>
          <w:szCs w:val="24"/>
        </w:rPr>
        <w:t xml:space="preserve">администрации Ардатовского муниципального округа Нижегородской области, </w:t>
      </w:r>
      <w:r w:rsidR="0078702B" w:rsidRPr="00D75C7D">
        <w:rPr>
          <w:rFonts w:ascii="Arial" w:hAnsi="Arial" w:cs="Arial"/>
          <w:sz w:val="24"/>
          <w:szCs w:val="24"/>
        </w:rPr>
        <w:t xml:space="preserve"> для предоставления муниципальной услуги;</w:t>
      </w:r>
    </w:p>
    <w:p w:rsidR="0078702B" w:rsidRPr="00D75C7D" w:rsidRDefault="00596D62" w:rsidP="00596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г</w:t>
      </w:r>
      <w:r w:rsidR="0078702B" w:rsidRPr="00D75C7D">
        <w:rPr>
          <w:rFonts w:ascii="Arial" w:hAnsi="Arial" w:cs="Arial"/>
          <w:sz w:val="24"/>
          <w:szCs w:val="24"/>
        </w:rPr>
        <w:t xml:space="preserve">) 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отказ в </w:t>
      </w:r>
      <w:proofErr w:type="spellStart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приеме</w:t>
      </w:r>
      <w:proofErr w:type="spellEnd"/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</w:t>
      </w:r>
      <w:r w:rsidR="0078702B" w:rsidRPr="00D75C7D">
        <w:rPr>
          <w:rFonts w:ascii="Arial" w:hAnsi="Arial" w:cs="Arial"/>
          <w:sz w:val="24"/>
          <w:szCs w:val="24"/>
        </w:rPr>
        <w:t xml:space="preserve">актами </w:t>
      </w:r>
      <w:r w:rsidR="004A1661" w:rsidRPr="00D75C7D">
        <w:rPr>
          <w:rFonts w:ascii="Arial" w:hAnsi="Arial" w:cs="Arial"/>
          <w:sz w:val="24"/>
          <w:szCs w:val="24"/>
        </w:rPr>
        <w:t>Нижегородской</w:t>
      </w:r>
      <w:r w:rsidR="0078702B" w:rsidRPr="00D75C7D">
        <w:rPr>
          <w:rFonts w:ascii="Arial" w:hAnsi="Arial" w:cs="Arial"/>
          <w:sz w:val="24"/>
          <w:szCs w:val="24"/>
        </w:rPr>
        <w:t xml:space="preserve">, нормативными правовыми актами </w:t>
      </w:r>
      <w:r w:rsidR="00666C91" w:rsidRPr="00D75C7D">
        <w:rPr>
          <w:rFonts w:ascii="Arial" w:hAnsi="Arial" w:cs="Arial"/>
          <w:sz w:val="24"/>
          <w:szCs w:val="24"/>
        </w:rPr>
        <w:t xml:space="preserve">администрации Ардатовского муниципального округа Нижегородской области, </w:t>
      </w:r>
      <w:r w:rsidR="0078702B" w:rsidRPr="00D75C7D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:rsidR="009F3D2F" w:rsidRPr="00D75C7D" w:rsidRDefault="00596D62" w:rsidP="009F3D2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 xml:space="preserve">д) 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9F3D2F" w:rsidRPr="00D75C7D">
        <w:rPr>
          <w:rFonts w:ascii="Arial" w:hAnsi="Arial" w:cs="Arial"/>
          <w:sz w:val="24"/>
          <w:szCs w:val="24"/>
        </w:rPr>
        <w:t>нормативными правовыми актами Нижегородской области, нормативными правовыми актами администрации Ардатовского муниципального округа Нижегородской области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78702B" w:rsidRPr="00D75C7D" w:rsidRDefault="009F3D2F" w:rsidP="00CC04F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е</w:t>
      </w:r>
      <w:r w:rsidR="0078702B" w:rsidRPr="00D75C7D">
        <w:rPr>
          <w:rFonts w:ascii="Arial" w:hAnsi="Arial" w:cs="Arial"/>
          <w:sz w:val="24"/>
          <w:szCs w:val="24"/>
        </w:rPr>
        <w:t xml:space="preserve">) </w:t>
      </w:r>
      <w:r w:rsidR="00C0254F" w:rsidRPr="00D75C7D">
        <w:rPr>
          <w:rFonts w:ascii="Arial" w:hAnsi="Arial" w:cs="Arial"/>
          <w:sz w:val="24"/>
          <w:szCs w:val="24"/>
          <w:lang w:eastAsia="ru-RU"/>
        </w:rPr>
        <w:t xml:space="preserve">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17BB6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="00C0254F" w:rsidRPr="00D75C7D">
        <w:rPr>
          <w:rFonts w:ascii="Arial" w:hAnsi="Arial" w:cs="Arial"/>
          <w:sz w:val="24"/>
          <w:szCs w:val="24"/>
          <w:lang w:eastAsia="ru-RU"/>
        </w:rPr>
        <w:t xml:space="preserve">области,  нормативными  правовыми актами  </w:t>
      </w:r>
      <w:r w:rsidR="00417BB6" w:rsidRPr="00D75C7D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="0078702B" w:rsidRPr="00D75C7D">
        <w:rPr>
          <w:rFonts w:ascii="Arial" w:hAnsi="Arial" w:cs="Arial"/>
          <w:sz w:val="24"/>
          <w:szCs w:val="24"/>
        </w:rPr>
        <w:t>;</w:t>
      </w:r>
    </w:p>
    <w:p w:rsidR="00CC04F8" w:rsidRPr="00D75C7D" w:rsidRDefault="00CC04F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>ж</w:t>
      </w:r>
      <w:r w:rsidR="002C2CB0" w:rsidRPr="00D75C7D">
        <w:rPr>
          <w:rFonts w:ascii="Arial" w:hAnsi="Arial" w:cs="Arial"/>
          <w:sz w:val="24"/>
          <w:szCs w:val="24"/>
        </w:rPr>
        <w:t>)</w:t>
      </w:r>
      <w:r w:rsidRPr="00D75C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отказ Администрации, предоставляющего муниципальную услугу,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645E2A" w:rsidRPr="00D75C7D" w:rsidRDefault="003B6C68" w:rsidP="003B6C6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bCs/>
          <w:sz w:val="24"/>
          <w:szCs w:val="24"/>
          <w:lang w:eastAsia="ru-RU"/>
        </w:rPr>
        <w:t>з</w:t>
      </w:r>
      <w:r w:rsidR="00645E2A" w:rsidRPr="00D75C7D">
        <w:rPr>
          <w:rFonts w:ascii="Arial" w:hAnsi="Arial" w:cs="Arial"/>
          <w:bCs/>
          <w:sz w:val="24"/>
          <w:szCs w:val="24"/>
          <w:lang w:eastAsia="ru-RU"/>
        </w:rPr>
        <w:t>)</w:t>
      </w:r>
      <w:r w:rsidR="00645E2A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553C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45E2A" w:rsidRPr="00D75C7D">
        <w:rPr>
          <w:rFonts w:ascii="Arial" w:hAnsi="Arial" w:cs="Arial"/>
          <w:sz w:val="24"/>
          <w:szCs w:val="24"/>
          <w:lang w:eastAsia="ru-RU"/>
        </w:rPr>
        <w:t>нарушение срока или порядка выдачи документов по результатам предоставления  муниципальной услуги;</w:t>
      </w:r>
    </w:p>
    <w:p w:rsidR="000B43B7" w:rsidRPr="00D75C7D" w:rsidRDefault="003B6C6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</w:t>
      </w:r>
      <w:r w:rsidR="00645E2A" w:rsidRPr="00D75C7D">
        <w:rPr>
          <w:rFonts w:ascii="Arial" w:hAnsi="Arial" w:cs="Arial"/>
          <w:sz w:val="24"/>
          <w:szCs w:val="24"/>
          <w:lang w:eastAsia="ru-RU"/>
        </w:rPr>
        <w:t xml:space="preserve"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B9461B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="00645E2A" w:rsidRPr="00D75C7D">
        <w:rPr>
          <w:rFonts w:ascii="Arial" w:hAnsi="Arial" w:cs="Arial"/>
          <w:sz w:val="24"/>
          <w:szCs w:val="24"/>
          <w:lang w:eastAsia="ru-RU"/>
        </w:rPr>
        <w:t xml:space="preserve">области, нормативными правовыми актами </w:t>
      </w:r>
      <w:r w:rsidR="00B9461B" w:rsidRPr="00D75C7D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  <w:r w:rsidR="00AE3355" w:rsidRPr="00D75C7D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645E2A" w:rsidRPr="00D75C7D" w:rsidRDefault="003B6C6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к</w:t>
      </w:r>
      <w:r w:rsidR="000B43B7" w:rsidRPr="00D75C7D">
        <w:rPr>
          <w:rFonts w:ascii="Arial" w:hAnsi="Arial" w:cs="Arial"/>
          <w:sz w:val="24"/>
          <w:szCs w:val="24"/>
          <w:lang w:eastAsia="ru-RU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="000B43B7"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="000B43B7"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0B43B7" w:rsidRPr="00D75C7D">
        <w:rPr>
          <w:rFonts w:ascii="Arial" w:hAnsi="Arial" w:cs="Arial"/>
          <w:bCs/>
          <w:sz w:val="24"/>
          <w:szCs w:val="24"/>
          <w:lang w:eastAsia="ru-RU"/>
        </w:rPr>
        <w:t>от 27</w:t>
      </w:r>
      <w:r w:rsidR="00C0254F" w:rsidRPr="00D75C7D">
        <w:rPr>
          <w:rFonts w:ascii="Arial" w:hAnsi="Arial" w:cs="Arial"/>
          <w:bCs/>
          <w:sz w:val="24"/>
          <w:szCs w:val="24"/>
          <w:lang w:eastAsia="ru-RU"/>
        </w:rPr>
        <w:t xml:space="preserve"> июля </w:t>
      </w:r>
      <w:r w:rsidR="000B43B7" w:rsidRPr="00D75C7D">
        <w:rPr>
          <w:rFonts w:ascii="Arial" w:hAnsi="Arial" w:cs="Arial"/>
          <w:bCs/>
          <w:sz w:val="24"/>
          <w:szCs w:val="24"/>
          <w:lang w:eastAsia="ru-RU"/>
        </w:rPr>
        <w:t>2010 г</w:t>
      </w:r>
      <w:r w:rsidR="00C0254F" w:rsidRPr="00D75C7D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0B43B7" w:rsidRPr="00D75C7D">
        <w:rPr>
          <w:rFonts w:ascii="Arial" w:hAnsi="Arial" w:cs="Arial"/>
          <w:bCs/>
          <w:sz w:val="24"/>
          <w:szCs w:val="24"/>
          <w:lang w:eastAsia="ru-RU"/>
        </w:rPr>
        <w:t xml:space="preserve"> №210-ФЗ</w:t>
      </w:r>
      <w:r w:rsidR="00C0254F" w:rsidRPr="00D75C7D">
        <w:rPr>
          <w:rFonts w:ascii="Arial" w:hAnsi="Arial" w:cs="Arial"/>
          <w:b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0B43B7" w:rsidRPr="00D75C7D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9E3059" w:rsidRPr="00D75C7D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9E3059" w:rsidRPr="00D75C7D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D75C7D">
        <w:rPr>
          <w:rFonts w:ascii="Arial" w:hAnsi="Arial" w:cs="Arial"/>
          <w:sz w:val="24"/>
          <w:szCs w:val="24"/>
          <w:lang w:eastAsia="ru-RU"/>
        </w:rPr>
        <w:t xml:space="preserve">муниципальную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4C01E1" w:rsidRPr="00D75C7D">
        <w:rPr>
          <w:rFonts w:ascii="Arial" w:hAnsi="Arial" w:cs="Arial"/>
          <w:sz w:val="24"/>
          <w:szCs w:val="24"/>
          <w:lang w:eastAsia="ru-RU"/>
        </w:rPr>
        <w:t>«</w:t>
      </w:r>
      <w:r w:rsidRPr="00D75C7D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D75C7D">
        <w:rPr>
          <w:rFonts w:ascii="Arial" w:hAnsi="Arial" w:cs="Arial"/>
          <w:sz w:val="24"/>
          <w:szCs w:val="24"/>
          <w:lang w:eastAsia="ru-RU"/>
        </w:rPr>
        <w:t>»</w:t>
      </w:r>
      <w:r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9E3059" w:rsidRPr="00D75C7D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4C01E1" w:rsidRPr="00D75C7D">
        <w:rPr>
          <w:rFonts w:ascii="Arial" w:hAnsi="Arial" w:cs="Arial"/>
          <w:sz w:val="24"/>
          <w:szCs w:val="24"/>
          <w:lang w:eastAsia="ru-RU"/>
        </w:rPr>
        <w:t>«</w:t>
      </w:r>
      <w:r w:rsidRPr="00D75C7D">
        <w:rPr>
          <w:rFonts w:ascii="Arial" w:hAnsi="Arial" w:cs="Arial"/>
          <w:sz w:val="24"/>
          <w:szCs w:val="24"/>
          <w:lang w:eastAsia="ru-RU"/>
        </w:rPr>
        <w:t>Единый портал государственных и муниципальных услуг (ф</w:t>
      </w:r>
      <w:r w:rsidR="004C01E1" w:rsidRPr="00D75C7D">
        <w:rPr>
          <w:rFonts w:ascii="Arial" w:hAnsi="Arial" w:cs="Arial"/>
          <w:sz w:val="24"/>
          <w:szCs w:val="24"/>
          <w:lang w:eastAsia="ru-RU"/>
        </w:rPr>
        <w:t>ункций)»</w:t>
      </w:r>
      <w:r w:rsidRPr="00D75C7D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9E3059" w:rsidRPr="00D75C7D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4C01E1" w:rsidRPr="00D75C7D">
        <w:rPr>
          <w:rFonts w:ascii="Arial" w:hAnsi="Arial" w:cs="Arial"/>
          <w:sz w:val="24"/>
          <w:szCs w:val="24"/>
          <w:lang w:eastAsia="ru-RU"/>
        </w:rPr>
        <w:t>«</w:t>
      </w:r>
      <w:r w:rsidRPr="00D75C7D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D75C7D">
        <w:rPr>
          <w:rFonts w:ascii="Arial" w:hAnsi="Arial" w:cs="Arial"/>
          <w:sz w:val="24"/>
          <w:szCs w:val="24"/>
          <w:lang w:eastAsia="ru-RU"/>
        </w:rPr>
        <w:t>»</w:t>
      </w:r>
      <w:r w:rsidRPr="00D75C7D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78702B" w:rsidRPr="00D75C7D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5.7</w:t>
      </w:r>
      <w:r w:rsidR="00C0254F" w:rsidRPr="00D75C7D">
        <w:rPr>
          <w:rFonts w:ascii="Arial" w:hAnsi="Arial" w:cs="Arial"/>
          <w:sz w:val="24"/>
          <w:szCs w:val="24"/>
        </w:rPr>
        <w:t xml:space="preserve">. </w:t>
      </w:r>
      <w:r w:rsidR="0078702B" w:rsidRPr="00D75C7D">
        <w:rPr>
          <w:rFonts w:ascii="Arial" w:hAnsi="Arial" w:cs="Arial"/>
          <w:sz w:val="24"/>
          <w:szCs w:val="24"/>
        </w:rPr>
        <w:t xml:space="preserve"> Жалоба должна содержать:</w:t>
      </w:r>
    </w:p>
    <w:p w:rsidR="0078702B" w:rsidRPr="00D75C7D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а) наименование структурного подразделения </w:t>
      </w:r>
      <w:r w:rsidR="005259D4" w:rsidRPr="00D75C7D">
        <w:rPr>
          <w:rFonts w:ascii="Arial" w:hAnsi="Arial" w:cs="Arial"/>
          <w:sz w:val="24"/>
          <w:szCs w:val="24"/>
        </w:rPr>
        <w:t>А</w:t>
      </w:r>
      <w:r w:rsidRPr="00D75C7D">
        <w:rPr>
          <w:rFonts w:ascii="Arial" w:hAnsi="Arial" w:cs="Arial"/>
          <w:sz w:val="24"/>
          <w:szCs w:val="24"/>
        </w:rPr>
        <w:t>дминистрации, должностного лица администрации либо муниципального служащего</w:t>
      </w:r>
      <w:r w:rsidR="00707318" w:rsidRPr="00D75C7D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D75C7D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EA6C67" w:rsidRPr="00D75C7D" w:rsidRDefault="0078702B" w:rsidP="00EA6C6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 xml:space="preserve">б) </w:t>
      </w:r>
      <w:r w:rsidR="00EA6C67" w:rsidRPr="00D75C7D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EA6C67" w:rsidRPr="00D75C7D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="00EA6C67" w:rsidRPr="00D75C7D">
        <w:rPr>
          <w:rFonts w:ascii="Arial" w:hAnsi="Arial" w:cs="Arial"/>
          <w:sz w:val="24"/>
          <w:szCs w:val="24"/>
        </w:rPr>
        <w:t>;</w:t>
      </w:r>
      <w:proofErr w:type="gramEnd"/>
    </w:p>
    <w:p w:rsidR="00707318" w:rsidRPr="00D75C7D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подразделен</w:t>
      </w:r>
      <w:r w:rsidR="002C2CB0" w:rsidRPr="00D75C7D">
        <w:rPr>
          <w:rFonts w:ascii="Arial" w:hAnsi="Arial" w:cs="Arial"/>
          <w:sz w:val="24"/>
          <w:szCs w:val="24"/>
        </w:rPr>
        <w:t>ия А</w:t>
      </w:r>
      <w:r w:rsidRPr="00D75C7D">
        <w:rPr>
          <w:rFonts w:ascii="Arial" w:hAnsi="Arial" w:cs="Arial"/>
          <w:sz w:val="24"/>
          <w:szCs w:val="24"/>
        </w:rPr>
        <w:t>дминистрации, предоставляющего муниципальную услугу, его должностного лица либо муниципального служащего</w:t>
      </w:r>
      <w:r w:rsidR="002107F2" w:rsidRPr="00D75C7D">
        <w:rPr>
          <w:rFonts w:ascii="Arial" w:hAnsi="Arial" w:cs="Arial"/>
          <w:sz w:val="24"/>
          <w:szCs w:val="24"/>
        </w:rPr>
        <w:t>;</w:t>
      </w:r>
    </w:p>
    <w:p w:rsidR="0078702B" w:rsidRPr="00D75C7D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D75C7D">
        <w:rPr>
          <w:rFonts w:ascii="Arial" w:hAnsi="Arial" w:cs="Arial"/>
          <w:sz w:val="24"/>
          <w:szCs w:val="24"/>
        </w:rPr>
        <w:t>ую</w:t>
      </w:r>
      <w:r w:rsidRPr="00D75C7D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</w:t>
      </w:r>
      <w:r w:rsidR="002107F2" w:rsidRPr="00D75C7D">
        <w:rPr>
          <w:rFonts w:ascii="Arial" w:hAnsi="Arial" w:cs="Arial"/>
          <w:sz w:val="24"/>
          <w:szCs w:val="24"/>
        </w:rPr>
        <w:t xml:space="preserve">. </w:t>
      </w:r>
      <w:r w:rsidRPr="00D75C7D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8702B" w:rsidRPr="00D75C7D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5.8. В случае подачи жалобы на личном </w:t>
      </w:r>
      <w:proofErr w:type="spellStart"/>
      <w:r w:rsidRPr="00D75C7D">
        <w:rPr>
          <w:rFonts w:ascii="Arial" w:hAnsi="Arial" w:cs="Arial"/>
          <w:sz w:val="24"/>
          <w:szCs w:val="24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заявитель представляет документ, удостоверяющий его личность</w:t>
      </w:r>
      <w:r w:rsidR="00EA6C67" w:rsidRPr="00D75C7D">
        <w:rPr>
          <w:rFonts w:ascii="Arial" w:hAnsi="Arial" w:cs="Arial"/>
          <w:sz w:val="24"/>
          <w:szCs w:val="24"/>
        </w:rPr>
        <w:t>,</w:t>
      </w:r>
      <w:r w:rsidRPr="00D75C7D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:rsidR="00087F01" w:rsidRPr="00D75C7D" w:rsidRDefault="0078702B" w:rsidP="00087F0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 w:themeColor="text1"/>
          <w:sz w:val="24"/>
          <w:szCs w:val="24"/>
        </w:rPr>
        <w:t>5.</w:t>
      </w:r>
      <w:r w:rsidR="009E3059" w:rsidRPr="00D75C7D">
        <w:rPr>
          <w:rFonts w:ascii="Arial" w:hAnsi="Arial" w:cs="Arial"/>
          <w:color w:val="000000" w:themeColor="text1"/>
          <w:sz w:val="24"/>
          <w:szCs w:val="24"/>
        </w:rPr>
        <w:t>9</w:t>
      </w:r>
      <w:r w:rsidRPr="00D75C7D">
        <w:rPr>
          <w:rFonts w:ascii="Arial" w:hAnsi="Arial" w:cs="Arial"/>
          <w:color w:val="000000" w:themeColor="text1"/>
          <w:sz w:val="24"/>
          <w:szCs w:val="24"/>
        </w:rPr>
        <w:t>.</w:t>
      </w:r>
      <w:r w:rsidR="00087F0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случае, если жалоба </w:t>
      </w:r>
      <w:proofErr w:type="spellStart"/>
      <w:r w:rsidR="00087F0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подается</w:t>
      </w:r>
      <w:proofErr w:type="spellEnd"/>
      <w:r w:rsidR="00087F0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через представителя заявителя, 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087F0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="00087F01"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:</w:t>
      </w:r>
    </w:p>
    <w:p w:rsidR="00087F01" w:rsidRPr="00D75C7D" w:rsidRDefault="00087F01" w:rsidP="00087F0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87F01" w:rsidRPr="00D75C7D" w:rsidRDefault="00087F01" w:rsidP="00087F0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D75C7D">
        <w:rPr>
          <w:rFonts w:ascii="Arial" w:hAnsi="Arial" w:cs="Arial"/>
          <w:color w:val="000000" w:themeColor="text1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87F01" w:rsidRPr="00D75C7D" w:rsidRDefault="00087F01" w:rsidP="00087F0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A6C67" w:rsidRPr="00D75C7D" w:rsidRDefault="00087F01" w:rsidP="00087F0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78702B" w:rsidRPr="00D75C7D" w:rsidRDefault="009E1219" w:rsidP="00EA6C6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5.10. Заявитель имеет право обратиться в </w:t>
      </w:r>
      <w:r w:rsidR="00D62256" w:rsidRPr="00D75C7D">
        <w:rPr>
          <w:rFonts w:ascii="Arial" w:hAnsi="Arial" w:cs="Arial"/>
          <w:sz w:val="24"/>
          <w:szCs w:val="24"/>
        </w:rPr>
        <w:t>А</w:t>
      </w:r>
      <w:r w:rsidRPr="00D75C7D">
        <w:rPr>
          <w:rFonts w:ascii="Arial" w:hAnsi="Arial" w:cs="Arial"/>
          <w:sz w:val="24"/>
          <w:szCs w:val="24"/>
        </w:rPr>
        <w:t>дминистрацию за получением информации и документов, необходимых для обоснования и рассмотрения жалобы.</w:t>
      </w:r>
    </w:p>
    <w:p w:rsidR="009E1219" w:rsidRPr="00D75C7D" w:rsidRDefault="0078702B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5.</w:t>
      </w:r>
      <w:r w:rsidR="009E1219" w:rsidRPr="00D75C7D">
        <w:rPr>
          <w:rFonts w:ascii="Arial" w:hAnsi="Arial" w:cs="Arial"/>
          <w:sz w:val="24"/>
          <w:szCs w:val="24"/>
        </w:rPr>
        <w:t>11</w:t>
      </w:r>
      <w:r w:rsidRPr="00D75C7D">
        <w:rPr>
          <w:rFonts w:ascii="Arial" w:hAnsi="Arial" w:cs="Arial"/>
          <w:sz w:val="24"/>
          <w:szCs w:val="24"/>
        </w:rPr>
        <w:t>.</w:t>
      </w:r>
      <w:r w:rsidR="009E1219" w:rsidRPr="00D75C7D">
        <w:rPr>
          <w:rFonts w:ascii="Arial" w:hAnsi="Arial" w:cs="Arial"/>
          <w:sz w:val="24"/>
          <w:szCs w:val="24"/>
        </w:rPr>
        <w:t xml:space="preserve">Жалоба, поступившая в </w:t>
      </w:r>
      <w:r w:rsidR="00B65861" w:rsidRPr="00D75C7D">
        <w:rPr>
          <w:rFonts w:ascii="Arial" w:hAnsi="Arial" w:cs="Arial"/>
          <w:sz w:val="24"/>
          <w:szCs w:val="24"/>
        </w:rPr>
        <w:t>А</w:t>
      </w:r>
      <w:r w:rsidR="009E1219" w:rsidRPr="00D75C7D">
        <w:rPr>
          <w:rFonts w:ascii="Arial" w:hAnsi="Arial" w:cs="Arial"/>
          <w:sz w:val="24"/>
          <w:szCs w:val="24"/>
        </w:rPr>
        <w:t xml:space="preserve">дминистрацию, подлежит регистрации не позднее следующего за </w:t>
      </w:r>
      <w:proofErr w:type="spellStart"/>
      <w:r w:rsidR="009E1219" w:rsidRPr="00D75C7D">
        <w:rPr>
          <w:rFonts w:ascii="Arial" w:hAnsi="Arial" w:cs="Arial"/>
          <w:sz w:val="24"/>
          <w:szCs w:val="24"/>
        </w:rPr>
        <w:t>днем</w:t>
      </w:r>
      <w:proofErr w:type="spellEnd"/>
      <w:r w:rsidR="009E1219" w:rsidRPr="00D75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19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9E1219" w:rsidRPr="00D75C7D">
        <w:rPr>
          <w:rFonts w:ascii="Arial" w:hAnsi="Arial" w:cs="Arial"/>
          <w:sz w:val="24"/>
          <w:szCs w:val="24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="009E1219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9E1219" w:rsidRPr="00D75C7D">
        <w:rPr>
          <w:rFonts w:ascii="Arial" w:hAnsi="Arial" w:cs="Arial"/>
          <w:sz w:val="24"/>
          <w:szCs w:val="24"/>
        </w:rPr>
        <w:t xml:space="preserve"> регистрации, если более короткие сроки рассмотрения </w:t>
      </w:r>
      <w:r w:rsidR="002107F2" w:rsidRPr="00D75C7D">
        <w:rPr>
          <w:rFonts w:ascii="Arial" w:hAnsi="Arial" w:cs="Arial"/>
          <w:sz w:val="24"/>
          <w:szCs w:val="24"/>
        </w:rPr>
        <w:t>Администрацией</w:t>
      </w:r>
      <w:r w:rsidR="00F27CA5" w:rsidRPr="00D75C7D">
        <w:rPr>
          <w:rFonts w:ascii="Arial" w:hAnsi="Arial" w:cs="Arial"/>
          <w:sz w:val="24"/>
          <w:szCs w:val="24"/>
        </w:rPr>
        <w:t xml:space="preserve"> </w:t>
      </w:r>
      <w:r w:rsidR="00221627" w:rsidRPr="00D75C7D">
        <w:rPr>
          <w:rFonts w:ascii="Arial" w:hAnsi="Arial" w:cs="Arial"/>
          <w:sz w:val="24"/>
          <w:szCs w:val="24"/>
        </w:rPr>
        <w:t>не установлены</w:t>
      </w:r>
      <w:r w:rsidR="009E1219" w:rsidRPr="00D75C7D">
        <w:rPr>
          <w:rFonts w:ascii="Arial" w:hAnsi="Arial" w:cs="Arial"/>
          <w:sz w:val="24"/>
          <w:szCs w:val="24"/>
        </w:rPr>
        <w:t xml:space="preserve">. В случае обжалования отказа </w:t>
      </w:r>
      <w:r w:rsidR="00B65861" w:rsidRPr="00D75C7D">
        <w:rPr>
          <w:rFonts w:ascii="Arial" w:hAnsi="Arial" w:cs="Arial"/>
          <w:sz w:val="24"/>
          <w:szCs w:val="24"/>
        </w:rPr>
        <w:t>А</w:t>
      </w:r>
      <w:r w:rsidR="009E1219" w:rsidRPr="00D75C7D">
        <w:rPr>
          <w:rFonts w:ascii="Arial" w:hAnsi="Arial" w:cs="Arial"/>
          <w:sz w:val="24"/>
          <w:szCs w:val="24"/>
        </w:rPr>
        <w:t xml:space="preserve">дминистрации, должностных лиц </w:t>
      </w:r>
      <w:r w:rsidR="00CD087D" w:rsidRPr="00D75C7D">
        <w:rPr>
          <w:rFonts w:ascii="Arial" w:hAnsi="Arial" w:cs="Arial"/>
          <w:sz w:val="24"/>
          <w:szCs w:val="24"/>
        </w:rPr>
        <w:t>А</w:t>
      </w:r>
      <w:r w:rsidR="009E1219" w:rsidRPr="00D75C7D">
        <w:rPr>
          <w:rFonts w:ascii="Arial" w:hAnsi="Arial" w:cs="Arial"/>
          <w:sz w:val="24"/>
          <w:szCs w:val="24"/>
        </w:rPr>
        <w:t xml:space="preserve">дминистрации, осуществляющих полномочия по предоставлению муниципальной услуги, в </w:t>
      </w:r>
      <w:proofErr w:type="spellStart"/>
      <w:r w:rsidR="009E1219" w:rsidRPr="00D75C7D">
        <w:rPr>
          <w:rFonts w:ascii="Arial" w:hAnsi="Arial" w:cs="Arial"/>
          <w:sz w:val="24"/>
          <w:szCs w:val="24"/>
        </w:rPr>
        <w:t>приеме</w:t>
      </w:r>
      <w:proofErr w:type="spellEnd"/>
      <w:r w:rsidR="009E1219" w:rsidRPr="00D75C7D">
        <w:rPr>
          <w:rFonts w:ascii="Arial" w:hAnsi="Arial" w:cs="Arial"/>
          <w:sz w:val="24"/>
          <w:szCs w:val="24"/>
        </w:rPr>
        <w:t xml:space="preserve"> документов у заявителя </w:t>
      </w:r>
      <w:r w:rsidR="00537514" w:rsidRPr="00D75C7D">
        <w:rPr>
          <w:rFonts w:ascii="Arial" w:hAnsi="Arial" w:cs="Arial"/>
          <w:sz w:val="24"/>
          <w:szCs w:val="24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proofErr w:type="spellStart"/>
      <w:r w:rsidR="00537514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537514" w:rsidRPr="00D75C7D">
        <w:rPr>
          <w:rFonts w:ascii="Arial" w:hAnsi="Arial" w:cs="Arial"/>
          <w:sz w:val="24"/>
          <w:szCs w:val="24"/>
        </w:rPr>
        <w:t xml:space="preserve"> регистрации. </w:t>
      </w:r>
    </w:p>
    <w:p w:rsidR="00537514" w:rsidRPr="00D75C7D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В случае</w:t>
      </w:r>
      <w:proofErr w:type="gramStart"/>
      <w:r w:rsidRPr="00D75C7D">
        <w:rPr>
          <w:rFonts w:ascii="Arial" w:hAnsi="Arial" w:cs="Arial"/>
          <w:sz w:val="24"/>
          <w:szCs w:val="24"/>
        </w:rPr>
        <w:t>,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если </w:t>
      </w:r>
      <w:r w:rsidR="00537514" w:rsidRPr="00D75C7D">
        <w:rPr>
          <w:rFonts w:ascii="Arial" w:hAnsi="Arial" w:cs="Arial"/>
          <w:sz w:val="24"/>
          <w:szCs w:val="24"/>
        </w:rPr>
        <w:t xml:space="preserve">принятие решения по жалобе не входит в компетенцию </w:t>
      </w:r>
      <w:r w:rsidR="00B65861" w:rsidRPr="00D75C7D">
        <w:rPr>
          <w:rFonts w:ascii="Arial" w:hAnsi="Arial" w:cs="Arial"/>
          <w:sz w:val="24"/>
          <w:szCs w:val="24"/>
        </w:rPr>
        <w:t>А</w:t>
      </w:r>
      <w:r w:rsidR="00537514" w:rsidRPr="00D75C7D">
        <w:rPr>
          <w:rFonts w:ascii="Arial" w:hAnsi="Arial" w:cs="Arial"/>
          <w:sz w:val="24"/>
          <w:szCs w:val="24"/>
        </w:rPr>
        <w:t xml:space="preserve">дминистрации,  </w:t>
      </w:r>
      <w:r w:rsidR="00B65861" w:rsidRPr="00D75C7D">
        <w:rPr>
          <w:rFonts w:ascii="Arial" w:hAnsi="Arial" w:cs="Arial"/>
          <w:sz w:val="24"/>
          <w:szCs w:val="24"/>
        </w:rPr>
        <w:t>А</w:t>
      </w:r>
      <w:r w:rsidR="00537514" w:rsidRPr="00D75C7D">
        <w:rPr>
          <w:rFonts w:ascii="Arial" w:hAnsi="Arial" w:cs="Arial"/>
          <w:sz w:val="24"/>
          <w:szCs w:val="24"/>
        </w:rPr>
        <w:t>дминистрация</w:t>
      </w:r>
      <w:r w:rsidR="00F27CA5" w:rsidRPr="00D75C7D">
        <w:rPr>
          <w:rFonts w:ascii="Arial" w:hAnsi="Arial" w:cs="Arial"/>
          <w:sz w:val="24"/>
          <w:szCs w:val="24"/>
        </w:rPr>
        <w:t xml:space="preserve"> </w:t>
      </w:r>
      <w:r w:rsidR="00537514" w:rsidRPr="00D75C7D">
        <w:rPr>
          <w:rFonts w:ascii="Arial" w:hAnsi="Arial" w:cs="Arial"/>
          <w:sz w:val="24"/>
          <w:szCs w:val="24"/>
        </w:rPr>
        <w:t xml:space="preserve">в течение 3 рабочих дней со дня </w:t>
      </w:r>
      <w:proofErr w:type="spellStart"/>
      <w:r w:rsidR="00537514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537514" w:rsidRPr="00D75C7D">
        <w:rPr>
          <w:rFonts w:ascii="Arial" w:hAnsi="Arial" w:cs="Arial"/>
          <w:sz w:val="24"/>
          <w:szCs w:val="24"/>
        </w:rPr>
        <w:t xml:space="preserve"> регистрации направляем жалобу в уполномоченный на </w:t>
      </w:r>
      <w:proofErr w:type="spellStart"/>
      <w:r w:rsidR="00537514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537514" w:rsidRPr="00D75C7D">
        <w:rPr>
          <w:rFonts w:ascii="Arial" w:hAnsi="Arial" w:cs="Arial"/>
          <w:sz w:val="24"/>
          <w:szCs w:val="24"/>
        </w:rPr>
        <w:t xml:space="preserve"> рассмотрение орган и в письменной форме информирует заявителя о перенаправлении жалобы.  При этом срок рассмотрения жалобы исчисляется со дня регистрации жалобы в уполномоченном на </w:t>
      </w:r>
      <w:proofErr w:type="spellStart"/>
      <w:r w:rsidR="00537514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537514" w:rsidRPr="00D75C7D">
        <w:rPr>
          <w:rFonts w:ascii="Arial" w:hAnsi="Arial" w:cs="Arial"/>
          <w:sz w:val="24"/>
          <w:szCs w:val="24"/>
        </w:rPr>
        <w:t xml:space="preserve"> рассмотрение органе. </w:t>
      </w:r>
    </w:p>
    <w:p w:rsidR="00F47F1C" w:rsidRPr="00D75C7D" w:rsidRDefault="00537514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С</w:t>
      </w:r>
      <w:r w:rsidR="00F47F1C" w:rsidRPr="00D75C7D">
        <w:rPr>
          <w:rFonts w:ascii="Arial" w:hAnsi="Arial" w:cs="Arial"/>
          <w:sz w:val="24"/>
          <w:szCs w:val="24"/>
        </w:rPr>
        <w:t xml:space="preserve">рок рассмотрения жалобы исчисляется со дня регистрации такой жалобы в уполномоченном на </w:t>
      </w:r>
      <w:proofErr w:type="spellStart"/>
      <w:r w:rsidR="00F47F1C" w:rsidRPr="00D75C7D">
        <w:rPr>
          <w:rFonts w:ascii="Arial" w:hAnsi="Arial" w:cs="Arial"/>
          <w:sz w:val="24"/>
          <w:szCs w:val="24"/>
        </w:rPr>
        <w:t>ее</w:t>
      </w:r>
      <w:proofErr w:type="spellEnd"/>
      <w:r w:rsidR="00F47F1C" w:rsidRPr="00D75C7D">
        <w:rPr>
          <w:rFonts w:ascii="Arial" w:hAnsi="Arial" w:cs="Arial"/>
          <w:sz w:val="24"/>
          <w:szCs w:val="24"/>
        </w:rPr>
        <w:t xml:space="preserve"> рассмотрение органе, предоставляющем </w:t>
      </w:r>
      <w:r w:rsidR="006B583D" w:rsidRPr="00D75C7D">
        <w:rPr>
          <w:rFonts w:ascii="Arial" w:hAnsi="Arial" w:cs="Arial"/>
          <w:sz w:val="24"/>
          <w:szCs w:val="24"/>
        </w:rPr>
        <w:t>муниципальные</w:t>
      </w:r>
      <w:r w:rsidR="00F47F1C" w:rsidRPr="00D75C7D">
        <w:rPr>
          <w:rFonts w:ascii="Arial" w:hAnsi="Arial" w:cs="Arial"/>
          <w:sz w:val="24"/>
          <w:szCs w:val="24"/>
        </w:rPr>
        <w:t xml:space="preserve"> услуги</w:t>
      </w:r>
      <w:r w:rsidR="002107F2" w:rsidRPr="00D75C7D">
        <w:rPr>
          <w:rFonts w:ascii="Arial" w:hAnsi="Arial" w:cs="Arial"/>
          <w:sz w:val="24"/>
          <w:szCs w:val="24"/>
        </w:rPr>
        <w:t xml:space="preserve">. </w:t>
      </w:r>
    </w:p>
    <w:p w:rsidR="00F47F1C" w:rsidRPr="00D75C7D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жалобы в </w:t>
      </w:r>
      <w:r w:rsidR="002C2CB0" w:rsidRPr="00D75C7D">
        <w:rPr>
          <w:rFonts w:ascii="Arial" w:hAnsi="Arial" w:cs="Arial"/>
          <w:sz w:val="24"/>
          <w:szCs w:val="24"/>
        </w:rPr>
        <w:t xml:space="preserve"> Администрации. </w:t>
      </w:r>
    </w:p>
    <w:p w:rsidR="00052083" w:rsidRPr="00D75C7D" w:rsidRDefault="0005208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5.13. По результатам рассмотрения жалобы принимается одно из следующих решений:</w:t>
      </w:r>
    </w:p>
    <w:p w:rsidR="00D4159E" w:rsidRPr="00D75C7D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75C7D">
        <w:rPr>
          <w:rFonts w:ascii="Arial" w:hAnsi="Arial" w:cs="Arial"/>
          <w:sz w:val="24"/>
          <w:szCs w:val="24"/>
        </w:rPr>
        <w:t>а) ж</w:t>
      </w:r>
      <w:r w:rsidR="00052083" w:rsidRPr="00D75C7D">
        <w:rPr>
          <w:rFonts w:ascii="Arial" w:hAnsi="Arial" w:cs="Arial"/>
          <w:sz w:val="24"/>
          <w:szCs w:val="24"/>
        </w:rPr>
        <w:t>алоба удовлетворяется, в том числе в форме отмены принятого р</w:t>
      </w:r>
      <w:r w:rsidR="002C2CB0" w:rsidRPr="00D75C7D">
        <w:rPr>
          <w:rFonts w:ascii="Arial" w:hAnsi="Arial" w:cs="Arial"/>
          <w:sz w:val="24"/>
          <w:szCs w:val="24"/>
        </w:rPr>
        <w:t>ешения, исправления допущенных А</w:t>
      </w:r>
      <w:r w:rsidR="00052083" w:rsidRPr="00D75C7D">
        <w:rPr>
          <w:rFonts w:ascii="Arial" w:hAnsi="Arial" w:cs="Arial"/>
          <w:sz w:val="24"/>
          <w:szCs w:val="24"/>
        </w:rPr>
        <w:t>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="009C5D98" w:rsidRPr="00D75C7D">
        <w:rPr>
          <w:rFonts w:ascii="Arial" w:hAnsi="Arial" w:cs="Arial"/>
          <w:sz w:val="24"/>
          <w:szCs w:val="24"/>
        </w:rPr>
        <w:t xml:space="preserve"> актами </w:t>
      </w:r>
      <w:r w:rsidR="00B9461B" w:rsidRPr="00D75C7D">
        <w:rPr>
          <w:rFonts w:ascii="Arial" w:hAnsi="Arial" w:cs="Arial"/>
          <w:sz w:val="24"/>
          <w:szCs w:val="24"/>
        </w:rPr>
        <w:t xml:space="preserve">Нижегородской </w:t>
      </w:r>
      <w:r w:rsidR="009C5D98" w:rsidRPr="00D75C7D">
        <w:rPr>
          <w:rFonts w:ascii="Arial" w:hAnsi="Arial" w:cs="Arial"/>
          <w:sz w:val="24"/>
          <w:szCs w:val="24"/>
        </w:rPr>
        <w:t>области;</w:t>
      </w:r>
      <w:proofErr w:type="gramEnd"/>
    </w:p>
    <w:p w:rsidR="00D4159E" w:rsidRPr="00D75C7D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б)</w:t>
      </w:r>
      <w:r w:rsidR="00F27CA5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в</w:t>
      </w:r>
      <w:r w:rsidR="00D4159E" w:rsidRPr="00D75C7D">
        <w:rPr>
          <w:rFonts w:ascii="Arial" w:hAnsi="Arial" w:cs="Arial"/>
          <w:sz w:val="24"/>
          <w:szCs w:val="24"/>
        </w:rPr>
        <w:t xml:space="preserve"> удовлетворении жалобы отказывается.</w:t>
      </w:r>
    </w:p>
    <w:p w:rsidR="00D4159E" w:rsidRPr="00D75C7D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:rsidR="00D4159E" w:rsidRPr="00D75C7D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5.14.1. Наличие вступившего в законную силу решения суда  по жалобе о том же предмете и по тем же основаниям.</w:t>
      </w:r>
    </w:p>
    <w:p w:rsidR="00D4159E" w:rsidRPr="00D75C7D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D4159E" w:rsidRPr="00D75C7D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5.14.3. Наличие решения по жалобе, принятого ранее в соответствии с требованиями настоящего </w:t>
      </w:r>
      <w:r w:rsidR="002C2CB0" w:rsidRPr="00D75C7D">
        <w:rPr>
          <w:rFonts w:ascii="Arial" w:hAnsi="Arial" w:cs="Arial"/>
          <w:sz w:val="24"/>
          <w:szCs w:val="24"/>
          <w:lang w:eastAsia="ru-RU"/>
        </w:rPr>
        <w:t>Р</w:t>
      </w:r>
      <w:r w:rsidRPr="00D75C7D">
        <w:rPr>
          <w:rFonts w:ascii="Arial" w:hAnsi="Arial" w:cs="Arial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:rsidR="00D4159E" w:rsidRPr="00D75C7D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</w:t>
      </w:r>
      <w:r w:rsidR="002C2CB0" w:rsidRPr="00D75C7D">
        <w:rPr>
          <w:rFonts w:ascii="Arial" w:hAnsi="Arial" w:cs="Arial"/>
          <w:sz w:val="24"/>
          <w:szCs w:val="24"/>
          <w:lang w:eastAsia="ru-RU"/>
        </w:rPr>
        <w:t>Р</w:t>
      </w:r>
      <w:r w:rsidRPr="00D75C7D">
        <w:rPr>
          <w:rFonts w:ascii="Arial" w:hAnsi="Arial" w:cs="Arial"/>
          <w:sz w:val="24"/>
          <w:szCs w:val="24"/>
          <w:lang w:eastAsia="ru-RU"/>
        </w:rPr>
        <w:t>егламента, заявителю в письменной форме либо в форме электронного документа направляется мотивированны</w:t>
      </w:r>
      <w:r w:rsidR="00ED697D" w:rsidRPr="00D75C7D">
        <w:rPr>
          <w:rFonts w:ascii="Arial" w:hAnsi="Arial" w:cs="Arial"/>
          <w:sz w:val="24"/>
          <w:szCs w:val="24"/>
          <w:lang w:eastAsia="ru-RU"/>
        </w:rPr>
        <w:t>й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ответ о результатах рассмотрения жалобы и принятых мерах. В случае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D26FF4" w:rsidRPr="00D75C7D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5.16.</w:t>
      </w:r>
      <w:r w:rsidR="00D26FF4" w:rsidRPr="00D75C7D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D75C7D">
        <w:rPr>
          <w:rFonts w:ascii="Arial" w:hAnsi="Arial" w:cs="Arial"/>
          <w:sz w:val="24"/>
          <w:szCs w:val="24"/>
        </w:rPr>
        <w:t>наименование органа, предоставляющего муниципальную  услугу,  рассмотревшего жалобу, должность, фамилия, имя, отчество (при наличии) его должностного лица, принявшего решение по жалобе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9033A3" w:rsidRPr="00D75C7D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D75C7D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D75C7D">
        <w:rPr>
          <w:rFonts w:ascii="Arial" w:hAnsi="Arial" w:cs="Arial"/>
          <w:sz w:val="24"/>
          <w:szCs w:val="24"/>
        </w:rPr>
        <w:t>,</w:t>
      </w:r>
      <w:r w:rsidR="009033A3" w:rsidRPr="00D75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3A3" w:rsidRPr="00D75C7D">
        <w:rPr>
          <w:rFonts w:ascii="Arial" w:hAnsi="Arial" w:cs="Arial"/>
          <w:sz w:val="24"/>
          <w:szCs w:val="24"/>
        </w:rPr>
        <w:t>дается</w:t>
      </w:r>
      <w:proofErr w:type="spellEnd"/>
      <w:r w:rsidR="009033A3" w:rsidRPr="00D75C7D">
        <w:rPr>
          <w:rFonts w:ascii="Arial" w:hAnsi="Arial" w:cs="Arial"/>
          <w:sz w:val="24"/>
          <w:szCs w:val="24"/>
        </w:rPr>
        <w:t xml:space="preserve"> информация о действиях, осуществляемых </w:t>
      </w:r>
      <w:r w:rsidR="002C2CB0" w:rsidRPr="00D75C7D">
        <w:rPr>
          <w:rFonts w:ascii="Arial" w:hAnsi="Arial" w:cs="Arial"/>
          <w:sz w:val="24"/>
          <w:szCs w:val="24"/>
        </w:rPr>
        <w:t>Администрацией</w:t>
      </w:r>
      <w:r w:rsidR="009033A3" w:rsidRPr="00D75C7D">
        <w:rPr>
          <w:rFonts w:ascii="Arial" w:hAnsi="Arial" w:cs="Arial"/>
          <w:sz w:val="24"/>
          <w:szCs w:val="24"/>
        </w:rPr>
        <w:t xml:space="preserve">, в целях незамедлительного устранения выявленных нарушений при оказании муниципальной  услуги, а также приносятся извинения за доставленные </w:t>
      </w:r>
      <w:proofErr w:type="gramStart"/>
      <w:r w:rsidR="009033A3" w:rsidRPr="00D75C7D">
        <w:rPr>
          <w:rFonts w:ascii="Arial" w:hAnsi="Arial" w:cs="Arial"/>
          <w:sz w:val="24"/>
          <w:szCs w:val="24"/>
        </w:rPr>
        <w:t>неудобства</w:t>
      </w:r>
      <w:proofErr w:type="gramEnd"/>
      <w:r w:rsidR="009033A3" w:rsidRPr="00D75C7D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507B2" w:rsidRPr="00D75C7D">
        <w:rPr>
          <w:rFonts w:ascii="Arial" w:hAnsi="Arial" w:cs="Arial"/>
          <w:sz w:val="24"/>
          <w:szCs w:val="24"/>
        </w:rPr>
        <w:t xml:space="preserve">муниципальной </w:t>
      </w:r>
      <w:r w:rsidR="009033A3" w:rsidRPr="00D75C7D">
        <w:rPr>
          <w:rFonts w:ascii="Arial" w:hAnsi="Arial" w:cs="Arial"/>
          <w:sz w:val="24"/>
          <w:szCs w:val="24"/>
        </w:rPr>
        <w:t>услуги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26FF4" w:rsidRPr="00D75C7D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="009033A3" w:rsidRPr="00D75C7D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="009033A3" w:rsidRPr="00D75C7D">
        <w:rPr>
          <w:rFonts w:ascii="Arial" w:hAnsi="Arial" w:cs="Arial"/>
          <w:sz w:val="24"/>
          <w:szCs w:val="24"/>
        </w:rPr>
        <w:t>жалобы</w:t>
      </w:r>
      <w:proofErr w:type="gramEnd"/>
      <w:r w:rsidR="009033A3" w:rsidRPr="00D75C7D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</w:t>
      </w:r>
      <w:r w:rsidR="009507B2" w:rsidRPr="00D75C7D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D75C7D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7B2" w:rsidRPr="00D75C7D" w:rsidRDefault="009507B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D75C7D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75C7D">
        <w:rPr>
          <w:rFonts w:ascii="Arial" w:hAnsi="Arial" w:cs="Arial"/>
          <w:sz w:val="24"/>
          <w:szCs w:val="24"/>
        </w:rPr>
        <w:t xml:space="preserve"> или преступления должностное лицо, </w:t>
      </w:r>
      <w:proofErr w:type="spellStart"/>
      <w:r w:rsidRPr="00D75C7D">
        <w:rPr>
          <w:rFonts w:ascii="Arial" w:hAnsi="Arial" w:cs="Arial"/>
          <w:sz w:val="24"/>
          <w:szCs w:val="24"/>
        </w:rPr>
        <w:t>наделенное</w:t>
      </w:r>
      <w:proofErr w:type="spellEnd"/>
      <w:r w:rsidRPr="00D75C7D">
        <w:rPr>
          <w:rFonts w:ascii="Arial" w:hAnsi="Arial" w:cs="Arial"/>
          <w:sz w:val="24"/>
          <w:szCs w:val="24"/>
        </w:rPr>
        <w:t xml:space="preserve"> полномочиями по рассмотрению жалоб, незамедлительно направляет</w:t>
      </w:r>
      <w:r w:rsidR="00F27CA5" w:rsidRPr="00D75C7D">
        <w:rPr>
          <w:rFonts w:ascii="Arial" w:hAnsi="Arial" w:cs="Arial"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</w:rPr>
        <w:t>имеющиеся материалы в органы прокуратуры.</w:t>
      </w:r>
    </w:p>
    <w:p w:rsidR="009507B2" w:rsidRPr="00D75C7D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</w:rPr>
        <w:t xml:space="preserve">5.18. Администрация </w:t>
      </w:r>
      <w:r w:rsidRPr="00D75C7D">
        <w:rPr>
          <w:rFonts w:ascii="Arial" w:hAnsi="Arial" w:cs="Arial"/>
          <w:sz w:val="24"/>
          <w:szCs w:val="24"/>
          <w:lang w:eastAsia="ru-RU"/>
        </w:rPr>
        <w:t>вправе оставить жалобу без ответа в следующих случаях:</w:t>
      </w:r>
    </w:p>
    <w:p w:rsidR="009507B2" w:rsidRPr="00D75C7D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9507B2" w:rsidRPr="00D75C7D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07B2" w:rsidRPr="00D75C7D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5.19. Администрация сообщают заявителю об оставлении жалобы без ответа в течение 3 рабочих дней со дня регистрации жалобы.</w:t>
      </w:r>
    </w:p>
    <w:p w:rsidR="006D662E" w:rsidRPr="00D75C7D" w:rsidRDefault="006D662E" w:rsidP="006D662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должностных лиц, предоставляющих муниципальную услугу</w:t>
      </w:r>
      <w:r w:rsidR="00627A56" w:rsidRPr="00D75C7D">
        <w:rPr>
          <w:rFonts w:ascii="Arial" w:hAnsi="Arial" w:cs="Arial"/>
          <w:sz w:val="24"/>
          <w:szCs w:val="24"/>
          <w:lang w:eastAsia="ru-RU"/>
        </w:rPr>
        <w:t>,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размещается на Едином</w:t>
      </w:r>
      <w:r w:rsidR="00E07D16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- портале государственных и муниципальных услуг (функций) и Едином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</w:t>
      </w:r>
      <w:r w:rsidR="00B9461B" w:rsidRPr="00D75C7D">
        <w:rPr>
          <w:rFonts w:ascii="Arial" w:hAnsi="Arial" w:cs="Arial"/>
          <w:sz w:val="24"/>
          <w:szCs w:val="24"/>
          <w:lang w:eastAsia="ru-RU"/>
        </w:rPr>
        <w:t xml:space="preserve">Нижегородской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области.  </w:t>
      </w:r>
    </w:p>
    <w:p w:rsidR="00D75C7D" w:rsidRPr="00D75C7D" w:rsidRDefault="00D75C7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br w:type="page"/>
      </w:r>
    </w:p>
    <w:p w:rsidR="00217C93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Приложение</w:t>
      </w:r>
      <w:r w:rsidR="0046590A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1</w:t>
      </w:r>
    </w:p>
    <w:p w:rsidR="008E30A4" w:rsidRPr="00D75C7D" w:rsidRDefault="00217C9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C96CEA" w:rsidRPr="00D75C7D" w:rsidRDefault="00C96CEA" w:rsidP="00C96CE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Главе местного самоуправления </w:t>
      </w:r>
    </w:p>
    <w:p w:rsidR="00C96CEA" w:rsidRPr="00D75C7D" w:rsidRDefault="00C96CEA" w:rsidP="00C96CE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от ______________________________________________</w:t>
      </w:r>
    </w:p>
    <w:p w:rsidR="005A77F9" w:rsidRPr="00D75C7D" w:rsidRDefault="005A77F9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(для граждан - фамилия, имя, отчество,</w:t>
      </w:r>
      <w:proofErr w:type="gramEnd"/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адрес, телефон;</w:t>
      </w:r>
    </w:p>
    <w:p w:rsidR="00E20CC3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="00E20CC3"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для ИП - ФИО, адрес, телефон, ИНН, банковские</w:t>
      </w:r>
    </w:p>
    <w:p w:rsidR="00E20CC3" w:rsidRPr="00D75C7D" w:rsidRDefault="00C85EFD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реквизиты</w:t>
      </w:r>
      <w:r w:rsidR="00E20CC3"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для юридических лиц - полное наименование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организации, юр. 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почт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.а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>дреса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>;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B57008" w:rsidRPr="00D75C7D" w:rsidRDefault="00B57008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ФИО руководителя, банковские реквизиты)</w:t>
      </w:r>
      <w:proofErr w:type="gramEnd"/>
    </w:p>
    <w:p w:rsidR="00E20CC3" w:rsidRPr="00D75C7D" w:rsidRDefault="00E20CC3" w:rsidP="005A77F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</w:p>
    <w:p w:rsidR="00E20CC3" w:rsidRPr="00D75C7D" w:rsidRDefault="00E20CC3" w:rsidP="000B4AB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E20CC3" w:rsidRPr="00D75C7D" w:rsidRDefault="00E20CC3" w:rsidP="00711C3F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 выдаче разрешения </w:t>
      </w:r>
      <w:r w:rsidR="00711C3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711C3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711C3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711C3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Прошу выдать разрешение </w:t>
      </w:r>
      <w:r w:rsidR="00711C3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711C3F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711C3F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711C3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иные работы_______________________________________________________________________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 насаждений на территории (наименование муниципального образования),    произрастающих   на   земельном   участке,   расположенном   по</w:t>
      </w:r>
      <w:r w:rsidR="00013A21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адресу: ___________________________________________________________________</w:t>
      </w:r>
      <w:r w:rsidR="000B4AB8" w:rsidRPr="00D75C7D">
        <w:rPr>
          <w:rFonts w:ascii="Arial" w:hAnsi="Arial" w:cs="Arial"/>
          <w:sz w:val="24"/>
          <w:szCs w:val="24"/>
          <w:lang w:eastAsia="ru-RU"/>
        </w:rPr>
        <w:t>________</w:t>
      </w:r>
    </w:p>
    <w:p w:rsidR="00013A21" w:rsidRPr="00D75C7D" w:rsidRDefault="00013A21" w:rsidP="00013A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013A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(улица, номер участка, номер дома, указать точное мес</w:t>
      </w:r>
      <w:r w:rsidR="00013A21" w:rsidRPr="00D75C7D">
        <w:rPr>
          <w:rFonts w:ascii="Arial" w:hAnsi="Arial" w:cs="Arial"/>
          <w:sz w:val="24"/>
          <w:szCs w:val="24"/>
          <w:lang w:eastAsia="ru-RU"/>
        </w:rPr>
        <w:t xml:space="preserve">торасположение </w:t>
      </w:r>
      <w:r w:rsidRPr="00D75C7D">
        <w:rPr>
          <w:rFonts w:ascii="Arial" w:hAnsi="Arial" w:cs="Arial"/>
          <w:sz w:val="24"/>
          <w:szCs w:val="24"/>
          <w:lang w:eastAsia="ru-RU"/>
        </w:rPr>
        <w:t>дерев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а(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>ев))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 связи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с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>: 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013A2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__________________________________________________________________________.</w:t>
      </w:r>
    </w:p>
    <w:p w:rsidR="00013A21" w:rsidRPr="00D75C7D" w:rsidRDefault="00013A21" w:rsidP="00013A2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(указать причину вырубки (сноса, пересадки)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</w:t>
      </w:r>
      <w:proofErr w:type="gramEnd"/>
    </w:p>
    <w:p w:rsidR="00013A21" w:rsidRPr="00D75C7D" w:rsidRDefault="00013A21" w:rsidP="00013A2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B4AB8" w:rsidRPr="00D75C7D" w:rsidRDefault="00E20CC3" w:rsidP="00013A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В  случае  необходимости  обязуюсь осуществить компенсационное озеленение в</w:t>
      </w:r>
      <w:r w:rsidR="00013A21" w:rsidRPr="00D75C7D">
        <w:rPr>
          <w:rFonts w:ascii="Arial" w:hAnsi="Arial" w:cs="Arial"/>
          <w:sz w:val="24"/>
          <w:szCs w:val="24"/>
          <w:lang w:eastAsia="ru-RU"/>
        </w:rPr>
        <w:t xml:space="preserve"> денежной и (или) натуральной </w:t>
      </w:r>
      <w:r w:rsidRPr="00D75C7D">
        <w:rPr>
          <w:rFonts w:ascii="Arial" w:hAnsi="Arial" w:cs="Arial"/>
          <w:sz w:val="24"/>
          <w:szCs w:val="24"/>
          <w:lang w:eastAsia="ru-RU"/>
        </w:rPr>
        <w:t>форме_________________________________________</w:t>
      </w:r>
      <w:r w:rsidR="000B4AB8" w:rsidRPr="00D75C7D">
        <w:rPr>
          <w:rFonts w:ascii="Arial" w:hAnsi="Arial" w:cs="Arial"/>
          <w:sz w:val="24"/>
          <w:szCs w:val="24"/>
          <w:lang w:eastAsia="ru-RU"/>
        </w:rPr>
        <w:t>__________________________________</w:t>
      </w:r>
      <w:r w:rsidR="00013A21"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</w:t>
      </w:r>
      <w:r w:rsidRPr="00D75C7D">
        <w:rPr>
          <w:rFonts w:ascii="Arial" w:hAnsi="Arial" w:cs="Arial"/>
          <w:sz w:val="24"/>
          <w:szCs w:val="24"/>
          <w:lang w:eastAsia="ru-RU"/>
        </w:rPr>
        <w:t>,</w:t>
      </w:r>
    </w:p>
    <w:p w:rsidR="00E20CC3" w:rsidRPr="00D75C7D" w:rsidRDefault="00E20CC3" w:rsidP="00013A2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ненужное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зачеркнуть (с указанием предполагаемого места посадки))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согласно проекту: ________________________________________________________.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Обязуюсь   убрать   порубочные   остатки   в   течение  3  суток  после</w:t>
      </w:r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осуществления вырубки каждого дерева (в случае вырубки на территории общего</w:t>
      </w:r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пользования) и осуществлять спил дерева вровень с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землей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(с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выкорчевыванием</w:t>
      </w:r>
      <w:proofErr w:type="spellEnd"/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пня и корней).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Обязуюсь  провести  информирование  общественности  (в  случае сплошной</w:t>
      </w:r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вырубки)  о  проведении  работ  по  вырубке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насаждений 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 установки  информационного щита, содержащего сведения об</w:t>
      </w:r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организации,   выдавшей   разрешительные  документы  на  вырубку 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 насаждений,  и о лице (организации), осуществляющем</w:t>
      </w:r>
      <w:r w:rsidR="002A337C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вырубку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зеленых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насаждений.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Приложения 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E20CC3" w:rsidRPr="00D75C7D" w:rsidRDefault="00E20CC3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Заявитель</w:t>
      </w:r>
    </w:p>
    <w:p w:rsidR="00E20CC3" w:rsidRPr="00D75C7D" w:rsidRDefault="00E20CC3" w:rsidP="00013A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   ____________________    __________________</w:t>
      </w:r>
    </w:p>
    <w:p w:rsidR="00E20CC3" w:rsidRPr="00D75C7D" w:rsidRDefault="00E20CC3" w:rsidP="00013A2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(должность)   </w:t>
      </w:r>
      <w:r w:rsidR="00013A21"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   (подпись)               </w:t>
      </w:r>
      <w:r w:rsidR="00013A21" w:rsidRPr="00D75C7D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(ФИО)</w:t>
      </w:r>
    </w:p>
    <w:p w:rsidR="00013A21" w:rsidRPr="00D75C7D" w:rsidRDefault="00013A21" w:rsidP="00013A2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E20CC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Ответственность за достоверность представленных сведений и документов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="00711C3F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заявитель.</w:t>
      </w:r>
    </w:p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981A18" w:rsidRPr="00D75C7D" w:rsidTr="000179DC">
        <w:trPr>
          <w:trHeight w:val="404"/>
        </w:trPr>
        <w:tc>
          <w:tcPr>
            <w:tcW w:w="8755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9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81A18" w:rsidRPr="00D75C7D" w:rsidTr="000179DC">
        <w:tc>
          <w:tcPr>
            <w:tcW w:w="8755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81A18" w:rsidRPr="00D75C7D" w:rsidTr="000179DC">
        <w:tc>
          <w:tcPr>
            <w:tcW w:w="8755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  <w:r w:rsidR="008940A7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709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  прошу направить (нужное отметить):</w:t>
      </w:r>
    </w:p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981A18" w:rsidRPr="00D75C7D" w:rsidTr="00981A18">
        <w:trPr>
          <w:trHeight w:val="404"/>
        </w:trPr>
        <w:tc>
          <w:tcPr>
            <w:tcW w:w="8897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81A18" w:rsidRPr="00D75C7D" w:rsidTr="00981A18">
        <w:tc>
          <w:tcPr>
            <w:tcW w:w="8897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81A18" w:rsidRPr="00D75C7D" w:rsidTr="00981A18">
        <w:tc>
          <w:tcPr>
            <w:tcW w:w="8897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  <w:r w:rsidR="008940A7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567" w:type="dxa"/>
          </w:tcPr>
          <w:p w:rsidR="00981A18" w:rsidRPr="00D75C7D" w:rsidRDefault="00981A18" w:rsidP="00981A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0CF5" w:rsidRPr="00D75C7D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результате предоставления муниципальной услуги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B40CF5" w:rsidRPr="00D75C7D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B40CF5" w:rsidRPr="00D75C7D" w:rsidTr="00050915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:rsidR="00B40CF5" w:rsidRPr="00D75C7D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0CF5" w:rsidRPr="00D75C7D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940A7" w:rsidRPr="00D75C7D" w:rsidTr="00050915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:rsidR="008940A7" w:rsidRPr="00D75C7D" w:rsidRDefault="008940A7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40A7" w:rsidRPr="00D75C7D" w:rsidRDefault="008940A7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40CF5" w:rsidRPr="00D75C7D" w:rsidTr="0005091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5" w:rsidRPr="00D75C7D" w:rsidRDefault="00B40CF5" w:rsidP="00A70D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5" w:rsidRPr="00D75C7D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40CF5" w:rsidRPr="00D75C7D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B4AB8" w:rsidRPr="00D75C7D" w:rsidRDefault="000B4AB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Расчет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компенсационного озеленения  и реквизиты для оплаты прошу направить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0B4AB8" w:rsidRPr="00D75C7D" w:rsidRDefault="000B4AB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0B4AB8" w:rsidRPr="00D75C7D" w:rsidTr="00297A43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:rsidR="000B4AB8" w:rsidRPr="00D75C7D" w:rsidRDefault="000B4AB8" w:rsidP="0029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4AB8" w:rsidRPr="00D75C7D" w:rsidRDefault="000B4AB8" w:rsidP="0029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B4AB8" w:rsidRPr="00D75C7D" w:rsidTr="00297A43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:rsidR="000B4AB8" w:rsidRPr="00D75C7D" w:rsidRDefault="000B4AB8" w:rsidP="0029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4AB8" w:rsidRPr="00D75C7D" w:rsidRDefault="000B4AB8" w:rsidP="0029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B4AB8" w:rsidRPr="00D75C7D" w:rsidTr="00297A4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B8" w:rsidRPr="00D75C7D" w:rsidRDefault="000B4AB8" w:rsidP="0029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B8" w:rsidRPr="00D75C7D" w:rsidRDefault="000B4AB8" w:rsidP="0029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B4AB8" w:rsidRPr="00D75C7D" w:rsidRDefault="000B4AB8" w:rsidP="000B4A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0CF5" w:rsidRPr="00D75C7D" w:rsidRDefault="00B40CF5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81A18" w:rsidRPr="00D75C7D" w:rsidRDefault="00981A18" w:rsidP="00981A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0915" w:rsidRPr="00D75C7D" w:rsidRDefault="00050915" w:rsidP="000509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</w:t>
      </w:r>
      <w:r w:rsidR="00A70D2F" w:rsidRPr="00D75C7D">
        <w:rPr>
          <w:rFonts w:ascii="Arial" w:hAnsi="Arial" w:cs="Arial"/>
          <w:sz w:val="24"/>
          <w:szCs w:val="24"/>
          <w:lang w:eastAsia="ru-RU"/>
        </w:rPr>
        <w:t>_____</w:t>
      </w:r>
      <w:r w:rsidRPr="00D75C7D">
        <w:rPr>
          <w:rFonts w:ascii="Arial" w:hAnsi="Arial" w:cs="Arial"/>
          <w:sz w:val="24"/>
          <w:szCs w:val="24"/>
          <w:lang w:eastAsia="ru-RU"/>
        </w:rPr>
        <w:t>__</w:t>
      </w:r>
    </w:p>
    <w:p w:rsidR="00050915" w:rsidRPr="00D75C7D" w:rsidRDefault="00050915" w:rsidP="005B2B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 xml:space="preserve">(ФИО </w:t>
      </w:r>
      <w:r w:rsidR="005B2B9E" w:rsidRPr="00D75C7D">
        <w:rPr>
          <w:rFonts w:ascii="Arial" w:hAnsi="Arial" w:cs="Arial"/>
          <w:sz w:val="24"/>
          <w:szCs w:val="24"/>
          <w:lang w:eastAsia="ru-RU"/>
        </w:rPr>
        <w:t>заявителя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либо его представителя)</w:t>
      </w:r>
    </w:p>
    <w:p w:rsidR="008E30A4" w:rsidRPr="00D75C7D" w:rsidRDefault="008E30A4" w:rsidP="008E30A4">
      <w:pPr>
        <w:rPr>
          <w:rFonts w:ascii="Arial" w:hAnsi="Arial" w:cs="Arial"/>
          <w:sz w:val="24"/>
          <w:szCs w:val="24"/>
        </w:rPr>
      </w:pPr>
    </w:p>
    <w:p w:rsidR="00967D16" w:rsidRPr="00D75C7D" w:rsidRDefault="00967D16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A724FD" w:rsidRPr="00D75C7D">
        <w:rPr>
          <w:rFonts w:ascii="Arial" w:hAnsi="Arial" w:cs="Arial"/>
          <w:sz w:val="24"/>
          <w:szCs w:val="24"/>
          <w:lang w:eastAsia="ru-RU"/>
        </w:rPr>
        <w:t>2</w:t>
      </w:r>
    </w:p>
    <w:p w:rsidR="008A6173" w:rsidRPr="00D75C7D" w:rsidRDefault="008A6173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8A6173" w:rsidRPr="00D75C7D" w:rsidRDefault="008A6173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67D16" w:rsidRPr="00D75C7D" w:rsidRDefault="00967D16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C96CEA" w:rsidP="005B2B9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Главе местного самоуправления </w:t>
      </w:r>
    </w:p>
    <w:p w:rsidR="00C96CEA" w:rsidRPr="00D75C7D" w:rsidRDefault="00C96CEA" w:rsidP="005B2B9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</w:p>
    <w:p w:rsidR="008E30A4" w:rsidRPr="00D75C7D" w:rsidRDefault="008E30A4" w:rsidP="005B2B9E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8E30A4" w:rsidRPr="00D75C7D" w:rsidRDefault="008E30A4" w:rsidP="005B2B9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8E30A4" w:rsidRPr="00D75C7D" w:rsidRDefault="008E30A4" w:rsidP="005B2B9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8E30A4" w:rsidRPr="00D75C7D" w:rsidRDefault="008E30A4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D6D4F" w:rsidRPr="00D75C7D" w:rsidRDefault="00E112BB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="005B2B9E" w:rsidRPr="00D75C7D">
        <w:rPr>
          <w:rFonts w:ascii="Arial" w:hAnsi="Arial" w:cs="Arial"/>
          <w:sz w:val="24"/>
          <w:szCs w:val="24"/>
          <w:lang w:eastAsia="ru-RU"/>
        </w:rPr>
        <w:t>Адрес зая</w:t>
      </w:r>
      <w:r w:rsidR="00431BAF" w:rsidRPr="00D75C7D">
        <w:rPr>
          <w:rFonts w:ascii="Arial" w:hAnsi="Arial" w:cs="Arial"/>
          <w:sz w:val="24"/>
          <w:szCs w:val="24"/>
          <w:lang w:eastAsia="ru-RU"/>
        </w:rPr>
        <w:t>вителя ________________________</w:t>
      </w:r>
      <w:r w:rsidR="005B2B9E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D6D4F" w:rsidRPr="00D75C7D" w:rsidRDefault="002D6D4F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</w:t>
      </w:r>
      <w:r w:rsidRPr="00D75C7D">
        <w:rPr>
          <w:rFonts w:ascii="Arial" w:hAnsi="Arial" w:cs="Arial"/>
          <w:sz w:val="24"/>
          <w:szCs w:val="24"/>
          <w:lang w:eastAsia="ru-RU"/>
        </w:rPr>
        <w:br/>
        <w:t>_____________________________________________</w:t>
      </w:r>
    </w:p>
    <w:p w:rsidR="005B2B9E" w:rsidRPr="00D75C7D" w:rsidRDefault="005B2B9E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(почтовый адрес)</w:t>
      </w:r>
    </w:p>
    <w:p w:rsidR="005B2B9E" w:rsidRPr="00D75C7D" w:rsidRDefault="005B2B9E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5B2B9E" w:rsidRPr="00D75C7D" w:rsidRDefault="005B2B9E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Телефон (фа</w:t>
      </w:r>
      <w:r w:rsidR="000E7792" w:rsidRPr="00D75C7D">
        <w:rPr>
          <w:rFonts w:ascii="Arial" w:hAnsi="Arial" w:cs="Arial"/>
          <w:sz w:val="24"/>
          <w:szCs w:val="24"/>
          <w:lang w:eastAsia="ru-RU"/>
        </w:rPr>
        <w:t>кс) __________________________</w:t>
      </w:r>
    </w:p>
    <w:p w:rsidR="005B2B9E" w:rsidRPr="00D75C7D" w:rsidRDefault="005B2B9E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Иные сведени</w:t>
      </w:r>
      <w:r w:rsidR="000E7792" w:rsidRPr="00D75C7D">
        <w:rPr>
          <w:rFonts w:ascii="Arial" w:hAnsi="Arial" w:cs="Arial"/>
          <w:sz w:val="24"/>
          <w:szCs w:val="24"/>
          <w:lang w:eastAsia="ru-RU"/>
        </w:rPr>
        <w:t>я о заявителе ________________</w:t>
      </w:r>
    </w:p>
    <w:p w:rsidR="005B2B9E" w:rsidRPr="00D75C7D" w:rsidRDefault="005B2B9E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_______</w:t>
      </w:r>
      <w:r w:rsidR="000E7792" w:rsidRPr="00D75C7D">
        <w:rPr>
          <w:rFonts w:ascii="Arial" w:hAnsi="Arial" w:cs="Arial"/>
          <w:sz w:val="24"/>
          <w:szCs w:val="24"/>
          <w:lang w:eastAsia="ru-RU"/>
        </w:rPr>
        <w:t>_____________________________</w:t>
      </w:r>
    </w:p>
    <w:p w:rsidR="005E2388" w:rsidRPr="00D75C7D" w:rsidRDefault="005E2388" w:rsidP="005B2B9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</w:t>
      </w:r>
    </w:p>
    <w:p w:rsidR="005B2B9E" w:rsidRPr="00D75C7D" w:rsidRDefault="005B2B9E" w:rsidP="005B2B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8E30A4" w:rsidRPr="00D75C7D" w:rsidRDefault="004F670A" w:rsidP="004F670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об исправлении опечаток или ошибок в </w:t>
      </w:r>
      <w:r w:rsidR="00E20CC3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</w:p>
    <w:p w:rsidR="004F670A" w:rsidRPr="00D75C7D" w:rsidRDefault="004F670A" w:rsidP="004F670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F670A" w:rsidRPr="00D75C7D" w:rsidRDefault="004F670A" w:rsidP="004F670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E112B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Прошу исправить следующие  опечатки (ошибки) в </w:t>
      </w:r>
      <w:r w:rsidR="00E20CC3" w:rsidRPr="00D75C7D">
        <w:rPr>
          <w:rFonts w:ascii="Arial" w:hAnsi="Arial" w:cs="Arial"/>
          <w:bCs/>
          <w:sz w:val="24"/>
          <w:szCs w:val="24"/>
        </w:rPr>
        <w:t xml:space="preserve">разрешении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от____________</w:t>
      </w:r>
      <w:r w:rsidR="004D088D" w:rsidRPr="00D75C7D">
        <w:rPr>
          <w:rFonts w:ascii="Arial" w:hAnsi="Arial" w:cs="Arial"/>
          <w:sz w:val="24"/>
          <w:szCs w:val="24"/>
          <w:lang w:eastAsia="ru-RU"/>
        </w:rPr>
        <w:t>___</w:t>
      </w:r>
      <w:r w:rsidRPr="00D75C7D">
        <w:rPr>
          <w:rFonts w:ascii="Arial" w:hAnsi="Arial" w:cs="Arial"/>
          <w:sz w:val="24"/>
          <w:szCs w:val="24"/>
          <w:lang w:eastAsia="ru-RU"/>
        </w:rPr>
        <w:t>№____________</w:t>
      </w:r>
      <w:r w:rsidR="004D088D" w:rsidRPr="00D75C7D">
        <w:rPr>
          <w:rFonts w:ascii="Arial" w:hAnsi="Arial" w:cs="Arial"/>
          <w:sz w:val="24"/>
          <w:szCs w:val="24"/>
          <w:lang w:eastAsia="ru-RU"/>
        </w:rPr>
        <w:t>____</w:t>
      </w:r>
      <w:r w:rsidRPr="00D75C7D">
        <w:rPr>
          <w:rFonts w:ascii="Arial" w:hAnsi="Arial" w:cs="Arial"/>
          <w:sz w:val="24"/>
          <w:szCs w:val="24"/>
          <w:lang w:eastAsia="ru-RU"/>
        </w:rPr>
        <w:t>,</w:t>
      </w:r>
      <w:proofErr w:type="gramStart"/>
      <w:r w:rsidR="00E112BB" w:rsidRPr="00D75C7D">
        <w:rPr>
          <w:rFonts w:ascii="Arial" w:hAnsi="Arial" w:cs="Arial"/>
          <w:sz w:val="24"/>
          <w:szCs w:val="24"/>
          <w:lang w:eastAsia="ru-RU"/>
        </w:rPr>
        <w:t>в</w:t>
      </w:r>
      <w:r w:rsidRPr="00D75C7D">
        <w:rPr>
          <w:rFonts w:ascii="Arial" w:hAnsi="Arial" w:cs="Arial"/>
          <w:sz w:val="24"/>
          <w:szCs w:val="24"/>
          <w:lang w:eastAsia="ru-RU"/>
        </w:rPr>
        <w:t>ыданным</w:t>
      </w:r>
      <w:proofErr w:type="gramEnd"/>
      <w:r w:rsidR="00EB1D1A" w:rsidRPr="00D75C7D">
        <w:rPr>
          <w:rFonts w:ascii="Arial" w:hAnsi="Arial" w:cs="Arial"/>
          <w:sz w:val="24"/>
          <w:szCs w:val="24"/>
          <w:lang w:eastAsia="ru-RU"/>
        </w:rPr>
        <w:t>____</w:t>
      </w:r>
      <w:r w:rsidRPr="00D75C7D">
        <w:rPr>
          <w:rFonts w:ascii="Arial" w:hAnsi="Arial" w:cs="Arial"/>
          <w:sz w:val="24"/>
          <w:szCs w:val="24"/>
          <w:lang w:eastAsia="ru-RU"/>
        </w:rPr>
        <w:t>______________________________</w:t>
      </w: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_____________________________________________________________________________,</w:t>
      </w:r>
    </w:p>
    <w:p w:rsidR="00A61A20" w:rsidRPr="00D75C7D" w:rsidRDefault="00A61A20" w:rsidP="000F58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835"/>
      </w:tblGrid>
      <w:tr w:rsidR="00A61A20" w:rsidRPr="00D75C7D" w:rsidTr="00844CD3">
        <w:tc>
          <w:tcPr>
            <w:tcW w:w="534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:rsidR="00A61A20" w:rsidRPr="00D75C7D" w:rsidRDefault="00A61A20" w:rsidP="00972D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Данные</w:t>
            </w:r>
            <w:r w:rsidR="004F670A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(сведения), указанные в </w:t>
            </w:r>
            <w:r w:rsidR="00E20CC3" w:rsidRPr="00D75C7D">
              <w:rPr>
                <w:rFonts w:ascii="Arial" w:hAnsi="Arial" w:cs="Arial"/>
                <w:bCs/>
                <w:sz w:val="24"/>
                <w:szCs w:val="24"/>
              </w:rPr>
              <w:t xml:space="preserve">разрешении на </w:t>
            </w:r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право вырубки </w:t>
            </w:r>
            <w:proofErr w:type="spellStart"/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  <w:r w:rsidR="00972D65" w:rsidRPr="00D75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61A20" w:rsidRPr="00D75C7D" w:rsidRDefault="00A61A20" w:rsidP="00972D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Данные (сведения), которые необходимо указать в </w:t>
            </w:r>
            <w:r w:rsidR="00E20CC3" w:rsidRPr="00D75C7D">
              <w:rPr>
                <w:rFonts w:ascii="Arial" w:hAnsi="Arial" w:cs="Arial"/>
                <w:bCs/>
                <w:sz w:val="24"/>
                <w:szCs w:val="24"/>
              </w:rPr>
              <w:t xml:space="preserve">разрешении </w:t>
            </w:r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 право вырубки </w:t>
            </w:r>
            <w:proofErr w:type="spellStart"/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  <w:r w:rsidR="00972D65" w:rsidRPr="00D75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61A20" w:rsidRPr="00D75C7D" w:rsidRDefault="00A61A20" w:rsidP="00972D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Обоснование с указанием реквизит</w:t>
            </w:r>
            <w:proofErr w:type="gramStart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) документа(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), документации, на основании которых принималось решение о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выдаче</w:t>
            </w:r>
            <w:r w:rsidR="00E20CC3" w:rsidRPr="00D75C7D">
              <w:rPr>
                <w:rFonts w:ascii="Arial" w:hAnsi="Arial" w:cs="Arial"/>
                <w:bCs/>
                <w:sz w:val="24"/>
                <w:szCs w:val="24"/>
              </w:rPr>
              <w:t>разрешения</w:t>
            </w:r>
            <w:proofErr w:type="spellEnd"/>
            <w:r w:rsidR="00E20CC3" w:rsidRPr="00D75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 право вырубки </w:t>
            </w:r>
            <w:proofErr w:type="spellStart"/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="00972D65" w:rsidRPr="00D75C7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  <w:r w:rsidR="00972D65" w:rsidRPr="00D75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61A20" w:rsidRPr="00D75C7D" w:rsidTr="00844CD3">
        <w:tc>
          <w:tcPr>
            <w:tcW w:w="534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и направить </w:t>
      </w:r>
      <w:r w:rsidR="00E20CC3" w:rsidRPr="00D75C7D">
        <w:rPr>
          <w:rFonts w:ascii="Arial" w:hAnsi="Arial" w:cs="Arial"/>
          <w:bCs/>
          <w:sz w:val="24"/>
          <w:szCs w:val="24"/>
        </w:rPr>
        <w:t xml:space="preserve">разрешение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с указанием верных данных.</w:t>
      </w: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A61A20" w:rsidRPr="00D75C7D" w:rsidTr="00844CD3">
        <w:trPr>
          <w:trHeight w:val="404"/>
        </w:trPr>
        <w:tc>
          <w:tcPr>
            <w:tcW w:w="889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1A20" w:rsidRPr="00D75C7D" w:rsidTr="00844CD3">
        <w:tc>
          <w:tcPr>
            <w:tcW w:w="889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1A20" w:rsidRPr="00D75C7D" w:rsidTr="00844CD3">
        <w:tc>
          <w:tcPr>
            <w:tcW w:w="889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  <w:r w:rsidR="005B2B9E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уведомление о вручении</w:t>
            </w:r>
          </w:p>
        </w:tc>
        <w:tc>
          <w:tcPr>
            <w:tcW w:w="56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  прошу направить (нужное отметить):</w:t>
      </w: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A61A20" w:rsidRPr="00D75C7D" w:rsidTr="00844CD3">
        <w:trPr>
          <w:trHeight w:val="404"/>
        </w:trPr>
        <w:tc>
          <w:tcPr>
            <w:tcW w:w="889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1A20" w:rsidRPr="00D75C7D" w:rsidTr="00844CD3">
        <w:tc>
          <w:tcPr>
            <w:tcW w:w="889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1A20" w:rsidRPr="00D75C7D" w:rsidTr="00844CD3">
        <w:tc>
          <w:tcPr>
            <w:tcW w:w="889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  <w:r w:rsidR="005B2B9E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567" w:type="dxa"/>
          </w:tcPr>
          <w:p w:rsidR="00A61A20" w:rsidRPr="00D75C7D" w:rsidRDefault="00A61A20" w:rsidP="00844C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0CF5" w:rsidRPr="00D75C7D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результате предоставления муниципальной услуги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B40CF5" w:rsidRPr="00D75C7D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B40CF5" w:rsidRPr="00D75C7D" w:rsidTr="00743390">
        <w:trPr>
          <w:trHeight w:val="404"/>
        </w:trPr>
        <w:tc>
          <w:tcPr>
            <w:tcW w:w="8897" w:type="dxa"/>
          </w:tcPr>
          <w:p w:rsidR="00B40CF5" w:rsidRPr="00D75C7D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B40CF5" w:rsidRPr="00D75C7D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B2B9E" w:rsidRPr="00D75C7D" w:rsidTr="00743390">
        <w:trPr>
          <w:trHeight w:val="404"/>
        </w:trPr>
        <w:tc>
          <w:tcPr>
            <w:tcW w:w="8897" w:type="dxa"/>
          </w:tcPr>
          <w:p w:rsidR="005B2B9E" w:rsidRPr="00D75C7D" w:rsidRDefault="005B2B9E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5B2B9E" w:rsidRPr="00D75C7D" w:rsidRDefault="005B2B9E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40CF5" w:rsidRPr="00D75C7D" w:rsidTr="00743390">
        <w:tc>
          <w:tcPr>
            <w:tcW w:w="8897" w:type="dxa"/>
          </w:tcPr>
          <w:p w:rsidR="00B40CF5" w:rsidRPr="00D75C7D" w:rsidRDefault="00B40CF5" w:rsidP="00C96C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</w:tcPr>
          <w:p w:rsidR="00B40CF5" w:rsidRPr="00D75C7D" w:rsidRDefault="00B40CF5" w:rsidP="007433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40CF5" w:rsidRPr="00D75C7D" w:rsidRDefault="00B40CF5" w:rsidP="00B40CF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1A20" w:rsidRPr="00D75C7D" w:rsidRDefault="00A61A20" w:rsidP="00A61A2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8E30A4" w:rsidRPr="00D75C7D" w:rsidRDefault="008E30A4" w:rsidP="005B2B9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(</w:t>
      </w:r>
      <w:r w:rsidR="005B2B9E" w:rsidRPr="00D75C7D">
        <w:rPr>
          <w:rFonts w:ascii="Arial" w:hAnsi="Arial" w:cs="Arial"/>
          <w:sz w:val="24"/>
          <w:szCs w:val="24"/>
          <w:lang w:eastAsia="ru-RU"/>
        </w:rPr>
        <w:t xml:space="preserve">заявителя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либо его представителя)</w:t>
      </w:r>
    </w:p>
    <w:p w:rsidR="00D75C7D" w:rsidRPr="00D75C7D" w:rsidRDefault="00D75C7D" w:rsidP="008E30A4">
      <w:pPr>
        <w:rPr>
          <w:rFonts w:ascii="Arial" w:hAnsi="Arial" w:cs="Arial"/>
          <w:sz w:val="24"/>
          <w:szCs w:val="24"/>
        </w:rPr>
      </w:pPr>
      <w:r w:rsidRPr="00D75C7D">
        <w:rPr>
          <w:rFonts w:ascii="Arial" w:hAnsi="Arial" w:cs="Arial"/>
          <w:sz w:val="24"/>
          <w:szCs w:val="24"/>
        </w:rPr>
        <w:br w:type="page"/>
      </w:r>
    </w:p>
    <w:p w:rsidR="008A6173" w:rsidRPr="00D75C7D" w:rsidRDefault="002123B3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0E7792" w:rsidRPr="00D75C7D">
        <w:rPr>
          <w:rFonts w:ascii="Arial" w:hAnsi="Arial" w:cs="Arial"/>
          <w:sz w:val="24"/>
          <w:szCs w:val="24"/>
          <w:lang w:eastAsia="ru-RU"/>
        </w:rPr>
        <w:t>3</w:t>
      </w:r>
    </w:p>
    <w:p w:rsidR="002123B3" w:rsidRPr="00D75C7D" w:rsidRDefault="008A6173" w:rsidP="002123B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D76878" w:rsidRPr="00D75C7D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3676D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96CEA" w:rsidRPr="00D75C7D" w:rsidRDefault="00C96CEA" w:rsidP="00C96CE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Главе местного самоуправления </w:t>
      </w:r>
    </w:p>
    <w:p w:rsidR="00C96CEA" w:rsidRPr="00D75C7D" w:rsidRDefault="00C96CEA" w:rsidP="00C96CE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</w:p>
    <w:p w:rsidR="00D76878" w:rsidRPr="00D75C7D" w:rsidRDefault="00D76878" w:rsidP="00A21A8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0E779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</w:t>
      </w:r>
    </w:p>
    <w:p w:rsidR="00A21A89" w:rsidRPr="00D75C7D" w:rsidRDefault="00A21A89" w:rsidP="000E779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</w:p>
    <w:p w:rsidR="00A21A89" w:rsidRPr="00D75C7D" w:rsidRDefault="00E112BB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="000E7792" w:rsidRPr="00D75C7D">
        <w:rPr>
          <w:rFonts w:ascii="Arial" w:hAnsi="Arial" w:cs="Arial"/>
          <w:sz w:val="24"/>
          <w:szCs w:val="24"/>
          <w:lang w:eastAsia="ru-RU"/>
        </w:rPr>
        <w:t xml:space="preserve">Адрес заявителя ________________________ </w:t>
      </w:r>
    </w:p>
    <w:p w:rsidR="00A21A89" w:rsidRPr="00D75C7D" w:rsidRDefault="00A21A89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</w:t>
      </w:r>
    </w:p>
    <w:p w:rsidR="00A21A89" w:rsidRPr="00D75C7D" w:rsidRDefault="00A21A89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</w:t>
      </w: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(почтовый адрес)</w:t>
      </w: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______________________________________</w:t>
      </w: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Телефон (факс) _________________________</w:t>
      </w: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Иные сведения о заявителе _______________</w:t>
      </w: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_______________________________________</w:t>
      </w: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E7792" w:rsidRPr="00D75C7D" w:rsidRDefault="000E7792" w:rsidP="000E77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о выдаче копии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</w:p>
    <w:p w:rsidR="00972D65" w:rsidRPr="00D75C7D" w:rsidRDefault="00972D65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FB1DC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Прошу выдать копию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FB1DC4" w:rsidRPr="00D75C7D">
        <w:rPr>
          <w:rFonts w:ascii="Arial" w:hAnsi="Arial" w:cs="Arial"/>
          <w:sz w:val="24"/>
          <w:szCs w:val="24"/>
          <w:lang w:eastAsia="ru-RU"/>
        </w:rPr>
        <w:t> 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>____________№____________,</w:t>
      </w:r>
      <w:r w:rsidR="00FB1DC4" w:rsidRPr="00D75C7D">
        <w:rPr>
          <w:rFonts w:ascii="Arial" w:eastAsia="Times New Roman" w:hAnsi="Arial" w:cs="Arial"/>
          <w:sz w:val="24"/>
          <w:szCs w:val="24"/>
          <w:lang w:eastAsia="ru-RU"/>
        </w:rPr>
        <w:t> выданного_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  <w:r w:rsidR="00FB1DC4" w:rsidRPr="00D75C7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  <w:r w:rsidR="00C96CEA" w:rsidRPr="00D75C7D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FB1DC4" w:rsidRPr="00D75C7D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</w:t>
      </w:r>
      <w:r w:rsidR="00C96CEA" w:rsidRPr="00D75C7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FB1DC4" w:rsidRPr="00D75C7D">
        <w:rPr>
          <w:rFonts w:ascii="Arial" w:eastAsia="Times New Roman" w:hAnsi="Arial" w:cs="Arial"/>
          <w:sz w:val="24"/>
          <w:szCs w:val="24"/>
          <w:lang w:eastAsia="ru-RU"/>
        </w:rPr>
        <w:t>_____,</w:t>
      </w:r>
    </w:p>
    <w:p w:rsidR="00D76878" w:rsidRPr="00D75C7D" w:rsidRDefault="00D76878" w:rsidP="00FB1D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в связи 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</w:t>
      </w:r>
      <w:r w:rsidR="00C96CEA" w:rsidRPr="00D75C7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  <w:r w:rsidR="00C96CEA" w:rsidRPr="00D75C7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  <w:r w:rsidR="00C96CEA" w:rsidRPr="00D75C7D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>_.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_______________________________________________________на ____ </w:t>
      </w:r>
      <w:proofErr w:type="gram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76878" w:rsidRPr="00D75C7D" w:rsidTr="00D76878">
        <w:trPr>
          <w:trHeight w:val="404"/>
        </w:trPr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6878" w:rsidRPr="00D75C7D" w:rsidTr="00D76878"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6878" w:rsidRPr="00D75C7D" w:rsidTr="00D76878"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  <w:r w:rsidR="000E7792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  прошу направить (нужное отметить):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76878" w:rsidRPr="00D75C7D" w:rsidTr="00D76878">
        <w:trPr>
          <w:trHeight w:val="404"/>
        </w:trPr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6878" w:rsidRPr="00D75C7D" w:rsidTr="00D76878"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6878" w:rsidRPr="00D75C7D" w:rsidTr="00D76878"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  <w:r w:rsidR="000E7792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 уведомлением о вручении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результате предоставления муниципальной услуги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76878" w:rsidRPr="00D75C7D" w:rsidTr="00D76878">
        <w:trPr>
          <w:trHeight w:val="404"/>
        </w:trPr>
        <w:tc>
          <w:tcPr>
            <w:tcW w:w="889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39BD" w:rsidRPr="00D75C7D" w:rsidTr="00D76878">
        <w:trPr>
          <w:trHeight w:val="404"/>
        </w:trPr>
        <w:tc>
          <w:tcPr>
            <w:tcW w:w="8897" w:type="dxa"/>
          </w:tcPr>
          <w:p w:rsidR="00A639BD" w:rsidRPr="00D75C7D" w:rsidRDefault="00A639BD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A639BD" w:rsidRPr="00D75C7D" w:rsidRDefault="00A639BD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6878" w:rsidRPr="00D75C7D" w:rsidTr="00D76878">
        <w:tc>
          <w:tcPr>
            <w:tcW w:w="8897" w:type="dxa"/>
          </w:tcPr>
          <w:p w:rsidR="00D76878" w:rsidRPr="00D75C7D" w:rsidRDefault="00D76878" w:rsidP="00C96C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</w:tcPr>
          <w:p w:rsidR="00D76878" w:rsidRPr="00D75C7D" w:rsidRDefault="00D76878" w:rsidP="00D768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</w:t>
      </w:r>
      <w:proofErr w:type="spellStart"/>
      <w:r w:rsidRPr="00D75C7D">
        <w:rPr>
          <w:rFonts w:ascii="Arial" w:eastAsia="Times New Roman" w:hAnsi="Arial" w:cs="Arial"/>
          <w:sz w:val="24"/>
          <w:szCs w:val="24"/>
          <w:lang w:eastAsia="ru-RU"/>
        </w:rPr>
        <w:t>объеме</w:t>
      </w:r>
      <w:proofErr w:type="spellEnd"/>
      <w:r w:rsidRPr="00D75C7D">
        <w:rPr>
          <w:rFonts w:ascii="Arial" w:eastAsia="Times New Roman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78" w:rsidRPr="00D75C7D" w:rsidRDefault="00D76878" w:rsidP="00A639B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(ФИО </w:t>
      </w:r>
      <w:r w:rsidR="00A639BD" w:rsidRPr="00D75C7D">
        <w:rPr>
          <w:rFonts w:ascii="Arial" w:eastAsia="Times New Roman" w:hAnsi="Arial" w:cs="Arial"/>
          <w:sz w:val="24"/>
          <w:szCs w:val="24"/>
          <w:lang w:eastAsia="ru-RU"/>
        </w:rPr>
        <w:t>заявителя</w:t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 xml:space="preserve"> либо его представителя)</w:t>
      </w:r>
    </w:p>
    <w:p w:rsidR="00D75C7D" w:rsidRPr="00D75C7D" w:rsidRDefault="00D75C7D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8E30A4" w:rsidRPr="00D75C7D" w:rsidRDefault="008E30A4" w:rsidP="003E373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8A6173" w:rsidRPr="00D75C7D">
        <w:rPr>
          <w:rFonts w:ascii="Arial" w:hAnsi="Arial" w:cs="Arial"/>
          <w:sz w:val="24"/>
          <w:szCs w:val="24"/>
          <w:lang w:eastAsia="ru-RU"/>
        </w:rPr>
        <w:t>4</w:t>
      </w:r>
    </w:p>
    <w:p w:rsidR="008A6173" w:rsidRPr="00D75C7D" w:rsidRDefault="008A6173" w:rsidP="003E373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8E30A4" w:rsidRPr="00D75C7D" w:rsidRDefault="008E30A4" w:rsidP="003E373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E3737" w:rsidRPr="00D75C7D" w:rsidRDefault="003E3737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Главе местного самоуправления </w:t>
      </w:r>
    </w:p>
    <w:p w:rsidR="003E3737" w:rsidRPr="00D75C7D" w:rsidRDefault="003E3737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</w:p>
    <w:p w:rsidR="00EB1D1A" w:rsidRPr="00D75C7D" w:rsidRDefault="00EB1D1A" w:rsidP="003E3737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EB1D1A" w:rsidRPr="00D75C7D" w:rsidRDefault="00EB1D1A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844CD3" w:rsidRPr="00D75C7D" w:rsidRDefault="00844CD3" w:rsidP="003E373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E30A4" w:rsidRPr="00D75C7D" w:rsidRDefault="008E30A4" w:rsidP="008E30A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ОТКАЗ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07C39" w:rsidRPr="00D75C7D" w:rsidRDefault="00E07C39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  <w:t xml:space="preserve">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услуги: __________________________________________________________________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>__________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__________________________________________________________________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>__________</w:t>
      </w:r>
      <w:r w:rsidRPr="00D75C7D">
        <w:rPr>
          <w:rFonts w:ascii="Arial" w:hAnsi="Arial" w:cs="Arial"/>
          <w:sz w:val="24"/>
          <w:szCs w:val="24"/>
          <w:lang w:eastAsia="ru-RU"/>
        </w:rPr>
        <w:t>,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         (указывается наименование услуги)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Вам отказано по следующим основаниям: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6"/>
        <w:gridCol w:w="3827"/>
        <w:gridCol w:w="4536"/>
      </w:tblGrid>
      <w:tr w:rsidR="008E30A4" w:rsidRPr="00D75C7D" w:rsidTr="00387B7F">
        <w:tc>
          <w:tcPr>
            <w:tcW w:w="81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№ пункта Регламента</w:t>
            </w:r>
          </w:p>
        </w:tc>
        <w:tc>
          <w:tcPr>
            <w:tcW w:w="382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основания для отказа в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4536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Разъяснение причин отказа в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документов </w:t>
            </w:r>
          </w:p>
        </w:tc>
      </w:tr>
      <w:tr w:rsidR="008E30A4" w:rsidRPr="00D75C7D" w:rsidTr="00387B7F">
        <w:tc>
          <w:tcPr>
            <w:tcW w:w="81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E30A4" w:rsidRPr="00D75C7D" w:rsidTr="00387B7F">
        <w:tc>
          <w:tcPr>
            <w:tcW w:w="81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E30A4" w:rsidRPr="00D75C7D" w:rsidTr="00387B7F">
        <w:tc>
          <w:tcPr>
            <w:tcW w:w="81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30A4" w:rsidRPr="00D75C7D" w:rsidRDefault="008E30A4" w:rsidP="00387B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Дополнительно информируем: ________________________________________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>___________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>_________</w:t>
      </w:r>
    </w:p>
    <w:p w:rsidR="00582554" w:rsidRPr="00D75C7D" w:rsidRDefault="0058255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(указывается информация, необходимая для устранения причин отказа в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услуги, а также иная дополнительная информация при наличии)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  <w:t>При устранении выявленных недостатков, Вы вправе обратиться с заявлением и документами за предоставлением муниципальной услугой.</w:t>
      </w:r>
    </w:p>
    <w:p w:rsidR="008E30A4" w:rsidRPr="00D75C7D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58255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E30A4" w:rsidRPr="00D75C7D" w:rsidRDefault="008E30A4" w:rsidP="0058255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______________             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________________        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___________________</w:t>
      </w:r>
    </w:p>
    <w:p w:rsidR="008E30A4" w:rsidRPr="00D75C7D" w:rsidRDefault="008E30A4" w:rsidP="0058255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(должность)                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(подпись)      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82554"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   (фамилия, имя, отчество)</w:t>
      </w:r>
    </w:p>
    <w:p w:rsidR="008E30A4" w:rsidRPr="00D75C7D" w:rsidRDefault="008E30A4" w:rsidP="0058255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5C7D" w:rsidRPr="00D75C7D" w:rsidRDefault="00D75C7D" w:rsidP="008E30A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C60031" w:rsidRPr="00D75C7D" w:rsidTr="00297A43">
        <w:tc>
          <w:tcPr>
            <w:tcW w:w="9418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Приложение 5</w:t>
            </w:r>
          </w:p>
          <w:p w:rsidR="003E3737" w:rsidRPr="00D75C7D" w:rsidRDefault="00C60031" w:rsidP="003E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40" w:firstLine="70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Утверждаю</w:t>
            </w:r>
            <w:r w:rsidR="003E3737" w:rsidRPr="00D75C7D">
              <w:rPr>
                <w:rFonts w:ascii="Arial" w:hAnsi="Arial" w:cs="Arial"/>
                <w:sz w:val="24"/>
                <w:szCs w:val="24"/>
              </w:rPr>
              <w:br/>
            </w:r>
            <w:r w:rsidR="003E3737"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местного самоуправления </w:t>
            </w:r>
          </w:p>
          <w:p w:rsidR="003E3737" w:rsidRPr="00D75C7D" w:rsidRDefault="003E3737" w:rsidP="003E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40" w:firstLine="70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Ардатовского муниципального округа Нижегородской области 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</w:tr>
      <w:tr w:rsidR="00C60031" w:rsidRPr="00D75C7D" w:rsidTr="00297A43">
        <w:tc>
          <w:tcPr>
            <w:tcW w:w="9418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АКТ № _______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обследования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от "___" __________ 20__</w:t>
            </w:r>
          </w:p>
        </w:tc>
      </w:tr>
      <w:tr w:rsidR="00C60031" w:rsidRPr="00D75C7D" w:rsidTr="00297A43">
        <w:tc>
          <w:tcPr>
            <w:tcW w:w="9418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Комиссия по обследованию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насаждений, подлежащих вырубке, в составе: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____________________________________________________________</w:t>
            </w:r>
            <w:r w:rsidR="00FA4759" w:rsidRPr="00D75C7D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____________________________________________________________</w:t>
            </w:r>
            <w:r w:rsidR="00FA4759" w:rsidRPr="00D75C7D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провела обследование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 произрастающих на территории: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____________________________________________________________</w:t>
            </w:r>
            <w:r w:rsidR="00FA4759" w:rsidRPr="00D75C7D"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D75C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60031" w:rsidRPr="00D75C7D" w:rsidTr="00297A43">
        <w:tc>
          <w:tcPr>
            <w:tcW w:w="9418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Ведомость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</w:t>
            </w:r>
          </w:p>
        </w:tc>
      </w:tr>
    </w:tbl>
    <w:p w:rsidR="00C60031" w:rsidRPr="00D75C7D" w:rsidRDefault="00C60031" w:rsidP="00C60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3180"/>
        <w:gridCol w:w="1914"/>
        <w:gridCol w:w="1425"/>
        <w:gridCol w:w="2252"/>
      </w:tblGrid>
      <w:tr w:rsidR="00C60031" w:rsidRPr="00D75C7D" w:rsidTr="00297A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D75C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75C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Наименование породы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Диаметр ствола на высоте (</w:t>
            </w:r>
            <w:proofErr w:type="gramStart"/>
            <w:r w:rsidRPr="00D75C7D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75C7D">
              <w:rPr>
                <w:rFonts w:ascii="Arial" w:hAnsi="Arial" w:cs="Arial"/>
                <w:sz w:val="24"/>
                <w:szCs w:val="24"/>
              </w:rPr>
              <w:t>, см)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</w:tc>
      </w:tr>
      <w:tr w:rsidR="00C60031" w:rsidRPr="00D75C7D" w:rsidTr="00297A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031" w:rsidRPr="00D75C7D" w:rsidTr="00297A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031" w:rsidRPr="00D75C7D" w:rsidRDefault="00C60031" w:rsidP="00C60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8"/>
        <w:gridCol w:w="2264"/>
        <w:gridCol w:w="3616"/>
      </w:tblGrid>
      <w:tr w:rsidR="00C60031" w:rsidRPr="00D75C7D" w:rsidTr="00297A43">
        <w:tc>
          <w:tcPr>
            <w:tcW w:w="9418" w:type="dxa"/>
            <w:gridSpan w:val="3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Всего на территории, расположенной по адресу: _________________, требуют вырубки _____________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насаждений, в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>.: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1. _________________________________________________________,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(порода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насаждений, количество)</w:t>
            </w:r>
          </w:p>
        </w:tc>
      </w:tr>
      <w:tr w:rsidR="00C60031" w:rsidRPr="00D75C7D" w:rsidTr="00297A43">
        <w:tc>
          <w:tcPr>
            <w:tcW w:w="9418" w:type="dxa"/>
            <w:gridSpan w:val="3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5C7D">
              <w:rPr>
                <w:rFonts w:ascii="Arial" w:hAnsi="Arial" w:cs="Arial"/>
                <w:sz w:val="24"/>
                <w:szCs w:val="24"/>
              </w:rPr>
              <w:t xml:space="preserve">которые не требуют компенсационного озеленения согласно п. 1.5 постановления Правительства </w:t>
            </w:r>
            <w:r w:rsidR="004A1661" w:rsidRPr="00D75C7D">
              <w:rPr>
                <w:rFonts w:ascii="Arial" w:hAnsi="Arial" w:cs="Arial"/>
                <w:sz w:val="24"/>
                <w:szCs w:val="24"/>
              </w:rPr>
              <w:t xml:space="preserve">Нижегородской </w:t>
            </w:r>
            <w:r w:rsidRPr="00D75C7D">
              <w:rPr>
                <w:rFonts w:ascii="Arial" w:hAnsi="Arial" w:cs="Arial"/>
                <w:sz w:val="24"/>
                <w:szCs w:val="24"/>
              </w:rPr>
              <w:t xml:space="preserve">области от 21 июня 2016 года N 376 "Об утверждении Правил проведения компенсационного озеленения и определения компенсационной стоимости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 в </w:t>
            </w:r>
            <w:r w:rsidR="004A1661" w:rsidRPr="00D75C7D">
              <w:rPr>
                <w:rFonts w:ascii="Arial" w:hAnsi="Arial" w:cs="Arial"/>
                <w:sz w:val="24"/>
                <w:szCs w:val="24"/>
              </w:rPr>
              <w:t xml:space="preserve">Нижегородской </w:t>
            </w:r>
            <w:r w:rsidRPr="00D75C7D">
              <w:rPr>
                <w:rFonts w:ascii="Arial" w:hAnsi="Arial" w:cs="Arial"/>
                <w:sz w:val="24"/>
                <w:szCs w:val="24"/>
              </w:rPr>
              <w:t xml:space="preserve">области и Методики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компенсационной стоимости при уничтожении (вырубке, сносе) и или повреждении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 и компенсационного озеленения".</w:t>
            </w:r>
            <w:proofErr w:type="gramEnd"/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2. _________________________________________________________,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(порода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насаждений, количество)</w:t>
            </w:r>
          </w:p>
        </w:tc>
      </w:tr>
      <w:tr w:rsidR="00C60031" w:rsidRPr="00D75C7D" w:rsidTr="00297A43">
        <w:tc>
          <w:tcPr>
            <w:tcW w:w="9418" w:type="dxa"/>
            <w:gridSpan w:val="3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В соответствии постановления Правительства </w:t>
            </w:r>
            <w:r w:rsidR="004A1661" w:rsidRPr="00D75C7D">
              <w:rPr>
                <w:rFonts w:ascii="Arial" w:hAnsi="Arial" w:cs="Arial"/>
                <w:sz w:val="24"/>
                <w:szCs w:val="24"/>
              </w:rPr>
              <w:t xml:space="preserve">Нижегородской </w:t>
            </w:r>
            <w:r w:rsidRPr="00D75C7D">
              <w:rPr>
                <w:rFonts w:ascii="Arial" w:hAnsi="Arial" w:cs="Arial"/>
                <w:sz w:val="24"/>
                <w:szCs w:val="24"/>
              </w:rPr>
              <w:t xml:space="preserve">области от 21 июня 2016 года № 376 "Об утверждении Правил проведения компенсационного озеленения и определения компенсационной стоимости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 в </w:t>
            </w:r>
            <w:r w:rsidR="004A1661" w:rsidRPr="00D75C7D">
              <w:rPr>
                <w:rFonts w:ascii="Arial" w:hAnsi="Arial" w:cs="Arial"/>
                <w:sz w:val="24"/>
                <w:szCs w:val="24"/>
              </w:rPr>
              <w:t xml:space="preserve">Нижегородской </w:t>
            </w:r>
            <w:r w:rsidRPr="00D75C7D">
              <w:rPr>
                <w:rFonts w:ascii="Arial" w:hAnsi="Arial" w:cs="Arial"/>
                <w:sz w:val="24"/>
                <w:szCs w:val="24"/>
              </w:rPr>
              <w:t xml:space="preserve">области и Методики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расчета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компенсационной стоимости при уничтожении (вырубке, сносе) и или повреждении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 и компенсационного озеленения" возможны следующие варианты проведения компенсационного озеленения: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1. Денежная форма - стоимость компенсационного озеленения согласно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расчету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 20__ год составляет __________________________________ руб.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2. Натуральная форма.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Всего требуется посадить ______ деревьев, из них хвойных деревьев не менее ____ шт., лиственных деревьев, относящихся по своей ценности к ______ группе, не менее ______ шт. Кустарник не менее ______ шт. Газон не менее ______ п. м. Посадка деревьев, кустарника, газона осуществляется согласно проекту.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3. Комбинированная форма (натуральная и денежная форма).</w:t>
            </w:r>
          </w:p>
        </w:tc>
      </w:tr>
      <w:tr w:rsidR="00C60031" w:rsidRPr="00D75C7D" w:rsidTr="00297A43">
        <w:tc>
          <w:tcPr>
            <w:tcW w:w="9418" w:type="dxa"/>
            <w:gridSpan w:val="3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 xml:space="preserve">Комиссия по обследованию </w:t>
            </w:r>
            <w:proofErr w:type="spellStart"/>
            <w:r w:rsidRPr="00D75C7D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D75C7D">
              <w:rPr>
                <w:rFonts w:ascii="Arial" w:hAnsi="Arial" w:cs="Arial"/>
                <w:sz w:val="24"/>
                <w:szCs w:val="24"/>
              </w:rPr>
              <w:t xml:space="preserve"> насаждений:</w:t>
            </w:r>
          </w:p>
        </w:tc>
      </w:tr>
      <w:tr w:rsidR="00C60031" w:rsidRPr="00D75C7D" w:rsidTr="00297A43">
        <w:tc>
          <w:tcPr>
            <w:tcW w:w="3538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2264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616" w:type="dxa"/>
          </w:tcPr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C60031" w:rsidRPr="00D75C7D" w:rsidRDefault="00C60031" w:rsidP="0029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C7D">
              <w:rPr>
                <w:rFonts w:ascii="Arial" w:hAnsi="Arial" w:cs="Arial"/>
                <w:sz w:val="24"/>
                <w:szCs w:val="24"/>
              </w:rPr>
              <w:t>(Ф.И.О.)</w:t>
            </w:r>
          </w:p>
        </w:tc>
      </w:tr>
    </w:tbl>
    <w:p w:rsidR="00D75C7D" w:rsidRPr="00D75C7D" w:rsidRDefault="00D75C7D" w:rsidP="00952FA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br w:type="page"/>
      </w:r>
    </w:p>
    <w:p w:rsidR="00C231D5" w:rsidRPr="00D75C7D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C60031" w:rsidRPr="00D75C7D">
        <w:rPr>
          <w:rFonts w:ascii="Arial" w:hAnsi="Arial" w:cs="Arial"/>
          <w:sz w:val="24"/>
          <w:szCs w:val="24"/>
          <w:lang w:eastAsia="ru-RU"/>
        </w:rPr>
        <w:t>6</w:t>
      </w:r>
    </w:p>
    <w:p w:rsidR="00C231D5" w:rsidRPr="00D75C7D" w:rsidRDefault="00740B32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C231D5" w:rsidRPr="00D75C7D" w:rsidRDefault="00C231D5" w:rsidP="003E373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E3737" w:rsidRPr="00D75C7D" w:rsidRDefault="003E3737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Главе местного самоуправления </w:t>
      </w:r>
    </w:p>
    <w:p w:rsidR="003E3737" w:rsidRPr="00D75C7D" w:rsidRDefault="003E3737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3E3737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C231D5" w:rsidRPr="00D75C7D" w:rsidRDefault="00C231D5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C231D5" w:rsidRPr="00D75C7D" w:rsidRDefault="00C231D5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ОТКАЗ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в выдаче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  <w:t xml:space="preserve">В выдаче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Вам отказано по следующим основаниям: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6"/>
        <w:gridCol w:w="3827"/>
        <w:gridCol w:w="4536"/>
      </w:tblGrid>
      <w:tr w:rsidR="00C231D5" w:rsidRPr="00D75C7D" w:rsidTr="0045476D">
        <w:tc>
          <w:tcPr>
            <w:tcW w:w="817" w:type="dxa"/>
          </w:tcPr>
          <w:p w:rsidR="00C231D5" w:rsidRPr="00D75C7D" w:rsidRDefault="00C231D5" w:rsidP="00C231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№ пункта Регламента</w:t>
            </w:r>
          </w:p>
        </w:tc>
        <w:tc>
          <w:tcPr>
            <w:tcW w:w="3827" w:type="dxa"/>
          </w:tcPr>
          <w:p w:rsidR="00C231D5" w:rsidRPr="00D75C7D" w:rsidRDefault="00C231D5" w:rsidP="00C231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4536" w:type="dxa"/>
          </w:tcPr>
          <w:p w:rsidR="00C231D5" w:rsidRPr="00D75C7D" w:rsidRDefault="00C231D5" w:rsidP="00C231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5C7D">
              <w:rPr>
                <w:rFonts w:ascii="Arial" w:hAnsi="Arial" w:cs="Arial"/>
                <w:sz w:val="24"/>
                <w:szCs w:val="24"/>
                <w:lang w:eastAsia="ru-RU"/>
              </w:rPr>
              <w:t>Разъяснение причин отказа</w:t>
            </w:r>
          </w:p>
        </w:tc>
      </w:tr>
      <w:tr w:rsidR="00C231D5" w:rsidRPr="00D75C7D" w:rsidTr="0045476D">
        <w:tc>
          <w:tcPr>
            <w:tcW w:w="817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231D5" w:rsidRPr="00D75C7D" w:rsidTr="0045476D">
        <w:tc>
          <w:tcPr>
            <w:tcW w:w="817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231D5" w:rsidRPr="00D75C7D" w:rsidTr="0045476D">
        <w:tc>
          <w:tcPr>
            <w:tcW w:w="817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231D5" w:rsidRPr="00D75C7D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C231D5" w:rsidRPr="00D75C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(должность)                   </w:t>
      </w:r>
      <w:r w:rsidR="000117C6" w:rsidRPr="00D75C7D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  (подпись)                </w:t>
      </w:r>
      <w:r w:rsidR="000117C6" w:rsidRPr="00D75C7D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>(фамилия, имя, отчество</w:t>
      </w:r>
      <w:r w:rsidR="000117C6" w:rsidRPr="00D75C7D">
        <w:rPr>
          <w:rFonts w:ascii="Arial" w:hAnsi="Arial" w:cs="Arial"/>
          <w:sz w:val="24"/>
          <w:szCs w:val="24"/>
          <w:lang w:eastAsia="ru-RU"/>
        </w:rPr>
        <w:t>)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D75C7D" w:rsidRPr="00D75C7D" w:rsidRDefault="00D75C7D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br w:type="page"/>
      </w:r>
    </w:p>
    <w:p w:rsidR="000F62F6" w:rsidRPr="00D75C7D" w:rsidRDefault="000F62F6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130FCC" w:rsidRPr="00D75C7D">
        <w:rPr>
          <w:rFonts w:ascii="Arial" w:hAnsi="Arial" w:cs="Arial"/>
          <w:sz w:val="24"/>
          <w:szCs w:val="24"/>
          <w:lang w:eastAsia="ru-RU"/>
        </w:rPr>
        <w:t>7</w:t>
      </w:r>
    </w:p>
    <w:p w:rsidR="00740B32" w:rsidRPr="00D75C7D" w:rsidRDefault="00E112BB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</w:t>
      </w:r>
      <w:r w:rsidR="00740B32" w:rsidRPr="00D75C7D">
        <w:rPr>
          <w:rFonts w:ascii="Arial" w:hAnsi="Arial" w:cs="Arial"/>
          <w:sz w:val="24"/>
          <w:szCs w:val="24"/>
          <w:lang w:eastAsia="ru-RU"/>
        </w:rPr>
        <w:t xml:space="preserve"> Административному регламенту</w:t>
      </w:r>
    </w:p>
    <w:p w:rsidR="000F62F6" w:rsidRPr="00D75C7D" w:rsidRDefault="000F62F6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Кому: __________________________________</w:t>
      </w: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об исправлении опечаток или ошибок 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E112B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Рассмотрев  заявление об исправлении опечаток или ошибок в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Pr="00D75C7D">
        <w:rPr>
          <w:rFonts w:ascii="Arial" w:hAnsi="Arial" w:cs="Arial"/>
          <w:sz w:val="24"/>
          <w:szCs w:val="24"/>
          <w:lang w:eastAsia="ru-RU"/>
        </w:rPr>
        <w:t xml:space="preserve">__________№________, направляем </w:t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>Вам</w:t>
      </w:r>
      <w:proofErr w:type="gramEnd"/>
      <w:r w:rsidR="00A973B9" w:rsidRPr="00D75C7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разрешение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  <w:r w:rsidR="00EB4D67" w:rsidRPr="00D75C7D">
        <w:rPr>
          <w:rFonts w:ascii="Arial" w:hAnsi="Arial" w:cs="Arial"/>
          <w:sz w:val="24"/>
          <w:szCs w:val="24"/>
          <w:lang w:eastAsia="ru-RU"/>
        </w:rPr>
        <w:t>в новой редакции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.  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Приложение:  на  ___ л. в   ___экз. 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(должность)                      </w:t>
      </w:r>
      <w:r w:rsidR="000117C6" w:rsidRPr="00D75C7D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(подпись)              </w:t>
      </w:r>
      <w:r w:rsidR="000117C6" w:rsidRPr="00D75C7D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(фамилия, имя, отчество</w:t>
      </w:r>
      <w:r w:rsidR="000117C6" w:rsidRPr="00D75C7D">
        <w:rPr>
          <w:rFonts w:ascii="Arial" w:hAnsi="Arial" w:cs="Arial"/>
          <w:sz w:val="24"/>
          <w:szCs w:val="24"/>
          <w:lang w:eastAsia="ru-RU"/>
        </w:rPr>
        <w:t>)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75C7D" w:rsidRPr="00D75C7D" w:rsidRDefault="00D75C7D" w:rsidP="00D7687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br w:type="page"/>
      </w:r>
    </w:p>
    <w:p w:rsidR="00740B32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130FCC" w:rsidRPr="00D75C7D">
        <w:rPr>
          <w:rFonts w:ascii="Arial" w:hAnsi="Arial" w:cs="Arial"/>
          <w:sz w:val="24"/>
          <w:szCs w:val="24"/>
          <w:lang w:eastAsia="ru-RU"/>
        </w:rPr>
        <w:t>8</w:t>
      </w:r>
    </w:p>
    <w:p w:rsidR="00EC7ECA" w:rsidRPr="00D75C7D" w:rsidRDefault="00740B32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Кому: __________________________________</w:t>
      </w: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D76878" w:rsidRPr="00D75C7D" w:rsidRDefault="00D76878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D76878" w:rsidRPr="00D75C7D" w:rsidRDefault="00D76878" w:rsidP="00D75C7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об отказе в исправлении опечаток или ошибок 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D76878" w:rsidRPr="00D75C7D" w:rsidRDefault="00D76878" w:rsidP="00D475E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на основании ________________________________________________  </w:t>
      </w:r>
      <w:r w:rsidR="00C5285D" w:rsidRPr="00D75C7D">
        <w:rPr>
          <w:rFonts w:ascii="Arial" w:hAnsi="Arial" w:cs="Arial"/>
          <w:sz w:val="24"/>
          <w:szCs w:val="24"/>
          <w:lang w:eastAsia="ru-RU"/>
        </w:rPr>
        <w:t xml:space="preserve">Вам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отказано в исправлении опечаток или ошибок. 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D75C7D">
        <w:rPr>
          <w:rFonts w:ascii="Arial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D75C7D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D75C7D">
        <w:rPr>
          <w:rFonts w:ascii="Arial" w:hAnsi="Arial" w:cs="Arial"/>
          <w:sz w:val="24"/>
          <w:szCs w:val="24"/>
          <w:lang w:eastAsia="ru-RU"/>
        </w:rPr>
        <w:t xml:space="preserve"> направления жалобы в ________________________, а также в судебном порядке.</w:t>
      </w:r>
      <w:proofErr w:type="gramEnd"/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</w: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D7687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D76878" w:rsidRPr="00D75C7D" w:rsidRDefault="00D76878" w:rsidP="00D475E9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(должность)                     </w:t>
      </w:r>
      <w:r w:rsidR="00D475E9" w:rsidRPr="00D75C7D">
        <w:rPr>
          <w:rFonts w:ascii="Arial" w:hAnsi="Arial" w:cs="Arial"/>
          <w:sz w:val="24"/>
          <w:szCs w:val="24"/>
          <w:lang w:eastAsia="ru-RU"/>
        </w:rPr>
        <w:t xml:space="preserve">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(подпись)         </w:t>
      </w:r>
      <w:r w:rsidR="00D475E9" w:rsidRPr="00D75C7D">
        <w:rPr>
          <w:rFonts w:ascii="Arial" w:hAnsi="Arial" w:cs="Arial"/>
          <w:sz w:val="24"/>
          <w:szCs w:val="24"/>
          <w:lang w:eastAsia="ru-RU"/>
        </w:rPr>
        <w:t xml:space="preserve">                  (фамилия, имя, отчество)</w:t>
      </w:r>
    </w:p>
    <w:p w:rsidR="00D75C7D" w:rsidRPr="00D75C7D" w:rsidRDefault="00D75C7D" w:rsidP="00D76878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br w:type="page"/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130FCC" w:rsidRPr="00D75C7D">
        <w:rPr>
          <w:rFonts w:ascii="Arial" w:hAnsi="Arial" w:cs="Arial"/>
          <w:sz w:val="24"/>
          <w:szCs w:val="24"/>
          <w:lang w:eastAsia="ru-RU"/>
        </w:rPr>
        <w:t xml:space="preserve"> 9</w:t>
      </w:r>
    </w:p>
    <w:p w:rsidR="00740B32" w:rsidRPr="00D75C7D" w:rsidRDefault="00740B32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 Административному регламенту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76878" w:rsidRPr="00D75C7D" w:rsidRDefault="00D76878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D1A" w:rsidRPr="00D75C7D" w:rsidRDefault="003676DA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Кому</w:t>
      </w:r>
    </w:p>
    <w:p w:rsidR="00EB1D1A" w:rsidRPr="00D75C7D" w:rsidRDefault="00EB1D1A" w:rsidP="003E3737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EB1D1A" w:rsidRPr="00D75C7D" w:rsidRDefault="00EB1D1A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EB1D1A" w:rsidRPr="00D75C7D" w:rsidRDefault="00EB1D1A" w:rsidP="003E3737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3676DA" w:rsidRPr="00D75C7D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76DA" w:rsidRPr="00D75C7D" w:rsidRDefault="003676DA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ОТКАЗ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в выдаче </w:t>
      </w:r>
      <w:r w:rsidR="00E112BB" w:rsidRPr="00D75C7D">
        <w:rPr>
          <w:rFonts w:ascii="Arial" w:hAnsi="Arial" w:cs="Arial"/>
          <w:sz w:val="24"/>
          <w:szCs w:val="24"/>
          <w:lang w:eastAsia="ru-RU"/>
        </w:rPr>
        <w:t xml:space="preserve">копии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</w:p>
    <w:p w:rsidR="00972D65" w:rsidRPr="00D75C7D" w:rsidRDefault="00972D65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15913" w:rsidRPr="00D75C7D" w:rsidRDefault="00E15913" w:rsidP="00740B3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ab/>
        <w:t xml:space="preserve">В выдаче копии </w:t>
      </w:r>
      <w:r w:rsidR="00EB4D67" w:rsidRPr="00D75C7D">
        <w:rPr>
          <w:rFonts w:ascii="Arial" w:hAnsi="Arial" w:cs="Arial"/>
          <w:bCs/>
          <w:sz w:val="24"/>
          <w:szCs w:val="24"/>
        </w:rPr>
        <w:t xml:space="preserve">разрешения </w:t>
      </w:r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на право вырубки </w:t>
      </w:r>
      <w:proofErr w:type="spellStart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>зеленых</w:t>
      </w:r>
      <w:proofErr w:type="spellEnd"/>
      <w:r w:rsidR="00972D65" w:rsidRPr="00D75C7D">
        <w:rPr>
          <w:rFonts w:ascii="Arial" w:eastAsiaTheme="minorHAnsi" w:hAnsi="Arial" w:cs="Arial"/>
          <w:sz w:val="24"/>
          <w:szCs w:val="24"/>
          <w:lang w:eastAsia="en-US"/>
        </w:rPr>
        <w:t xml:space="preserve"> насаждений</w:t>
      </w:r>
      <w:r w:rsidR="00972D65" w:rsidRPr="00D75C7D">
        <w:rPr>
          <w:rFonts w:ascii="Arial" w:hAnsi="Arial" w:cs="Arial"/>
          <w:bCs/>
          <w:sz w:val="24"/>
          <w:szCs w:val="24"/>
        </w:rPr>
        <w:t xml:space="preserve"> </w:t>
      </w:r>
      <w:r w:rsidRPr="00D75C7D">
        <w:rPr>
          <w:rFonts w:ascii="Arial" w:hAnsi="Arial" w:cs="Arial"/>
          <w:sz w:val="24"/>
          <w:szCs w:val="24"/>
          <w:lang w:eastAsia="ru-RU"/>
        </w:rPr>
        <w:t>Вам отказано на основании___________________________________________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D75C7D">
        <w:rPr>
          <w:rFonts w:ascii="Arial" w:hAnsi="Arial" w:cs="Arial"/>
          <w:sz w:val="24"/>
          <w:szCs w:val="24"/>
          <w:lang w:eastAsia="ru-RU"/>
        </w:rPr>
        <w:t xml:space="preserve">(должность)                     </w:t>
      </w:r>
      <w:r w:rsidR="00AD5EEC" w:rsidRPr="00D75C7D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(подпись)                </w:t>
      </w:r>
      <w:r w:rsidR="00AD5EEC" w:rsidRPr="00D75C7D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D75C7D">
        <w:rPr>
          <w:rFonts w:ascii="Arial" w:hAnsi="Arial" w:cs="Arial"/>
          <w:sz w:val="24"/>
          <w:szCs w:val="24"/>
          <w:lang w:eastAsia="ru-RU"/>
        </w:rPr>
        <w:t>(фамилия, имя, отчество</w:t>
      </w:r>
      <w:r w:rsidR="00AD5EEC" w:rsidRPr="00D75C7D">
        <w:rPr>
          <w:rFonts w:ascii="Arial" w:hAnsi="Arial" w:cs="Arial"/>
          <w:sz w:val="24"/>
          <w:szCs w:val="24"/>
          <w:lang w:eastAsia="ru-RU"/>
        </w:rPr>
        <w:t>)</w:t>
      </w:r>
      <w:r w:rsidRPr="00D75C7D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E15913" w:rsidRPr="00D75C7D" w:rsidRDefault="00E15913" w:rsidP="00E1591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E15913" w:rsidRPr="00D75C7D" w:rsidSect="00D75C7D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43" w:rsidRDefault="00E45A43" w:rsidP="00242F29">
      <w:pPr>
        <w:spacing w:after="0" w:line="240" w:lineRule="auto"/>
      </w:pPr>
      <w:r>
        <w:separator/>
      </w:r>
    </w:p>
  </w:endnote>
  <w:endnote w:type="continuationSeparator" w:id="0">
    <w:p w:rsidR="00E45A43" w:rsidRDefault="00E45A43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43" w:rsidRDefault="00E45A43" w:rsidP="00242F29">
      <w:pPr>
        <w:spacing w:after="0" w:line="240" w:lineRule="auto"/>
      </w:pPr>
      <w:r>
        <w:separator/>
      </w:r>
    </w:p>
  </w:footnote>
  <w:footnote w:type="continuationSeparator" w:id="0">
    <w:p w:rsidR="00E45A43" w:rsidRDefault="00E45A43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B4D41"/>
    <w:multiLevelType w:val="hybridMultilevel"/>
    <w:tmpl w:val="638EBFDC"/>
    <w:lvl w:ilvl="0" w:tplc="F0E2BB72">
      <w:start w:val="1"/>
      <w:numFmt w:val="decimal"/>
      <w:lvlText w:val="%1."/>
      <w:lvlJc w:val="left"/>
      <w:pPr>
        <w:ind w:left="1455" w:hanging="7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>
    <w:nsid w:val="52391844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6"/>
  </w:num>
  <w:num w:numId="7">
    <w:abstractNumId w:val="21"/>
  </w:num>
  <w:num w:numId="8">
    <w:abstractNumId w:val="18"/>
  </w:num>
  <w:num w:numId="9">
    <w:abstractNumId w:val="11"/>
  </w:num>
  <w:num w:numId="10">
    <w:abstractNumId w:val="9"/>
  </w:num>
  <w:num w:numId="11">
    <w:abstractNumId w:val="12"/>
  </w:num>
  <w:num w:numId="12">
    <w:abstractNumId w:val="6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7"/>
  </w:num>
  <w:num w:numId="18">
    <w:abstractNumId w:val="19"/>
  </w:num>
  <w:num w:numId="19">
    <w:abstractNumId w:val="15"/>
  </w:num>
  <w:num w:numId="20">
    <w:abstractNumId w:val="4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D57"/>
    <w:rsid w:val="00004B2F"/>
    <w:rsid w:val="00006891"/>
    <w:rsid w:val="00006A5E"/>
    <w:rsid w:val="00011197"/>
    <w:rsid w:val="000117C6"/>
    <w:rsid w:val="000132BD"/>
    <w:rsid w:val="00013A21"/>
    <w:rsid w:val="000144E6"/>
    <w:rsid w:val="0001562D"/>
    <w:rsid w:val="000177F2"/>
    <w:rsid w:val="000179DC"/>
    <w:rsid w:val="00017CE8"/>
    <w:rsid w:val="00020204"/>
    <w:rsid w:val="000203D6"/>
    <w:rsid w:val="00021351"/>
    <w:rsid w:val="0002191F"/>
    <w:rsid w:val="00025FC0"/>
    <w:rsid w:val="00026211"/>
    <w:rsid w:val="0002671E"/>
    <w:rsid w:val="0002683C"/>
    <w:rsid w:val="00027865"/>
    <w:rsid w:val="0003036A"/>
    <w:rsid w:val="000312CC"/>
    <w:rsid w:val="00031762"/>
    <w:rsid w:val="00031935"/>
    <w:rsid w:val="00032D94"/>
    <w:rsid w:val="00036BAC"/>
    <w:rsid w:val="00036F9E"/>
    <w:rsid w:val="000376FE"/>
    <w:rsid w:val="000379C5"/>
    <w:rsid w:val="00041448"/>
    <w:rsid w:val="00042CAB"/>
    <w:rsid w:val="00044149"/>
    <w:rsid w:val="00045899"/>
    <w:rsid w:val="00047875"/>
    <w:rsid w:val="000504B6"/>
    <w:rsid w:val="00050915"/>
    <w:rsid w:val="00051B56"/>
    <w:rsid w:val="00052083"/>
    <w:rsid w:val="000551A0"/>
    <w:rsid w:val="000553CC"/>
    <w:rsid w:val="000559C3"/>
    <w:rsid w:val="000574A2"/>
    <w:rsid w:val="00061769"/>
    <w:rsid w:val="00065166"/>
    <w:rsid w:val="00065B48"/>
    <w:rsid w:val="00066A88"/>
    <w:rsid w:val="00066E13"/>
    <w:rsid w:val="000675A8"/>
    <w:rsid w:val="00067FC1"/>
    <w:rsid w:val="000705A3"/>
    <w:rsid w:val="000736E5"/>
    <w:rsid w:val="000756A2"/>
    <w:rsid w:val="00076A32"/>
    <w:rsid w:val="000846B8"/>
    <w:rsid w:val="000857BC"/>
    <w:rsid w:val="000872F3"/>
    <w:rsid w:val="00087F01"/>
    <w:rsid w:val="00090808"/>
    <w:rsid w:val="00094F77"/>
    <w:rsid w:val="00095CC4"/>
    <w:rsid w:val="00096AA0"/>
    <w:rsid w:val="00096CCE"/>
    <w:rsid w:val="00097037"/>
    <w:rsid w:val="00097A82"/>
    <w:rsid w:val="000A1BE8"/>
    <w:rsid w:val="000A28FF"/>
    <w:rsid w:val="000A3F1A"/>
    <w:rsid w:val="000A4BE8"/>
    <w:rsid w:val="000A4D78"/>
    <w:rsid w:val="000A6A6F"/>
    <w:rsid w:val="000A7093"/>
    <w:rsid w:val="000A7550"/>
    <w:rsid w:val="000B43B7"/>
    <w:rsid w:val="000B4AB8"/>
    <w:rsid w:val="000B4C2C"/>
    <w:rsid w:val="000B4E4B"/>
    <w:rsid w:val="000B51EC"/>
    <w:rsid w:val="000B6225"/>
    <w:rsid w:val="000B6B03"/>
    <w:rsid w:val="000C1BC2"/>
    <w:rsid w:val="000C24D2"/>
    <w:rsid w:val="000C5B82"/>
    <w:rsid w:val="000C7DEC"/>
    <w:rsid w:val="000D47A3"/>
    <w:rsid w:val="000E2C9A"/>
    <w:rsid w:val="000E2CEC"/>
    <w:rsid w:val="000E69D9"/>
    <w:rsid w:val="000E7792"/>
    <w:rsid w:val="000F0B86"/>
    <w:rsid w:val="000F2525"/>
    <w:rsid w:val="000F3523"/>
    <w:rsid w:val="000F35C6"/>
    <w:rsid w:val="000F3E59"/>
    <w:rsid w:val="000F580E"/>
    <w:rsid w:val="000F62F6"/>
    <w:rsid w:val="000F7DE6"/>
    <w:rsid w:val="00100643"/>
    <w:rsid w:val="00104806"/>
    <w:rsid w:val="00104A01"/>
    <w:rsid w:val="0010704E"/>
    <w:rsid w:val="001103A3"/>
    <w:rsid w:val="00110535"/>
    <w:rsid w:val="00111EDB"/>
    <w:rsid w:val="00112405"/>
    <w:rsid w:val="00112A8A"/>
    <w:rsid w:val="00114D0A"/>
    <w:rsid w:val="00115AB0"/>
    <w:rsid w:val="00116319"/>
    <w:rsid w:val="001163C1"/>
    <w:rsid w:val="00121A79"/>
    <w:rsid w:val="00122172"/>
    <w:rsid w:val="001224AC"/>
    <w:rsid w:val="00124067"/>
    <w:rsid w:val="001252FB"/>
    <w:rsid w:val="001272D3"/>
    <w:rsid w:val="00130FCC"/>
    <w:rsid w:val="00133C5C"/>
    <w:rsid w:val="00134C8C"/>
    <w:rsid w:val="00135344"/>
    <w:rsid w:val="00136A4A"/>
    <w:rsid w:val="0014160D"/>
    <w:rsid w:val="001460D6"/>
    <w:rsid w:val="00147E7F"/>
    <w:rsid w:val="0015562F"/>
    <w:rsid w:val="001568D7"/>
    <w:rsid w:val="00157DC6"/>
    <w:rsid w:val="00163A01"/>
    <w:rsid w:val="001641B4"/>
    <w:rsid w:val="0016439E"/>
    <w:rsid w:val="00164734"/>
    <w:rsid w:val="00165AEB"/>
    <w:rsid w:val="00165F76"/>
    <w:rsid w:val="00166ED5"/>
    <w:rsid w:val="00170528"/>
    <w:rsid w:val="00170780"/>
    <w:rsid w:val="0017277F"/>
    <w:rsid w:val="001742BE"/>
    <w:rsid w:val="001751BB"/>
    <w:rsid w:val="001755A9"/>
    <w:rsid w:val="00176221"/>
    <w:rsid w:val="001771D8"/>
    <w:rsid w:val="00180347"/>
    <w:rsid w:val="00181886"/>
    <w:rsid w:val="00181CB8"/>
    <w:rsid w:val="00181E2B"/>
    <w:rsid w:val="00182A63"/>
    <w:rsid w:val="00183D68"/>
    <w:rsid w:val="00187FDF"/>
    <w:rsid w:val="001907CB"/>
    <w:rsid w:val="00190BA1"/>
    <w:rsid w:val="001919C3"/>
    <w:rsid w:val="00191CAC"/>
    <w:rsid w:val="0019452E"/>
    <w:rsid w:val="00194C5E"/>
    <w:rsid w:val="00195A0B"/>
    <w:rsid w:val="00196761"/>
    <w:rsid w:val="00196B27"/>
    <w:rsid w:val="00196ED1"/>
    <w:rsid w:val="00197B1B"/>
    <w:rsid w:val="001A09E5"/>
    <w:rsid w:val="001A1A55"/>
    <w:rsid w:val="001A2C96"/>
    <w:rsid w:val="001A70DA"/>
    <w:rsid w:val="001B0F5D"/>
    <w:rsid w:val="001B7899"/>
    <w:rsid w:val="001B7EB1"/>
    <w:rsid w:val="001C0261"/>
    <w:rsid w:val="001C1A55"/>
    <w:rsid w:val="001C3C8B"/>
    <w:rsid w:val="001C3E36"/>
    <w:rsid w:val="001C4F21"/>
    <w:rsid w:val="001C527C"/>
    <w:rsid w:val="001C6E71"/>
    <w:rsid w:val="001C6F83"/>
    <w:rsid w:val="001D2966"/>
    <w:rsid w:val="001D3D6D"/>
    <w:rsid w:val="001D3F8B"/>
    <w:rsid w:val="001D4B74"/>
    <w:rsid w:val="001E276F"/>
    <w:rsid w:val="001E4D96"/>
    <w:rsid w:val="001E576E"/>
    <w:rsid w:val="001E7432"/>
    <w:rsid w:val="001F1527"/>
    <w:rsid w:val="001F2C25"/>
    <w:rsid w:val="001F7335"/>
    <w:rsid w:val="002004E9"/>
    <w:rsid w:val="00201878"/>
    <w:rsid w:val="00201CEE"/>
    <w:rsid w:val="00202D5C"/>
    <w:rsid w:val="00204CCD"/>
    <w:rsid w:val="0020597F"/>
    <w:rsid w:val="00205A97"/>
    <w:rsid w:val="00206098"/>
    <w:rsid w:val="002063D7"/>
    <w:rsid w:val="0021069E"/>
    <w:rsid w:val="002107F2"/>
    <w:rsid w:val="002117F7"/>
    <w:rsid w:val="002123B3"/>
    <w:rsid w:val="00212760"/>
    <w:rsid w:val="00214EC9"/>
    <w:rsid w:val="002162F3"/>
    <w:rsid w:val="00217C93"/>
    <w:rsid w:val="00221627"/>
    <w:rsid w:val="00221AE7"/>
    <w:rsid w:val="00222822"/>
    <w:rsid w:val="00222B54"/>
    <w:rsid w:val="002257ED"/>
    <w:rsid w:val="00225BEA"/>
    <w:rsid w:val="00227530"/>
    <w:rsid w:val="00227802"/>
    <w:rsid w:val="0023076D"/>
    <w:rsid w:val="00230FFE"/>
    <w:rsid w:val="00233F81"/>
    <w:rsid w:val="0023771C"/>
    <w:rsid w:val="00242D6C"/>
    <w:rsid w:val="00242F29"/>
    <w:rsid w:val="00243BFA"/>
    <w:rsid w:val="002450C5"/>
    <w:rsid w:val="0024523B"/>
    <w:rsid w:val="0024609E"/>
    <w:rsid w:val="002463E2"/>
    <w:rsid w:val="0025264F"/>
    <w:rsid w:val="00252F46"/>
    <w:rsid w:val="00253F97"/>
    <w:rsid w:val="00256C2C"/>
    <w:rsid w:val="00257A43"/>
    <w:rsid w:val="00260B7D"/>
    <w:rsid w:val="002619DC"/>
    <w:rsid w:val="00262661"/>
    <w:rsid w:val="00262AC7"/>
    <w:rsid w:val="0026350D"/>
    <w:rsid w:val="00264EAB"/>
    <w:rsid w:val="0026584E"/>
    <w:rsid w:val="00265D2F"/>
    <w:rsid w:val="00265E53"/>
    <w:rsid w:val="002724FD"/>
    <w:rsid w:val="00272FD8"/>
    <w:rsid w:val="002734C6"/>
    <w:rsid w:val="0027366F"/>
    <w:rsid w:val="00273743"/>
    <w:rsid w:val="00287103"/>
    <w:rsid w:val="0029264C"/>
    <w:rsid w:val="0029343C"/>
    <w:rsid w:val="00296F52"/>
    <w:rsid w:val="00297A43"/>
    <w:rsid w:val="002A00CB"/>
    <w:rsid w:val="002A2CA4"/>
    <w:rsid w:val="002A337C"/>
    <w:rsid w:val="002A4845"/>
    <w:rsid w:val="002A4B3C"/>
    <w:rsid w:val="002A5A18"/>
    <w:rsid w:val="002A7D43"/>
    <w:rsid w:val="002B0A11"/>
    <w:rsid w:val="002B1BD9"/>
    <w:rsid w:val="002B25FB"/>
    <w:rsid w:val="002B2BF7"/>
    <w:rsid w:val="002B511B"/>
    <w:rsid w:val="002B53F8"/>
    <w:rsid w:val="002B6976"/>
    <w:rsid w:val="002C068A"/>
    <w:rsid w:val="002C1E40"/>
    <w:rsid w:val="002C2CB0"/>
    <w:rsid w:val="002C2DEB"/>
    <w:rsid w:val="002C3856"/>
    <w:rsid w:val="002C4A57"/>
    <w:rsid w:val="002C4D4E"/>
    <w:rsid w:val="002C5243"/>
    <w:rsid w:val="002C6A4E"/>
    <w:rsid w:val="002D090E"/>
    <w:rsid w:val="002D269F"/>
    <w:rsid w:val="002D2F02"/>
    <w:rsid w:val="002D3FEF"/>
    <w:rsid w:val="002D407E"/>
    <w:rsid w:val="002D422E"/>
    <w:rsid w:val="002D54C0"/>
    <w:rsid w:val="002D55AC"/>
    <w:rsid w:val="002D6D4F"/>
    <w:rsid w:val="002D7D2F"/>
    <w:rsid w:val="002E0B59"/>
    <w:rsid w:val="002E1FE1"/>
    <w:rsid w:val="002E3BCA"/>
    <w:rsid w:val="002E4D7A"/>
    <w:rsid w:val="002E6487"/>
    <w:rsid w:val="002E7208"/>
    <w:rsid w:val="002F0C83"/>
    <w:rsid w:val="002F18D1"/>
    <w:rsid w:val="002F264E"/>
    <w:rsid w:val="002F2FC9"/>
    <w:rsid w:val="002F4390"/>
    <w:rsid w:val="002F7748"/>
    <w:rsid w:val="00301185"/>
    <w:rsid w:val="0030187B"/>
    <w:rsid w:val="00301E23"/>
    <w:rsid w:val="0030578C"/>
    <w:rsid w:val="003060C9"/>
    <w:rsid w:val="00307D34"/>
    <w:rsid w:val="00307ECD"/>
    <w:rsid w:val="00310A68"/>
    <w:rsid w:val="0031141F"/>
    <w:rsid w:val="0031277A"/>
    <w:rsid w:val="00313020"/>
    <w:rsid w:val="00313C59"/>
    <w:rsid w:val="003157E5"/>
    <w:rsid w:val="0031724A"/>
    <w:rsid w:val="00320DD3"/>
    <w:rsid w:val="00322AE2"/>
    <w:rsid w:val="00322F33"/>
    <w:rsid w:val="003244E5"/>
    <w:rsid w:val="0032456C"/>
    <w:rsid w:val="003248CD"/>
    <w:rsid w:val="003251F0"/>
    <w:rsid w:val="00326919"/>
    <w:rsid w:val="00326B92"/>
    <w:rsid w:val="00330CD7"/>
    <w:rsid w:val="00331C2F"/>
    <w:rsid w:val="00332365"/>
    <w:rsid w:val="00332C67"/>
    <w:rsid w:val="00337D1A"/>
    <w:rsid w:val="003419F1"/>
    <w:rsid w:val="003431F3"/>
    <w:rsid w:val="00343E51"/>
    <w:rsid w:val="00344352"/>
    <w:rsid w:val="00345F59"/>
    <w:rsid w:val="0034724C"/>
    <w:rsid w:val="0035035C"/>
    <w:rsid w:val="00352843"/>
    <w:rsid w:val="00354F27"/>
    <w:rsid w:val="003576FF"/>
    <w:rsid w:val="00362E93"/>
    <w:rsid w:val="003649B3"/>
    <w:rsid w:val="00365A94"/>
    <w:rsid w:val="00366569"/>
    <w:rsid w:val="003676DA"/>
    <w:rsid w:val="00371CAC"/>
    <w:rsid w:val="00371F36"/>
    <w:rsid w:val="00373BFD"/>
    <w:rsid w:val="003741F9"/>
    <w:rsid w:val="003755ED"/>
    <w:rsid w:val="00376FE9"/>
    <w:rsid w:val="00381785"/>
    <w:rsid w:val="00382C86"/>
    <w:rsid w:val="00385A95"/>
    <w:rsid w:val="0038610A"/>
    <w:rsid w:val="00387B7F"/>
    <w:rsid w:val="00387D0B"/>
    <w:rsid w:val="00390A22"/>
    <w:rsid w:val="00390AD7"/>
    <w:rsid w:val="003935B9"/>
    <w:rsid w:val="00393A28"/>
    <w:rsid w:val="003952B0"/>
    <w:rsid w:val="003A23A8"/>
    <w:rsid w:val="003A474C"/>
    <w:rsid w:val="003A49E6"/>
    <w:rsid w:val="003A7241"/>
    <w:rsid w:val="003B107C"/>
    <w:rsid w:val="003B1238"/>
    <w:rsid w:val="003B2BD4"/>
    <w:rsid w:val="003B3680"/>
    <w:rsid w:val="003B448B"/>
    <w:rsid w:val="003B67CE"/>
    <w:rsid w:val="003B6C68"/>
    <w:rsid w:val="003C11EE"/>
    <w:rsid w:val="003C2F9A"/>
    <w:rsid w:val="003C35AF"/>
    <w:rsid w:val="003C42A0"/>
    <w:rsid w:val="003C4CB9"/>
    <w:rsid w:val="003C741E"/>
    <w:rsid w:val="003C7892"/>
    <w:rsid w:val="003D0908"/>
    <w:rsid w:val="003D1054"/>
    <w:rsid w:val="003D3784"/>
    <w:rsid w:val="003D6535"/>
    <w:rsid w:val="003D668F"/>
    <w:rsid w:val="003E0011"/>
    <w:rsid w:val="003E010E"/>
    <w:rsid w:val="003E0D24"/>
    <w:rsid w:val="003E1054"/>
    <w:rsid w:val="003E3737"/>
    <w:rsid w:val="003E39DA"/>
    <w:rsid w:val="003E4067"/>
    <w:rsid w:val="003E4BC5"/>
    <w:rsid w:val="003E5E00"/>
    <w:rsid w:val="003E7812"/>
    <w:rsid w:val="003F004B"/>
    <w:rsid w:val="003F0C01"/>
    <w:rsid w:val="003F1BBA"/>
    <w:rsid w:val="003F3511"/>
    <w:rsid w:val="003F5268"/>
    <w:rsid w:val="003F6339"/>
    <w:rsid w:val="003F69B1"/>
    <w:rsid w:val="003F772E"/>
    <w:rsid w:val="004019A4"/>
    <w:rsid w:val="00402E61"/>
    <w:rsid w:val="0040435A"/>
    <w:rsid w:val="00405663"/>
    <w:rsid w:val="00406650"/>
    <w:rsid w:val="00406A47"/>
    <w:rsid w:val="00407F95"/>
    <w:rsid w:val="00410B82"/>
    <w:rsid w:val="00411246"/>
    <w:rsid w:val="0041154D"/>
    <w:rsid w:val="00413461"/>
    <w:rsid w:val="00414ECB"/>
    <w:rsid w:val="00416A4A"/>
    <w:rsid w:val="00416AA5"/>
    <w:rsid w:val="00417BB6"/>
    <w:rsid w:val="00417D06"/>
    <w:rsid w:val="0042093A"/>
    <w:rsid w:val="004210E4"/>
    <w:rsid w:val="00421579"/>
    <w:rsid w:val="004234D8"/>
    <w:rsid w:val="004267BC"/>
    <w:rsid w:val="004269E7"/>
    <w:rsid w:val="00426A4B"/>
    <w:rsid w:val="004278B2"/>
    <w:rsid w:val="00427E5D"/>
    <w:rsid w:val="00431036"/>
    <w:rsid w:val="00431B17"/>
    <w:rsid w:val="00431BAF"/>
    <w:rsid w:val="0043271C"/>
    <w:rsid w:val="00435A65"/>
    <w:rsid w:val="00437A1F"/>
    <w:rsid w:val="00437BCF"/>
    <w:rsid w:val="004407B3"/>
    <w:rsid w:val="0044110F"/>
    <w:rsid w:val="004411A5"/>
    <w:rsid w:val="00442A08"/>
    <w:rsid w:val="00445E37"/>
    <w:rsid w:val="00446744"/>
    <w:rsid w:val="00446D8C"/>
    <w:rsid w:val="00447CC1"/>
    <w:rsid w:val="004500B2"/>
    <w:rsid w:val="00451437"/>
    <w:rsid w:val="0045298B"/>
    <w:rsid w:val="00453734"/>
    <w:rsid w:val="0045476D"/>
    <w:rsid w:val="00454B4F"/>
    <w:rsid w:val="00455067"/>
    <w:rsid w:val="00455C6C"/>
    <w:rsid w:val="00455CEB"/>
    <w:rsid w:val="004603E1"/>
    <w:rsid w:val="0046047C"/>
    <w:rsid w:val="0046052F"/>
    <w:rsid w:val="00461BDF"/>
    <w:rsid w:val="00461E96"/>
    <w:rsid w:val="004643AE"/>
    <w:rsid w:val="0046590A"/>
    <w:rsid w:val="00472D35"/>
    <w:rsid w:val="00474AB0"/>
    <w:rsid w:val="00475F80"/>
    <w:rsid w:val="00477216"/>
    <w:rsid w:val="0048159F"/>
    <w:rsid w:val="004824EE"/>
    <w:rsid w:val="0048297F"/>
    <w:rsid w:val="0048351F"/>
    <w:rsid w:val="00483FDE"/>
    <w:rsid w:val="0048560F"/>
    <w:rsid w:val="00485E79"/>
    <w:rsid w:val="00486F21"/>
    <w:rsid w:val="004871A6"/>
    <w:rsid w:val="00490BE5"/>
    <w:rsid w:val="0049191C"/>
    <w:rsid w:val="00494587"/>
    <w:rsid w:val="004A0BEE"/>
    <w:rsid w:val="004A15C7"/>
    <w:rsid w:val="004A1661"/>
    <w:rsid w:val="004A1F93"/>
    <w:rsid w:val="004A5017"/>
    <w:rsid w:val="004A5195"/>
    <w:rsid w:val="004A530B"/>
    <w:rsid w:val="004A69B0"/>
    <w:rsid w:val="004B0F11"/>
    <w:rsid w:val="004B1638"/>
    <w:rsid w:val="004B1E78"/>
    <w:rsid w:val="004B20C7"/>
    <w:rsid w:val="004B2F47"/>
    <w:rsid w:val="004B2F4F"/>
    <w:rsid w:val="004B2FCA"/>
    <w:rsid w:val="004B4744"/>
    <w:rsid w:val="004B5FCC"/>
    <w:rsid w:val="004B66D5"/>
    <w:rsid w:val="004C01E1"/>
    <w:rsid w:val="004C0DD4"/>
    <w:rsid w:val="004C116F"/>
    <w:rsid w:val="004C1649"/>
    <w:rsid w:val="004C2B4B"/>
    <w:rsid w:val="004C70B7"/>
    <w:rsid w:val="004C7E80"/>
    <w:rsid w:val="004D088D"/>
    <w:rsid w:val="004D16DC"/>
    <w:rsid w:val="004D4763"/>
    <w:rsid w:val="004D4772"/>
    <w:rsid w:val="004D4847"/>
    <w:rsid w:val="004D4D43"/>
    <w:rsid w:val="004D6333"/>
    <w:rsid w:val="004E03E9"/>
    <w:rsid w:val="004E0A63"/>
    <w:rsid w:val="004E129F"/>
    <w:rsid w:val="004E41AF"/>
    <w:rsid w:val="004E5A8B"/>
    <w:rsid w:val="004E6A6F"/>
    <w:rsid w:val="004F2FDA"/>
    <w:rsid w:val="004F50C7"/>
    <w:rsid w:val="004F5128"/>
    <w:rsid w:val="004F670A"/>
    <w:rsid w:val="004F6CB5"/>
    <w:rsid w:val="004F716D"/>
    <w:rsid w:val="004F777F"/>
    <w:rsid w:val="004F7F1A"/>
    <w:rsid w:val="00500414"/>
    <w:rsid w:val="0050428D"/>
    <w:rsid w:val="005067E5"/>
    <w:rsid w:val="00512B42"/>
    <w:rsid w:val="00512CF6"/>
    <w:rsid w:val="00513D5F"/>
    <w:rsid w:val="005160E5"/>
    <w:rsid w:val="0052017E"/>
    <w:rsid w:val="00520F3B"/>
    <w:rsid w:val="00521422"/>
    <w:rsid w:val="005219B4"/>
    <w:rsid w:val="00521AAD"/>
    <w:rsid w:val="00523D8D"/>
    <w:rsid w:val="00523E45"/>
    <w:rsid w:val="00525685"/>
    <w:rsid w:val="005259D4"/>
    <w:rsid w:val="00530980"/>
    <w:rsid w:val="0053265C"/>
    <w:rsid w:val="005330DC"/>
    <w:rsid w:val="00535001"/>
    <w:rsid w:val="00535E64"/>
    <w:rsid w:val="00537514"/>
    <w:rsid w:val="0054013B"/>
    <w:rsid w:val="00541B90"/>
    <w:rsid w:val="00542F65"/>
    <w:rsid w:val="0054304F"/>
    <w:rsid w:val="00543B83"/>
    <w:rsid w:val="0054441A"/>
    <w:rsid w:val="005457BB"/>
    <w:rsid w:val="00547228"/>
    <w:rsid w:val="00550B30"/>
    <w:rsid w:val="005529DF"/>
    <w:rsid w:val="00554040"/>
    <w:rsid w:val="00555418"/>
    <w:rsid w:val="00560D6B"/>
    <w:rsid w:val="00560E8C"/>
    <w:rsid w:val="00561044"/>
    <w:rsid w:val="00561681"/>
    <w:rsid w:val="00563255"/>
    <w:rsid w:val="0056327C"/>
    <w:rsid w:val="005654C4"/>
    <w:rsid w:val="005665EE"/>
    <w:rsid w:val="005665F2"/>
    <w:rsid w:val="00567224"/>
    <w:rsid w:val="00567971"/>
    <w:rsid w:val="0057051F"/>
    <w:rsid w:val="00570689"/>
    <w:rsid w:val="005709E4"/>
    <w:rsid w:val="00570C3A"/>
    <w:rsid w:val="00571AF5"/>
    <w:rsid w:val="005723C0"/>
    <w:rsid w:val="00572768"/>
    <w:rsid w:val="00573713"/>
    <w:rsid w:val="00574DB4"/>
    <w:rsid w:val="00575579"/>
    <w:rsid w:val="005762FB"/>
    <w:rsid w:val="005773E4"/>
    <w:rsid w:val="00580418"/>
    <w:rsid w:val="00582554"/>
    <w:rsid w:val="00582DE1"/>
    <w:rsid w:val="00582FBC"/>
    <w:rsid w:val="00585857"/>
    <w:rsid w:val="00585994"/>
    <w:rsid w:val="00586D80"/>
    <w:rsid w:val="005875EE"/>
    <w:rsid w:val="005927D1"/>
    <w:rsid w:val="0059492F"/>
    <w:rsid w:val="00596D62"/>
    <w:rsid w:val="00596FD1"/>
    <w:rsid w:val="00597C2D"/>
    <w:rsid w:val="005A0083"/>
    <w:rsid w:val="005A1547"/>
    <w:rsid w:val="005A3050"/>
    <w:rsid w:val="005A35B4"/>
    <w:rsid w:val="005A4599"/>
    <w:rsid w:val="005A5426"/>
    <w:rsid w:val="005A77F9"/>
    <w:rsid w:val="005B0479"/>
    <w:rsid w:val="005B1910"/>
    <w:rsid w:val="005B2191"/>
    <w:rsid w:val="005B2A76"/>
    <w:rsid w:val="005B2B9E"/>
    <w:rsid w:val="005B2FC3"/>
    <w:rsid w:val="005B3239"/>
    <w:rsid w:val="005B417D"/>
    <w:rsid w:val="005B5333"/>
    <w:rsid w:val="005B5F69"/>
    <w:rsid w:val="005B636E"/>
    <w:rsid w:val="005B6579"/>
    <w:rsid w:val="005C0356"/>
    <w:rsid w:val="005C30E8"/>
    <w:rsid w:val="005C46D4"/>
    <w:rsid w:val="005C6591"/>
    <w:rsid w:val="005C6DD5"/>
    <w:rsid w:val="005C74D0"/>
    <w:rsid w:val="005D1FA3"/>
    <w:rsid w:val="005D3801"/>
    <w:rsid w:val="005D39A4"/>
    <w:rsid w:val="005D6B4D"/>
    <w:rsid w:val="005D74B1"/>
    <w:rsid w:val="005E0DC4"/>
    <w:rsid w:val="005E11C8"/>
    <w:rsid w:val="005E137C"/>
    <w:rsid w:val="005E1C16"/>
    <w:rsid w:val="005E2388"/>
    <w:rsid w:val="005E2803"/>
    <w:rsid w:val="005E3267"/>
    <w:rsid w:val="005E6281"/>
    <w:rsid w:val="005E6543"/>
    <w:rsid w:val="005E70AA"/>
    <w:rsid w:val="005E7727"/>
    <w:rsid w:val="005E7FDD"/>
    <w:rsid w:val="005F0450"/>
    <w:rsid w:val="005F07D5"/>
    <w:rsid w:val="005F2721"/>
    <w:rsid w:val="005F3EAF"/>
    <w:rsid w:val="005F5E76"/>
    <w:rsid w:val="005F6B26"/>
    <w:rsid w:val="005F6B5C"/>
    <w:rsid w:val="0060223D"/>
    <w:rsid w:val="00603006"/>
    <w:rsid w:val="006061E7"/>
    <w:rsid w:val="00606635"/>
    <w:rsid w:val="00606CED"/>
    <w:rsid w:val="0060755A"/>
    <w:rsid w:val="00607AB7"/>
    <w:rsid w:val="00610599"/>
    <w:rsid w:val="0061165D"/>
    <w:rsid w:val="00613219"/>
    <w:rsid w:val="00615611"/>
    <w:rsid w:val="00615D99"/>
    <w:rsid w:val="006176B0"/>
    <w:rsid w:val="006201AE"/>
    <w:rsid w:val="00620593"/>
    <w:rsid w:val="00622D12"/>
    <w:rsid w:val="00623506"/>
    <w:rsid w:val="00623C2B"/>
    <w:rsid w:val="00625929"/>
    <w:rsid w:val="00627A56"/>
    <w:rsid w:val="00631569"/>
    <w:rsid w:val="00632C13"/>
    <w:rsid w:val="00632FA8"/>
    <w:rsid w:val="00634FCE"/>
    <w:rsid w:val="0063609E"/>
    <w:rsid w:val="006370CB"/>
    <w:rsid w:val="00637323"/>
    <w:rsid w:val="006417CA"/>
    <w:rsid w:val="006435D9"/>
    <w:rsid w:val="00645E2A"/>
    <w:rsid w:val="00646E43"/>
    <w:rsid w:val="00654033"/>
    <w:rsid w:val="00654996"/>
    <w:rsid w:val="00655B14"/>
    <w:rsid w:val="00656EE5"/>
    <w:rsid w:val="0066113A"/>
    <w:rsid w:val="006621E6"/>
    <w:rsid w:val="006639BF"/>
    <w:rsid w:val="00666C91"/>
    <w:rsid w:val="00670BD1"/>
    <w:rsid w:val="0067174A"/>
    <w:rsid w:val="006726D6"/>
    <w:rsid w:val="00672BA0"/>
    <w:rsid w:val="0067419E"/>
    <w:rsid w:val="006745C4"/>
    <w:rsid w:val="00674A59"/>
    <w:rsid w:val="00674E7F"/>
    <w:rsid w:val="006809D5"/>
    <w:rsid w:val="00684A00"/>
    <w:rsid w:val="0068511A"/>
    <w:rsid w:val="00686ED3"/>
    <w:rsid w:val="006870C8"/>
    <w:rsid w:val="00687275"/>
    <w:rsid w:val="0069183C"/>
    <w:rsid w:val="00693524"/>
    <w:rsid w:val="006952D6"/>
    <w:rsid w:val="006A0119"/>
    <w:rsid w:val="006A114B"/>
    <w:rsid w:val="006A1B18"/>
    <w:rsid w:val="006A2819"/>
    <w:rsid w:val="006A2F00"/>
    <w:rsid w:val="006A5D83"/>
    <w:rsid w:val="006A6F9C"/>
    <w:rsid w:val="006B1421"/>
    <w:rsid w:val="006B583D"/>
    <w:rsid w:val="006B74FE"/>
    <w:rsid w:val="006C0E48"/>
    <w:rsid w:val="006C58B7"/>
    <w:rsid w:val="006C61F1"/>
    <w:rsid w:val="006C6DBF"/>
    <w:rsid w:val="006C71B6"/>
    <w:rsid w:val="006C7BC8"/>
    <w:rsid w:val="006D0498"/>
    <w:rsid w:val="006D070A"/>
    <w:rsid w:val="006D1381"/>
    <w:rsid w:val="006D36E6"/>
    <w:rsid w:val="006D38F1"/>
    <w:rsid w:val="006D39FB"/>
    <w:rsid w:val="006D4CD7"/>
    <w:rsid w:val="006D4F7A"/>
    <w:rsid w:val="006D662E"/>
    <w:rsid w:val="006D6BB9"/>
    <w:rsid w:val="006E0B2E"/>
    <w:rsid w:val="006E1094"/>
    <w:rsid w:val="006E200F"/>
    <w:rsid w:val="006E3407"/>
    <w:rsid w:val="006E642D"/>
    <w:rsid w:val="006E74F6"/>
    <w:rsid w:val="006E75D7"/>
    <w:rsid w:val="006F23AB"/>
    <w:rsid w:val="006F2426"/>
    <w:rsid w:val="006F3C48"/>
    <w:rsid w:val="006F5391"/>
    <w:rsid w:val="006F6091"/>
    <w:rsid w:val="0070033F"/>
    <w:rsid w:val="00702810"/>
    <w:rsid w:val="00702DB1"/>
    <w:rsid w:val="00704004"/>
    <w:rsid w:val="00704121"/>
    <w:rsid w:val="00705F36"/>
    <w:rsid w:val="00706AAC"/>
    <w:rsid w:val="00707318"/>
    <w:rsid w:val="00710E29"/>
    <w:rsid w:val="00711475"/>
    <w:rsid w:val="00711C3F"/>
    <w:rsid w:val="00711EE0"/>
    <w:rsid w:val="00712296"/>
    <w:rsid w:val="00713131"/>
    <w:rsid w:val="00713A99"/>
    <w:rsid w:val="00720D76"/>
    <w:rsid w:val="00725165"/>
    <w:rsid w:val="0072552F"/>
    <w:rsid w:val="00725DFF"/>
    <w:rsid w:val="00727262"/>
    <w:rsid w:val="00727D6D"/>
    <w:rsid w:val="00730017"/>
    <w:rsid w:val="00735AA1"/>
    <w:rsid w:val="00736805"/>
    <w:rsid w:val="00737D6D"/>
    <w:rsid w:val="00740B32"/>
    <w:rsid w:val="007415AD"/>
    <w:rsid w:val="007419CD"/>
    <w:rsid w:val="00743390"/>
    <w:rsid w:val="0074562D"/>
    <w:rsid w:val="00745E14"/>
    <w:rsid w:val="007470B4"/>
    <w:rsid w:val="0074777D"/>
    <w:rsid w:val="00751749"/>
    <w:rsid w:val="00751770"/>
    <w:rsid w:val="00752DDD"/>
    <w:rsid w:val="00753A4D"/>
    <w:rsid w:val="00753F18"/>
    <w:rsid w:val="0075534E"/>
    <w:rsid w:val="0076374F"/>
    <w:rsid w:val="00764769"/>
    <w:rsid w:val="007664BD"/>
    <w:rsid w:val="0076754C"/>
    <w:rsid w:val="00770471"/>
    <w:rsid w:val="00771ADD"/>
    <w:rsid w:val="007722FD"/>
    <w:rsid w:val="007726E3"/>
    <w:rsid w:val="00772876"/>
    <w:rsid w:val="007728BA"/>
    <w:rsid w:val="00773F61"/>
    <w:rsid w:val="007768CF"/>
    <w:rsid w:val="007772D2"/>
    <w:rsid w:val="00777F7A"/>
    <w:rsid w:val="00780318"/>
    <w:rsid w:val="007822B4"/>
    <w:rsid w:val="0078240E"/>
    <w:rsid w:val="00782CBA"/>
    <w:rsid w:val="007833AE"/>
    <w:rsid w:val="0078702B"/>
    <w:rsid w:val="007879AE"/>
    <w:rsid w:val="00791AC1"/>
    <w:rsid w:val="0079205B"/>
    <w:rsid w:val="00793FAE"/>
    <w:rsid w:val="007945BC"/>
    <w:rsid w:val="00794ED9"/>
    <w:rsid w:val="007950E8"/>
    <w:rsid w:val="007961DC"/>
    <w:rsid w:val="007A0A65"/>
    <w:rsid w:val="007A14BB"/>
    <w:rsid w:val="007A4429"/>
    <w:rsid w:val="007A4D67"/>
    <w:rsid w:val="007A7C5F"/>
    <w:rsid w:val="007B0E9B"/>
    <w:rsid w:val="007B3B9E"/>
    <w:rsid w:val="007B43D8"/>
    <w:rsid w:val="007B526E"/>
    <w:rsid w:val="007B68BE"/>
    <w:rsid w:val="007B7F32"/>
    <w:rsid w:val="007C06C7"/>
    <w:rsid w:val="007C0831"/>
    <w:rsid w:val="007C0884"/>
    <w:rsid w:val="007C1486"/>
    <w:rsid w:val="007C1C22"/>
    <w:rsid w:val="007C486B"/>
    <w:rsid w:val="007C48BB"/>
    <w:rsid w:val="007C4F63"/>
    <w:rsid w:val="007C5271"/>
    <w:rsid w:val="007C5A12"/>
    <w:rsid w:val="007C7208"/>
    <w:rsid w:val="007C749D"/>
    <w:rsid w:val="007C793A"/>
    <w:rsid w:val="007C7C7A"/>
    <w:rsid w:val="007D0503"/>
    <w:rsid w:val="007D05F8"/>
    <w:rsid w:val="007D1C84"/>
    <w:rsid w:val="007D3216"/>
    <w:rsid w:val="007D3C30"/>
    <w:rsid w:val="007D4A39"/>
    <w:rsid w:val="007D5D51"/>
    <w:rsid w:val="007E152B"/>
    <w:rsid w:val="007E3C55"/>
    <w:rsid w:val="007E6E75"/>
    <w:rsid w:val="007E7534"/>
    <w:rsid w:val="007F0744"/>
    <w:rsid w:val="007F07F1"/>
    <w:rsid w:val="007F1292"/>
    <w:rsid w:val="007F18CB"/>
    <w:rsid w:val="007F1CD0"/>
    <w:rsid w:val="007F3D2D"/>
    <w:rsid w:val="007F4C24"/>
    <w:rsid w:val="007F66B2"/>
    <w:rsid w:val="007F7C7A"/>
    <w:rsid w:val="00801AC4"/>
    <w:rsid w:val="00802AC3"/>
    <w:rsid w:val="00802AC6"/>
    <w:rsid w:val="00802F25"/>
    <w:rsid w:val="00803750"/>
    <w:rsid w:val="008054CB"/>
    <w:rsid w:val="00805AB2"/>
    <w:rsid w:val="00805BE6"/>
    <w:rsid w:val="00806598"/>
    <w:rsid w:val="008069DD"/>
    <w:rsid w:val="00810629"/>
    <w:rsid w:val="00810EAB"/>
    <w:rsid w:val="00812BCC"/>
    <w:rsid w:val="008137FB"/>
    <w:rsid w:val="008146D7"/>
    <w:rsid w:val="00814F57"/>
    <w:rsid w:val="008151FC"/>
    <w:rsid w:val="00815B26"/>
    <w:rsid w:val="0081634A"/>
    <w:rsid w:val="008219EE"/>
    <w:rsid w:val="00824367"/>
    <w:rsid w:val="00825271"/>
    <w:rsid w:val="008257C0"/>
    <w:rsid w:val="00825C1E"/>
    <w:rsid w:val="00832041"/>
    <w:rsid w:val="008324FA"/>
    <w:rsid w:val="008338A3"/>
    <w:rsid w:val="00833AF1"/>
    <w:rsid w:val="008356D7"/>
    <w:rsid w:val="00837D5A"/>
    <w:rsid w:val="0084290C"/>
    <w:rsid w:val="0084381D"/>
    <w:rsid w:val="00843B16"/>
    <w:rsid w:val="00843E56"/>
    <w:rsid w:val="00844CD3"/>
    <w:rsid w:val="00844D1D"/>
    <w:rsid w:val="0085100E"/>
    <w:rsid w:val="00851298"/>
    <w:rsid w:val="00852D88"/>
    <w:rsid w:val="00853767"/>
    <w:rsid w:val="0085408F"/>
    <w:rsid w:val="00854624"/>
    <w:rsid w:val="00854ABF"/>
    <w:rsid w:val="00856089"/>
    <w:rsid w:val="008569BF"/>
    <w:rsid w:val="00857313"/>
    <w:rsid w:val="008576C4"/>
    <w:rsid w:val="00857CB2"/>
    <w:rsid w:val="00860C0D"/>
    <w:rsid w:val="00861629"/>
    <w:rsid w:val="00862645"/>
    <w:rsid w:val="008645B3"/>
    <w:rsid w:val="00864870"/>
    <w:rsid w:val="00864B9D"/>
    <w:rsid w:val="0087150E"/>
    <w:rsid w:val="00871B2B"/>
    <w:rsid w:val="0087244A"/>
    <w:rsid w:val="0087249C"/>
    <w:rsid w:val="00872BFF"/>
    <w:rsid w:val="00873692"/>
    <w:rsid w:val="008743BC"/>
    <w:rsid w:val="0087599D"/>
    <w:rsid w:val="00876A67"/>
    <w:rsid w:val="00876C8F"/>
    <w:rsid w:val="00877F01"/>
    <w:rsid w:val="00880B04"/>
    <w:rsid w:val="008834C6"/>
    <w:rsid w:val="00883C5E"/>
    <w:rsid w:val="00885C4C"/>
    <w:rsid w:val="0088686A"/>
    <w:rsid w:val="00886B4B"/>
    <w:rsid w:val="00886C51"/>
    <w:rsid w:val="00890C39"/>
    <w:rsid w:val="008926BC"/>
    <w:rsid w:val="008940A7"/>
    <w:rsid w:val="00896AE5"/>
    <w:rsid w:val="00896E8B"/>
    <w:rsid w:val="00897E7D"/>
    <w:rsid w:val="008A04C4"/>
    <w:rsid w:val="008A0D26"/>
    <w:rsid w:val="008A0E2C"/>
    <w:rsid w:val="008A183E"/>
    <w:rsid w:val="008A2A01"/>
    <w:rsid w:val="008A35BF"/>
    <w:rsid w:val="008A5607"/>
    <w:rsid w:val="008A5C42"/>
    <w:rsid w:val="008A6173"/>
    <w:rsid w:val="008A64C9"/>
    <w:rsid w:val="008A7828"/>
    <w:rsid w:val="008B09AD"/>
    <w:rsid w:val="008B28C0"/>
    <w:rsid w:val="008B4241"/>
    <w:rsid w:val="008B42E1"/>
    <w:rsid w:val="008C0F57"/>
    <w:rsid w:val="008C1066"/>
    <w:rsid w:val="008C1CC2"/>
    <w:rsid w:val="008C3587"/>
    <w:rsid w:val="008C3614"/>
    <w:rsid w:val="008C3BBE"/>
    <w:rsid w:val="008C3FF9"/>
    <w:rsid w:val="008C634B"/>
    <w:rsid w:val="008C7FBC"/>
    <w:rsid w:val="008D0869"/>
    <w:rsid w:val="008D08A7"/>
    <w:rsid w:val="008D0941"/>
    <w:rsid w:val="008D0DAC"/>
    <w:rsid w:val="008D46C0"/>
    <w:rsid w:val="008D4B34"/>
    <w:rsid w:val="008D53CD"/>
    <w:rsid w:val="008D5B44"/>
    <w:rsid w:val="008D5F0B"/>
    <w:rsid w:val="008D64C8"/>
    <w:rsid w:val="008D6B74"/>
    <w:rsid w:val="008E188C"/>
    <w:rsid w:val="008E1C92"/>
    <w:rsid w:val="008E1F5F"/>
    <w:rsid w:val="008E221E"/>
    <w:rsid w:val="008E289B"/>
    <w:rsid w:val="008E30A4"/>
    <w:rsid w:val="008E43AE"/>
    <w:rsid w:val="008E507C"/>
    <w:rsid w:val="008E5BF1"/>
    <w:rsid w:val="008E76DB"/>
    <w:rsid w:val="008F1507"/>
    <w:rsid w:val="008F1614"/>
    <w:rsid w:val="008F18B2"/>
    <w:rsid w:val="008F63E0"/>
    <w:rsid w:val="008F69F0"/>
    <w:rsid w:val="008F7C70"/>
    <w:rsid w:val="00900852"/>
    <w:rsid w:val="00902755"/>
    <w:rsid w:val="009033A3"/>
    <w:rsid w:val="00904B5E"/>
    <w:rsid w:val="00905B8E"/>
    <w:rsid w:val="00910DA8"/>
    <w:rsid w:val="009119B0"/>
    <w:rsid w:val="00912A6B"/>
    <w:rsid w:val="00914649"/>
    <w:rsid w:val="00917BDD"/>
    <w:rsid w:val="00917E03"/>
    <w:rsid w:val="00923C88"/>
    <w:rsid w:val="009244AB"/>
    <w:rsid w:val="009257A1"/>
    <w:rsid w:val="00925C3E"/>
    <w:rsid w:val="00926A71"/>
    <w:rsid w:val="00927DF0"/>
    <w:rsid w:val="009322DA"/>
    <w:rsid w:val="00934A87"/>
    <w:rsid w:val="00935036"/>
    <w:rsid w:val="00937276"/>
    <w:rsid w:val="009418BA"/>
    <w:rsid w:val="00941E4E"/>
    <w:rsid w:val="0094227E"/>
    <w:rsid w:val="00943037"/>
    <w:rsid w:val="00943721"/>
    <w:rsid w:val="00943FED"/>
    <w:rsid w:val="009445B4"/>
    <w:rsid w:val="00944AC6"/>
    <w:rsid w:val="009469A9"/>
    <w:rsid w:val="00946C84"/>
    <w:rsid w:val="00946D72"/>
    <w:rsid w:val="00947DBF"/>
    <w:rsid w:val="00947FDE"/>
    <w:rsid w:val="0095052E"/>
    <w:rsid w:val="009507B2"/>
    <w:rsid w:val="00952FA1"/>
    <w:rsid w:val="00953780"/>
    <w:rsid w:val="00960175"/>
    <w:rsid w:val="00962FB5"/>
    <w:rsid w:val="00963891"/>
    <w:rsid w:val="009644DA"/>
    <w:rsid w:val="00965167"/>
    <w:rsid w:val="0096542E"/>
    <w:rsid w:val="009658FC"/>
    <w:rsid w:val="00965BC4"/>
    <w:rsid w:val="009662C3"/>
    <w:rsid w:val="009668CF"/>
    <w:rsid w:val="009678CF"/>
    <w:rsid w:val="009679B0"/>
    <w:rsid w:val="00967C63"/>
    <w:rsid w:val="00967D16"/>
    <w:rsid w:val="00970B25"/>
    <w:rsid w:val="009711E0"/>
    <w:rsid w:val="00972D65"/>
    <w:rsid w:val="00974F42"/>
    <w:rsid w:val="009753FE"/>
    <w:rsid w:val="0097559E"/>
    <w:rsid w:val="00975C07"/>
    <w:rsid w:val="009762BA"/>
    <w:rsid w:val="00977F5D"/>
    <w:rsid w:val="00981A18"/>
    <w:rsid w:val="00983170"/>
    <w:rsid w:val="009836B8"/>
    <w:rsid w:val="00987E90"/>
    <w:rsid w:val="00992076"/>
    <w:rsid w:val="0099240B"/>
    <w:rsid w:val="00994D22"/>
    <w:rsid w:val="009960D0"/>
    <w:rsid w:val="009A142E"/>
    <w:rsid w:val="009A2D9E"/>
    <w:rsid w:val="009A3AAB"/>
    <w:rsid w:val="009A3D0A"/>
    <w:rsid w:val="009A3EAF"/>
    <w:rsid w:val="009A57C4"/>
    <w:rsid w:val="009A7279"/>
    <w:rsid w:val="009B135E"/>
    <w:rsid w:val="009B1401"/>
    <w:rsid w:val="009B1420"/>
    <w:rsid w:val="009B26EB"/>
    <w:rsid w:val="009B4400"/>
    <w:rsid w:val="009B576F"/>
    <w:rsid w:val="009B6ED6"/>
    <w:rsid w:val="009C2C94"/>
    <w:rsid w:val="009C5D98"/>
    <w:rsid w:val="009C7C51"/>
    <w:rsid w:val="009D1C85"/>
    <w:rsid w:val="009D2503"/>
    <w:rsid w:val="009D3E8E"/>
    <w:rsid w:val="009D5C10"/>
    <w:rsid w:val="009D5EFC"/>
    <w:rsid w:val="009D637B"/>
    <w:rsid w:val="009D6B21"/>
    <w:rsid w:val="009D7011"/>
    <w:rsid w:val="009E0993"/>
    <w:rsid w:val="009E0E90"/>
    <w:rsid w:val="009E1219"/>
    <w:rsid w:val="009E22E3"/>
    <w:rsid w:val="009E3059"/>
    <w:rsid w:val="009E4A1C"/>
    <w:rsid w:val="009E4BE7"/>
    <w:rsid w:val="009E5CCC"/>
    <w:rsid w:val="009E7604"/>
    <w:rsid w:val="009F023D"/>
    <w:rsid w:val="009F3D2F"/>
    <w:rsid w:val="009F3D6F"/>
    <w:rsid w:val="009F4341"/>
    <w:rsid w:val="009F5994"/>
    <w:rsid w:val="009F716B"/>
    <w:rsid w:val="009F7DCC"/>
    <w:rsid w:val="00A00FC4"/>
    <w:rsid w:val="00A03E80"/>
    <w:rsid w:val="00A0699C"/>
    <w:rsid w:val="00A06EC4"/>
    <w:rsid w:val="00A0716A"/>
    <w:rsid w:val="00A10437"/>
    <w:rsid w:val="00A11F03"/>
    <w:rsid w:val="00A12E0A"/>
    <w:rsid w:val="00A14B4F"/>
    <w:rsid w:val="00A14D4B"/>
    <w:rsid w:val="00A1569E"/>
    <w:rsid w:val="00A1654D"/>
    <w:rsid w:val="00A207B4"/>
    <w:rsid w:val="00A211CC"/>
    <w:rsid w:val="00A21A89"/>
    <w:rsid w:val="00A23FA8"/>
    <w:rsid w:val="00A247B9"/>
    <w:rsid w:val="00A31B13"/>
    <w:rsid w:val="00A31D5E"/>
    <w:rsid w:val="00A32528"/>
    <w:rsid w:val="00A32D4A"/>
    <w:rsid w:val="00A34F51"/>
    <w:rsid w:val="00A35FD8"/>
    <w:rsid w:val="00A36B36"/>
    <w:rsid w:val="00A40E7E"/>
    <w:rsid w:val="00A42934"/>
    <w:rsid w:val="00A43274"/>
    <w:rsid w:val="00A436E7"/>
    <w:rsid w:val="00A44273"/>
    <w:rsid w:val="00A4435C"/>
    <w:rsid w:val="00A4470B"/>
    <w:rsid w:val="00A47BF5"/>
    <w:rsid w:val="00A47C9D"/>
    <w:rsid w:val="00A47DA3"/>
    <w:rsid w:val="00A51FE3"/>
    <w:rsid w:val="00A55950"/>
    <w:rsid w:val="00A55B1E"/>
    <w:rsid w:val="00A57E11"/>
    <w:rsid w:val="00A60C95"/>
    <w:rsid w:val="00A61605"/>
    <w:rsid w:val="00A61A20"/>
    <w:rsid w:val="00A639BD"/>
    <w:rsid w:val="00A651BA"/>
    <w:rsid w:val="00A70335"/>
    <w:rsid w:val="00A70D2F"/>
    <w:rsid w:val="00A71874"/>
    <w:rsid w:val="00A71987"/>
    <w:rsid w:val="00A724FD"/>
    <w:rsid w:val="00A725AF"/>
    <w:rsid w:val="00A72AB3"/>
    <w:rsid w:val="00A73CF7"/>
    <w:rsid w:val="00A73EC8"/>
    <w:rsid w:val="00A756BD"/>
    <w:rsid w:val="00A764BF"/>
    <w:rsid w:val="00A802F5"/>
    <w:rsid w:val="00A819A6"/>
    <w:rsid w:val="00A82242"/>
    <w:rsid w:val="00A82BBB"/>
    <w:rsid w:val="00A83CB1"/>
    <w:rsid w:val="00A83D57"/>
    <w:rsid w:val="00A85D2C"/>
    <w:rsid w:val="00A91C08"/>
    <w:rsid w:val="00A92EF8"/>
    <w:rsid w:val="00A94A1C"/>
    <w:rsid w:val="00A95AC0"/>
    <w:rsid w:val="00A973B9"/>
    <w:rsid w:val="00AA362E"/>
    <w:rsid w:val="00AA4291"/>
    <w:rsid w:val="00AA42C3"/>
    <w:rsid w:val="00AA4505"/>
    <w:rsid w:val="00AA7557"/>
    <w:rsid w:val="00AB5532"/>
    <w:rsid w:val="00AB5CE5"/>
    <w:rsid w:val="00AB6F0E"/>
    <w:rsid w:val="00AB738A"/>
    <w:rsid w:val="00AC18D5"/>
    <w:rsid w:val="00AC1E01"/>
    <w:rsid w:val="00AC2B69"/>
    <w:rsid w:val="00AC339C"/>
    <w:rsid w:val="00AC4639"/>
    <w:rsid w:val="00AC5D3D"/>
    <w:rsid w:val="00AC7389"/>
    <w:rsid w:val="00AD0E48"/>
    <w:rsid w:val="00AD127A"/>
    <w:rsid w:val="00AD24DF"/>
    <w:rsid w:val="00AD2CEF"/>
    <w:rsid w:val="00AD49BB"/>
    <w:rsid w:val="00AD4B5D"/>
    <w:rsid w:val="00AD5E9B"/>
    <w:rsid w:val="00AD5EEC"/>
    <w:rsid w:val="00AD6DCA"/>
    <w:rsid w:val="00AD7B1D"/>
    <w:rsid w:val="00AE0502"/>
    <w:rsid w:val="00AE307D"/>
    <w:rsid w:val="00AE30B7"/>
    <w:rsid w:val="00AE3355"/>
    <w:rsid w:val="00AE4CC6"/>
    <w:rsid w:val="00AE720D"/>
    <w:rsid w:val="00AE79CD"/>
    <w:rsid w:val="00AF192B"/>
    <w:rsid w:val="00AF2FBE"/>
    <w:rsid w:val="00AF32C8"/>
    <w:rsid w:val="00AF5465"/>
    <w:rsid w:val="00AF64D8"/>
    <w:rsid w:val="00B04349"/>
    <w:rsid w:val="00B048FF"/>
    <w:rsid w:val="00B06401"/>
    <w:rsid w:val="00B12274"/>
    <w:rsid w:val="00B129B8"/>
    <w:rsid w:val="00B15E04"/>
    <w:rsid w:val="00B16256"/>
    <w:rsid w:val="00B20E61"/>
    <w:rsid w:val="00B21C23"/>
    <w:rsid w:val="00B22BEE"/>
    <w:rsid w:val="00B244A3"/>
    <w:rsid w:val="00B2510E"/>
    <w:rsid w:val="00B267E2"/>
    <w:rsid w:val="00B326E5"/>
    <w:rsid w:val="00B33AA0"/>
    <w:rsid w:val="00B35FAC"/>
    <w:rsid w:val="00B3634F"/>
    <w:rsid w:val="00B37145"/>
    <w:rsid w:val="00B377B8"/>
    <w:rsid w:val="00B40CF5"/>
    <w:rsid w:val="00B410A5"/>
    <w:rsid w:val="00B425BC"/>
    <w:rsid w:val="00B4570E"/>
    <w:rsid w:val="00B45E70"/>
    <w:rsid w:val="00B462C2"/>
    <w:rsid w:val="00B46815"/>
    <w:rsid w:val="00B5047F"/>
    <w:rsid w:val="00B55873"/>
    <w:rsid w:val="00B5634F"/>
    <w:rsid w:val="00B5692B"/>
    <w:rsid w:val="00B56E29"/>
    <w:rsid w:val="00B57008"/>
    <w:rsid w:val="00B57567"/>
    <w:rsid w:val="00B6282D"/>
    <w:rsid w:val="00B6368F"/>
    <w:rsid w:val="00B63C4C"/>
    <w:rsid w:val="00B65861"/>
    <w:rsid w:val="00B6688F"/>
    <w:rsid w:val="00B677F2"/>
    <w:rsid w:val="00B70988"/>
    <w:rsid w:val="00B70ECE"/>
    <w:rsid w:val="00B71E21"/>
    <w:rsid w:val="00B725C4"/>
    <w:rsid w:val="00B72EE1"/>
    <w:rsid w:val="00B74464"/>
    <w:rsid w:val="00B75212"/>
    <w:rsid w:val="00B77923"/>
    <w:rsid w:val="00B77DE4"/>
    <w:rsid w:val="00B8085C"/>
    <w:rsid w:val="00B8189A"/>
    <w:rsid w:val="00B81A27"/>
    <w:rsid w:val="00B85C90"/>
    <w:rsid w:val="00B878CA"/>
    <w:rsid w:val="00B87DD6"/>
    <w:rsid w:val="00B90CDD"/>
    <w:rsid w:val="00B92B38"/>
    <w:rsid w:val="00B9461B"/>
    <w:rsid w:val="00B949F8"/>
    <w:rsid w:val="00B95F6B"/>
    <w:rsid w:val="00B96AED"/>
    <w:rsid w:val="00BA1F5C"/>
    <w:rsid w:val="00BA279E"/>
    <w:rsid w:val="00BA5132"/>
    <w:rsid w:val="00BA621B"/>
    <w:rsid w:val="00BB0199"/>
    <w:rsid w:val="00BB08BD"/>
    <w:rsid w:val="00BB2B7F"/>
    <w:rsid w:val="00BB3254"/>
    <w:rsid w:val="00BB61C3"/>
    <w:rsid w:val="00BB6A9C"/>
    <w:rsid w:val="00BB7B30"/>
    <w:rsid w:val="00BC23BD"/>
    <w:rsid w:val="00BC2F9A"/>
    <w:rsid w:val="00BC388C"/>
    <w:rsid w:val="00BC4719"/>
    <w:rsid w:val="00BC4C70"/>
    <w:rsid w:val="00BC5646"/>
    <w:rsid w:val="00BC68C0"/>
    <w:rsid w:val="00BD0AD0"/>
    <w:rsid w:val="00BD18C7"/>
    <w:rsid w:val="00BD2A14"/>
    <w:rsid w:val="00BD5DC8"/>
    <w:rsid w:val="00BD6C06"/>
    <w:rsid w:val="00BD6E93"/>
    <w:rsid w:val="00BE2538"/>
    <w:rsid w:val="00BE288E"/>
    <w:rsid w:val="00BE304B"/>
    <w:rsid w:val="00BE3931"/>
    <w:rsid w:val="00BE4233"/>
    <w:rsid w:val="00BE67DD"/>
    <w:rsid w:val="00BE7152"/>
    <w:rsid w:val="00BE7865"/>
    <w:rsid w:val="00BF0FAD"/>
    <w:rsid w:val="00BF1A37"/>
    <w:rsid w:val="00BF2658"/>
    <w:rsid w:val="00BF26FB"/>
    <w:rsid w:val="00BF2A1B"/>
    <w:rsid w:val="00BF4111"/>
    <w:rsid w:val="00BF4B16"/>
    <w:rsid w:val="00BF6615"/>
    <w:rsid w:val="00BF7681"/>
    <w:rsid w:val="00BF7E2A"/>
    <w:rsid w:val="00C00C03"/>
    <w:rsid w:val="00C00C8A"/>
    <w:rsid w:val="00C01C1E"/>
    <w:rsid w:val="00C01D5B"/>
    <w:rsid w:val="00C0254F"/>
    <w:rsid w:val="00C03B4E"/>
    <w:rsid w:val="00C051B8"/>
    <w:rsid w:val="00C06209"/>
    <w:rsid w:val="00C0682E"/>
    <w:rsid w:val="00C06C33"/>
    <w:rsid w:val="00C1047B"/>
    <w:rsid w:val="00C1077E"/>
    <w:rsid w:val="00C10875"/>
    <w:rsid w:val="00C11815"/>
    <w:rsid w:val="00C11A51"/>
    <w:rsid w:val="00C125FE"/>
    <w:rsid w:val="00C129BA"/>
    <w:rsid w:val="00C1365F"/>
    <w:rsid w:val="00C14991"/>
    <w:rsid w:val="00C17EBA"/>
    <w:rsid w:val="00C20AE5"/>
    <w:rsid w:val="00C22063"/>
    <w:rsid w:val="00C2270C"/>
    <w:rsid w:val="00C231D5"/>
    <w:rsid w:val="00C24775"/>
    <w:rsid w:val="00C26EF1"/>
    <w:rsid w:val="00C30B97"/>
    <w:rsid w:val="00C3167D"/>
    <w:rsid w:val="00C32640"/>
    <w:rsid w:val="00C32B5C"/>
    <w:rsid w:val="00C3336E"/>
    <w:rsid w:val="00C338A2"/>
    <w:rsid w:val="00C345FE"/>
    <w:rsid w:val="00C3572F"/>
    <w:rsid w:val="00C35B83"/>
    <w:rsid w:val="00C368F4"/>
    <w:rsid w:val="00C41E03"/>
    <w:rsid w:val="00C42DC6"/>
    <w:rsid w:val="00C440CA"/>
    <w:rsid w:val="00C4568D"/>
    <w:rsid w:val="00C46196"/>
    <w:rsid w:val="00C472E6"/>
    <w:rsid w:val="00C5285D"/>
    <w:rsid w:val="00C55663"/>
    <w:rsid w:val="00C55DBC"/>
    <w:rsid w:val="00C60031"/>
    <w:rsid w:val="00C61882"/>
    <w:rsid w:val="00C61AF4"/>
    <w:rsid w:val="00C62655"/>
    <w:rsid w:val="00C63EF9"/>
    <w:rsid w:val="00C65BF5"/>
    <w:rsid w:val="00C74EC8"/>
    <w:rsid w:val="00C74F69"/>
    <w:rsid w:val="00C768AB"/>
    <w:rsid w:val="00C804FE"/>
    <w:rsid w:val="00C80722"/>
    <w:rsid w:val="00C80DEE"/>
    <w:rsid w:val="00C81B61"/>
    <w:rsid w:val="00C84F98"/>
    <w:rsid w:val="00C85EFD"/>
    <w:rsid w:val="00C86246"/>
    <w:rsid w:val="00C91850"/>
    <w:rsid w:val="00C94A1E"/>
    <w:rsid w:val="00C9567C"/>
    <w:rsid w:val="00C96CEA"/>
    <w:rsid w:val="00C97511"/>
    <w:rsid w:val="00CA06DD"/>
    <w:rsid w:val="00CA145C"/>
    <w:rsid w:val="00CA2194"/>
    <w:rsid w:val="00CA21CE"/>
    <w:rsid w:val="00CA2BBE"/>
    <w:rsid w:val="00CA3FCA"/>
    <w:rsid w:val="00CA5574"/>
    <w:rsid w:val="00CA5C00"/>
    <w:rsid w:val="00CA7C08"/>
    <w:rsid w:val="00CB25DA"/>
    <w:rsid w:val="00CB3FB3"/>
    <w:rsid w:val="00CB6F67"/>
    <w:rsid w:val="00CC04F8"/>
    <w:rsid w:val="00CC0E16"/>
    <w:rsid w:val="00CC2FC7"/>
    <w:rsid w:val="00CC33A3"/>
    <w:rsid w:val="00CC4960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4A4"/>
    <w:rsid w:val="00CD5EC4"/>
    <w:rsid w:val="00CD78F3"/>
    <w:rsid w:val="00CD7FBC"/>
    <w:rsid w:val="00CE00BA"/>
    <w:rsid w:val="00CE12D4"/>
    <w:rsid w:val="00CE1843"/>
    <w:rsid w:val="00CE3112"/>
    <w:rsid w:val="00CE3980"/>
    <w:rsid w:val="00CE6B9C"/>
    <w:rsid w:val="00CF0278"/>
    <w:rsid w:val="00CF02D3"/>
    <w:rsid w:val="00CF2191"/>
    <w:rsid w:val="00CF3541"/>
    <w:rsid w:val="00CF410D"/>
    <w:rsid w:val="00CF6147"/>
    <w:rsid w:val="00D048DA"/>
    <w:rsid w:val="00D1032C"/>
    <w:rsid w:val="00D11607"/>
    <w:rsid w:val="00D15A62"/>
    <w:rsid w:val="00D16300"/>
    <w:rsid w:val="00D16AE0"/>
    <w:rsid w:val="00D175D7"/>
    <w:rsid w:val="00D20235"/>
    <w:rsid w:val="00D214BE"/>
    <w:rsid w:val="00D22DAE"/>
    <w:rsid w:val="00D24641"/>
    <w:rsid w:val="00D24D5A"/>
    <w:rsid w:val="00D26C20"/>
    <w:rsid w:val="00D26FF4"/>
    <w:rsid w:val="00D31D80"/>
    <w:rsid w:val="00D338FC"/>
    <w:rsid w:val="00D357A3"/>
    <w:rsid w:val="00D36476"/>
    <w:rsid w:val="00D3723A"/>
    <w:rsid w:val="00D4159E"/>
    <w:rsid w:val="00D42FD6"/>
    <w:rsid w:val="00D475E9"/>
    <w:rsid w:val="00D51637"/>
    <w:rsid w:val="00D51DC4"/>
    <w:rsid w:val="00D51DE3"/>
    <w:rsid w:val="00D52C14"/>
    <w:rsid w:val="00D5388F"/>
    <w:rsid w:val="00D545A8"/>
    <w:rsid w:val="00D548DA"/>
    <w:rsid w:val="00D553A7"/>
    <w:rsid w:val="00D57D40"/>
    <w:rsid w:val="00D602BE"/>
    <w:rsid w:val="00D60FEF"/>
    <w:rsid w:val="00D61496"/>
    <w:rsid w:val="00D62256"/>
    <w:rsid w:val="00D6585A"/>
    <w:rsid w:val="00D66BB8"/>
    <w:rsid w:val="00D678B2"/>
    <w:rsid w:val="00D67963"/>
    <w:rsid w:val="00D71FD1"/>
    <w:rsid w:val="00D7325D"/>
    <w:rsid w:val="00D73573"/>
    <w:rsid w:val="00D7357A"/>
    <w:rsid w:val="00D7379E"/>
    <w:rsid w:val="00D75C7D"/>
    <w:rsid w:val="00D76878"/>
    <w:rsid w:val="00D769E0"/>
    <w:rsid w:val="00D87563"/>
    <w:rsid w:val="00D906FA"/>
    <w:rsid w:val="00D920EF"/>
    <w:rsid w:val="00D92364"/>
    <w:rsid w:val="00D9634E"/>
    <w:rsid w:val="00DA2917"/>
    <w:rsid w:val="00DA3237"/>
    <w:rsid w:val="00DA41BD"/>
    <w:rsid w:val="00DA4F3D"/>
    <w:rsid w:val="00DA5B27"/>
    <w:rsid w:val="00DA7D61"/>
    <w:rsid w:val="00DB1F03"/>
    <w:rsid w:val="00DB3DB6"/>
    <w:rsid w:val="00DB4027"/>
    <w:rsid w:val="00DB7B82"/>
    <w:rsid w:val="00DC10CD"/>
    <w:rsid w:val="00DC17D9"/>
    <w:rsid w:val="00DC2163"/>
    <w:rsid w:val="00DC3E53"/>
    <w:rsid w:val="00DC4CDD"/>
    <w:rsid w:val="00DD01CA"/>
    <w:rsid w:val="00DD2640"/>
    <w:rsid w:val="00DD3F41"/>
    <w:rsid w:val="00DD51F3"/>
    <w:rsid w:val="00DD75F3"/>
    <w:rsid w:val="00DE38A6"/>
    <w:rsid w:val="00DE6841"/>
    <w:rsid w:val="00DE7356"/>
    <w:rsid w:val="00DE7D3A"/>
    <w:rsid w:val="00DF1C55"/>
    <w:rsid w:val="00DF2175"/>
    <w:rsid w:val="00DF420D"/>
    <w:rsid w:val="00DF4663"/>
    <w:rsid w:val="00DF6D53"/>
    <w:rsid w:val="00DF6FD0"/>
    <w:rsid w:val="00E00F3D"/>
    <w:rsid w:val="00E01137"/>
    <w:rsid w:val="00E01389"/>
    <w:rsid w:val="00E02A1C"/>
    <w:rsid w:val="00E04CA5"/>
    <w:rsid w:val="00E0618C"/>
    <w:rsid w:val="00E070F2"/>
    <w:rsid w:val="00E07C39"/>
    <w:rsid w:val="00E07D16"/>
    <w:rsid w:val="00E10EF5"/>
    <w:rsid w:val="00E110CD"/>
    <w:rsid w:val="00E112BB"/>
    <w:rsid w:val="00E15913"/>
    <w:rsid w:val="00E17A7D"/>
    <w:rsid w:val="00E20033"/>
    <w:rsid w:val="00E20A62"/>
    <w:rsid w:val="00E20CC3"/>
    <w:rsid w:val="00E2362D"/>
    <w:rsid w:val="00E24559"/>
    <w:rsid w:val="00E255F6"/>
    <w:rsid w:val="00E26535"/>
    <w:rsid w:val="00E27673"/>
    <w:rsid w:val="00E309D0"/>
    <w:rsid w:val="00E330F4"/>
    <w:rsid w:val="00E37AC5"/>
    <w:rsid w:val="00E41099"/>
    <w:rsid w:val="00E41EAF"/>
    <w:rsid w:val="00E43E8D"/>
    <w:rsid w:val="00E4418D"/>
    <w:rsid w:val="00E44248"/>
    <w:rsid w:val="00E445F2"/>
    <w:rsid w:val="00E45A43"/>
    <w:rsid w:val="00E53DC4"/>
    <w:rsid w:val="00E54CB0"/>
    <w:rsid w:val="00E5692C"/>
    <w:rsid w:val="00E601DD"/>
    <w:rsid w:val="00E6187D"/>
    <w:rsid w:val="00E63769"/>
    <w:rsid w:val="00E64F6F"/>
    <w:rsid w:val="00E67D8F"/>
    <w:rsid w:val="00E701D1"/>
    <w:rsid w:val="00E72852"/>
    <w:rsid w:val="00E752DC"/>
    <w:rsid w:val="00E77A14"/>
    <w:rsid w:val="00E81122"/>
    <w:rsid w:val="00E821F1"/>
    <w:rsid w:val="00E83330"/>
    <w:rsid w:val="00E8579C"/>
    <w:rsid w:val="00E877A3"/>
    <w:rsid w:val="00E912E5"/>
    <w:rsid w:val="00E92A74"/>
    <w:rsid w:val="00E93F31"/>
    <w:rsid w:val="00EA4670"/>
    <w:rsid w:val="00EA6C67"/>
    <w:rsid w:val="00EB18DC"/>
    <w:rsid w:val="00EB1BD7"/>
    <w:rsid w:val="00EB1D1A"/>
    <w:rsid w:val="00EB3B6F"/>
    <w:rsid w:val="00EB4D67"/>
    <w:rsid w:val="00EB6E11"/>
    <w:rsid w:val="00EC138D"/>
    <w:rsid w:val="00EC1AFA"/>
    <w:rsid w:val="00EC2F57"/>
    <w:rsid w:val="00EC3B27"/>
    <w:rsid w:val="00EC3CFE"/>
    <w:rsid w:val="00EC46AE"/>
    <w:rsid w:val="00EC4CB0"/>
    <w:rsid w:val="00EC7ECA"/>
    <w:rsid w:val="00ED15FD"/>
    <w:rsid w:val="00ED4405"/>
    <w:rsid w:val="00ED4D04"/>
    <w:rsid w:val="00ED6147"/>
    <w:rsid w:val="00ED697D"/>
    <w:rsid w:val="00ED7322"/>
    <w:rsid w:val="00EE02AE"/>
    <w:rsid w:val="00EE482B"/>
    <w:rsid w:val="00EE4EAA"/>
    <w:rsid w:val="00EE5466"/>
    <w:rsid w:val="00EE6FDB"/>
    <w:rsid w:val="00EF15A8"/>
    <w:rsid w:val="00EF282D"/>
    <w:rsid w:val="00EF2AAF"/>
    <w:rsid w:val="00EF3166"/>
    <w:rsid w:val="00EF4F26"/>
    <w:rsid w:val="00EF67F7"/>
    <w:rsid w:val="00EF6DBF"/>
    <w:rsid w:val="00F01723"/>
    <w:rsid w:val="00F02479"/>
    <w:rsid w:val="00F03D46"/>
    <w:rsid w:val="00F040F4"/>
    <w:rsid w:val="00F04C64"/>
    <w:rsid w:val="00F04D0E"/>
    <w:rsid w:val="00F04E17"/>
    <w:rsid w:val="00F05DC3"/>
    <w:rsid w:val="00F067FD"/>
    <w:rsid w:val="00F06F0C"/>
    <w:rsid w:val="00F16435"/>
    <w:rsid w:val="00F16A7E"/>
    <w:rsid w:val="00F21CF6"/>
    <w:rsid w:val="00F2267A"/>
    <w:rsid w:val="00F23F4A"/>
    <w:rsid w:val="00F23F81"/>
    <w:rsid w:val="00F250ED"/>
    <w:rsid w:val="00F25268"/>
    <w:rsid w:val="00F25734"/>
    <w:rsid w:val="00F26BAE"/>
    <w:rsid w:val="00F27A30"/>
    <w:rsid w:val="00F27CA5"/>
    <w:rsid w:val="00F30495"/>
    <w:rsid w:val="00F30760"/>
    <w:rsid w:val="00F33D9E"/>
    <w:rsid w:val="00F34982"/>
    <w:rsid w:val="00F3521B"/>
    <w:rsid w:val="00F352F3"/>
    <w:rsid w:val="00F35595"/>
    <w:rsid w:val="00F372AB"/>
    <w:rsid w:val="00F413D4"/>
    <w:rsid w:val="00F414DA"/>
    <w:rsid w:val="00F42D30"/>
    <w:rsid w:val="00F42DA2"/>
    <w:rsid w:val="00F4333F"/>
    <w:rsid w:val="00F43C81"/>
    <w:rsid w:val="00F43F63"/>
    <w:rsid w:val="00F46931"/>
    <w:rsid w:val="00F46A97"/>
    <w:rsid w:val="00F47EA0"/>
    <w:rsid w:val="00F47F1C"/>
    <w:rsid w:val="00F50B9E"/>
    <w:rsid w:val="00F533C1"/>
    <w:rsid w:val="00F5454D"/>
    <w:rsid w:val="00F5542D"/>
    <w:rsid w:val="00F55DF2"/>
    <w:rsid w:val="00F5750B"/>
    <w:rsid w:val="00F602AD"/>
    <w:rsid w:val="00F60710"/>
    <w:rsid w:val="00F611F0"/>
    <w:rsid w:val="00F612FD"/>
    <w:rsid w:val="00F613F4"/>
    <w:rsid w:val="00F6180A"/>
    <w:rsid w:val="00F6695A"/>
    <w:rsid w:val="00F67AB2"/>
    <w:rsid w:val="00F70848"/>
    <w:rsid w:val="00F70D5C"/>
    <w:rsid w:val="00F715B6"/>
    <w:rsid w:val="00F7252E"/>
    <w:rsid w:val="00F7333A"/>
    <w:rsid w:val="00F75952"/>
    <w:rsid w:val="00F804E6"/>
    <w:rsid w:val="00F808A9"/>
    <w:rsid w:val="00F80CA1"/>
    <w:rsid w:val="00F81042"/>
    <w:rsid w:val="00F81A1D"/>
    <w:rsid w:val="00F8512F"/>
    <w:rsid w:val="00F85273"/>
    <w:rsid w:val="00F86447"/>
    <w:rsid w:val="00F87950"/>
    <w:rsid w:val="00F92DD9"/>
    <w:rsid w:val="00F94482"/>
    <w:rsid w:val="00FA11EF"/>
    <w:rsid w:val="00FA2737"/>
    <w:rsid w:val="00FA3765"/>
    <w:rsid w:val="00FA4759"/>
    <w:rsid w:val="00FA54C6"/>
    <w:rsid w:val="00FA596A"/>
    <w:rsid w:val="00FA61EE"/>
    <w:rsid w:val="00FA69CC"/>
    <w:rsid w:val="00FA7DAE"/>
    <w:rsid w:val="00FB1A54"/>
    <w:rsid w:val="00FB1DB1"/>
    <w:rsid w:val="00FB1DC4"/>
    <w:rsid w:val="00FB285C"/>
    <w:rsid w:val="00FB2A79"/>
    <w:rsid w:val="00FB412D"/>
    <w:rsid w:val="00FB53E2"/>
    <w:rsid w:val="00FB6CBC"/>
    <w:rsid w:val="00FB75E6"/>
    <w:rsid w:val="00FC218F"/>
    <w:rsid w:val="00FC541A"/>
    <w:rsid w:val="00FD0FBB"/>
    <w:rsid w:val="00FD1FEF"/>
    <w:rsid w:val="00FD2095"/>
    <w:rsid w:val="00FD62A1"/>
    <w:rsid w:val="00FD6D35"/>
    <w:rsid w:val="00FD782F"/>
    <w:rsid w:val="00FD7959"/>
    <w:rsid w:val="00FD7A35"/>
    <w:rsid w:val="00FD7E16"/>
    <w:rsid w:val="00FE2314"/>
    <w:rsid w:val="00FE3E46"/>
    <w:rsid w:val="00FF19A4"/>
    <w:rsid w:val="00FF44B2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9D6B21"/>
    <w:pPr>
      <w:keepNext/>
      <w:suppressAutoHyphens w:val="0"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nhideWhenUsed/>
    <w:qFormat/>
    <w:locked/>
    <w:rsid w:val="00D75C7D"/>
    <w:pPr>
      <w:keepNext/>
      <w:spacing w:after="0" w:line="240" w:lineRule="auto"/>
      <w:ind w:firstLine="709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9D6B21"/>
    <w:pPr>
      <w:keepNext/>
      <w:suppressAutoHyphens w:val="0"/>
      <w:spacing w:before="240" w:after="60" w:line="240" w:lineRule="auto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65A94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C527C"/>
    <w:pPr>
      <w:widowControl w:val="0"/>
      <w:spacing w:after="0" w:line="23" w:lineRule="atLeast"/>
      <w:ind w:firstLine="709"/>
      <w:jc w:val="center"/>
    </w:pPr>
    <w:rPr>
      <w:rFonts w:ascii="Arial" w:hAnsi="Arial" w:cs="Arial"/>
      <w:b/>
      <w:bCs/>
      <w:sz w:val="32"/>
      <w:szCs w:val="32"/>
      <w:lang w:eastAsia="hi-IN" w:bidi="hi-I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C527C"/>
    <w:rPr>
      <w:rFonts w:ascii="Arial" w:hAnsi="Arial" w:cs="Arial"/>
      <w:b/>
      <w:bCs/>
      <w:sz w:val="32"/>
      <w:szCs w:val="32"/>
      <w:lang w:eastAsia="hi-IN" w:bidi="hi-IN"/>
    </w:rPr>
  </w:style>
  <w:style w:type="character" w:customStyle="1" w:styleId="10">
    <w:name w:val="Заголовок 1 Знак"/>
    <w:basedOn w:val="a0"/>
    <w:link w:val="1"/>
    <w:rsid w:val="009D6B21"/>
    <w:rPr>
      <w:rFonts w:ascii="Times New Roman" w:eastAsia="SimSun" w:hAnsi="Times New Roman"/>
      <w:b/>
      <w:bCs/>
      <w:sz w:val="28"/>
      <w:szCs w:val="40"/>
      <w:lang w:eastAsia="zh-CN"/>
    </w:rPr>
  </w:style>
  <w:style w:type="character" w:customStyle="1" w:styleId="30">
    <w:name w:val="Заголовок 3 Знак"/>
    <w:basedOn w:val="a0"/>
    <w:link w:val="3"/>
    <w:rsid w:val="009D6B21"/>
    <w:rPr>
      <w:rFonts w:ascii="Arial" w:eastAsia="SimSun" w:hAnsi="Arial"/>
      <w:b/>
      <w:bCs/>
      <w:sz w:val="26"/>
      <w:szCs w:val="26"/>
      <w:lang w:eastAsia="zh-CN"/>
    </w:rPr>
  </w:style>
  <w:style w:type="paragraph" w:styleId="ad">
    <w:name w:val="Normal (Web)"/>
    <w:basedOn w:val="a"/>
    <w:uiPriority w:val="99"/>
    <w:unhideWhenUsed/>
    <w:rsid w:val="00C74EC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D75C7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D75C7D"/>
    <w:rPr>
      <w:rFonts w:ascii="Arial" w:hAnsi="Arial" w:cs="Arial"/>
      <w:b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75C7D"/>
    <w:rPr>
      <w:rFonts w:ascii="Arial" w:hAnsi="Arial" w:cs="Arial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1D0E-3C0B-4D9A-8549-FA7F535C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54</Pages>
  <Words>22688</Words>
  <Characters>129322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151707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Пользователь</cp:lastModifiedBy>
  <cp:revision>22</cp:revision>
  <cp:lastPrinted>2023-04-03T10:20:00Z</cp:lastPrinted>
  <dcterms:created xsi:type="dcterms:W3CDTF">2023-02-16T11:20:00Z</dcterms:created>
  <dcterms:modified xsi:type="dcterms:W3CDTF">2023-04-12T10:14:00Z</dcterms:modified>
</cp:coreProperties>
</file>