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B10FA">
        <w:rPr>
          <w:rFonts w:ascii="Arial" w:hAnsi="Arial" w:cs="Arial"/>
          <w:b/>
          <w:sz w:val="32"/>
          <w:szCs w:val="32"/>
        </w:rPr>
        <w:t>Администрация</w:t>
      </w:r>
    </w:p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B10F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B10F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B10FA">
        <w:rPr>
          <w:rFonts w:ascii="Arial" w:hAnsi="Arial" w:cs="Arial"/>
          <w:b/>
          <w:sz w:val="32"/>
          <w:szCs w:val="32"/>
        </w:rPr>
        <w:t>ПОСТАНОВЛЕНИЕ</w:t>
      </w:r>
    </w:p>
    <w:p w:rsidR="00DB10FA" w:rsidRDefault="00DB10FA" w:rsidP="00DB10FA">
      <w:pPr>
        <w:pStyle w:val="a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sz w:val="24"/>
          <w:szCs w:val="24"/>
        </w:rPr>
      </w:pPr>
      <w:r w:rsidRPr="00DB10FA">
        <w:rPr>
          <w:rFonts w:ascii="Arial" w:hAnsi="Arial" w:cs="Arial"/>
          <w:sz w:val="24"/>
          <w:szCs w:val="24"/>
        </w:rPr>
        <w:t>23.03.2023</w:t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</w:r>
      <w:r w:rsidRPr="00DB10FA">
        <w:rPr>
          <w:rFonts w:ascii="Arial" w:hAnsi="Arial" w:cs="Arial"/>
          <w:sz w:val="24"/>
          <w:szCs w:val="24"/>
        </w:rPr>
        <w:tab/>
        <w:t>№ 307</w:t>
      </w:r>
    </w:p>
    <w:p w:rsidR="00DB10FA" w:rsidRDefault="00DB10FA" w:rsidP="00DB10FA">
      <w:pPr>
        <w:pStyle w:val="ad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B10FA" w:rsidRPr="00DB10FA" w:rsidRDefault="00DB10FA" w:rsidP="00DB10FA">
      <w:pPr>
        <w:pStyle w:val="ad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B10FA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</w:t>
      </w:r>
      <w:proofErr w:type="spellStart"/>
      <w:r w:rsidRPr="00DB10FA">
        <w:rPr>
          <w:rFonts w:ascii="Arial" w:hAnsi="Arial" w:cs="Arial"/>
          <w:b/>
          <w:sz w:val="32"/>
          <w:szCs w:val="32"/>
        </w:rPr>
        <w:t>включенных</w:t>
      </w:r>
      <w:proofErr w:type="spellEnd"/>
      <w:r w:rsidRPr="00DB10FA">
        <w:rPr>
          <w:rFonts w:ascii="Arial" w:hAnsi="Arial" w:cs="Arial"/>
          <w:b/>
          <w:sz w:val="32"/>
          <w:szCs w:val="32"/>
        </w:rPr>
        <w:t xml:space="preserve"> в перечень муниципального имущества Ардатовского муниципального округа Нижегородской области»</w:t>
      </w:r>
    </w:p>
    <w:p w:rsidR="00DB10FA" w:rsidRDefault="00DB10FA" w:rsidP="00DB10F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27F8" w:rsidRPr="00140F3C" w:rsidRDefault="007C2921" w:rsidP="00DB10FA">
      <w:pPr>
        <w:pStyle w:val="ad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 xml:space="preserve">В соответствии </w:t>
      </w:r>
      <w:r w:rsidRPr="00140F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Федеральным законом от 06.10.2003 г. №131-ФЗ «Об общих принципах организации местного самоуправления в Российской Федерации», Федеральным законом 27.07.2010 г. № 210-ФЗ «Об организации предоставления государственных и муниципальных услуг», </w:t>
      </w:r>
      <w:r w:rsidR="00E00621" w:rsidRPr="00140F3C">
        <w:rPr>
          <w:rFonts w:ascii="Arial" w:hAnsi="Arial" w:cs="Arial"/>
          <w:sz w:val="24"/>
          <w:szCs w:val="24"/>
        </w:rPr>
        <w:t>Федеральным законом от 24.07.2007 №</w:t>
      </w:r>
      <w:r w:rsidR="005327F8" w:rsidRPr="00140F3C">
        <w:rPr>
          <w:rFonts w:ascii="Arial" w:hAnsi="Arial" w:cs="Arial"/>
          <w:sz w:val="24"/>
          <w:szCs w:val="24"/>
        </w:rPr>
        <w:t xml:space="preserve"> </w:t>
      </w:r>
      <w:r w:rsidR="00E00621" w:rsidRPr="00140F3C">
        <w:rPr>
          <w:rFonts w:ascii="Arial" w:hAnsi="Arial" w:cs="Arial"/>
          <w:sz w:val="24"/>
          <w:szCs w:val="24"/>
        </w:rPr>
        <w:t>209-ФЗ «О развитии малого и среднего предпринимательства в Российской Федерации», Федеральным законом от 08.06.2020 №</w:t>
      </w:r>
      <w:r w:rsidR="005327F8" w:rsidRPr="00140F3C">
        <w:rPr>
          <w:rFonts w:ascii="Arial" w:hAnsi="Arial" w:cs="Arial"/>
          <w:sz w:val="24"/>
          <w:szCs w:val="24"/>
        </w:rPr>
        <w:t xml:space="preserve"> </w:t>
      </w:r>
      <w:r w:rsidR="00E00621" w:rsidRPr="00140F3C">
        <w:rPr>
          <w:rFonts w:ascii="Arial" w:hAnsi="Arial" w:cs="Arial"/>
          <w:sz w:val="24"/>
          <w:szCs w:val="24"/>
        </w:rPr>
        <w:t>169-ФЗ «О внесении изменений в Федеральный закон «О развитии малого и среднего</w:t>
      </w:r>
      <w:proofErr w:type="gramEnd"/>
      <w:r w:rsidR="00E00621" w:rsidRPr="00140F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0621" w:rsidRPr="00140F3C">
        <w:rPr>
          <w:rFonts w:ascii="Arial" w:hAnsi="Arial" w:cs="Arial"/>
          <w:sz w:val="24"/>
          <w:szCs w:val="24"/>
        </w:rPr>
        <w:t>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</w:t>
      </w:r>
      <w:r w:rsidR="004B16D7" w:rsidRPr="00140F3C">
        <w:rPr>
          <w:rFonts w:ascii="Arial" w:hAnsi="Arial" w:cs="Arial"/>
          <w:sz w:val="24"/>
          <w:szCs w:val="24"/>
        </w:rPr>
        <w:t>ельства в Российской Федерации», Федеральным законом от 29.12.2020 №479-ФЗ "О внесении изменений в отдельные законодательные акты Российской Федерации"</w:t>
      </w:r>
      <w:r w:rsidR="004B16D7" w:rsidRPr="00140F3C">
        <w:rPr>
          <w:rFonts w:ascii="Arial" w:eastAsia="Times New Roman" w:hAnsi="Arial" w:cs="Arial"/>
          <w:sz w:val="24"/>
          <w:szCs w:val="24"/>
        </w:rPr>
        <w:t xml:space="preserve"> </w:t>
      </w:r>
      <w:r w:rsidR="00E00621" w:rsidRPr="00140F3C">
        <w:rPr>
          <w:rFonts w:ascii="Arial" w:hAnsi="Arial" w:cs="Arial"/>
          <w:sz w:val="24"/>
          <w:szCs w:val="24"/>
        </w:rPr>
        <w:t>в целях формирования единого реестра субъектов малого и среднего предпринимательства</w:t>
      </w:r>
      <w:r w:rsidR="00CC3252" w:rsidRPr="00140F3C">
        <w:rPr>
          <w:rFonts w:ascii="Arial" w:hAnsi="Arial" w:cs="Arial"/>
          <w:sz w:val="24"/>
          <w:szCs w:val="24"/>
        </w:rPr>
        <w:t xml:space="preserve"> </w:t>
      </w:r>
      <w:r w:rsidR="004B16D7" w:rsidRPr="00140F3C">
        <w:rPr>
          <w:rFonts w:ascii="Arial" w:hAnsi="Arial" w:cs="Arial"/>
          <w:sz w:val="24"/>
          <w:szCs w:val="24"/>
        </w:rPr>
        <w:t xml:space="preserve">- получателей поддержки </w:t>
      </w:r>
      <w:r w:rsidR="00E00621" w:rsidRPr="00140F3C">
        <w:rPr>
          <w:rFonts w:ascii="Arial" w:eastAsia="Times New Roman" w:hAnsi="Arial" w:cs="Arial"/>
          <w:sz w:val="24"/>
          <w:szCs w:val="24"/>
        </w:rPr>
        <w:t xml:space="preserve">администрация Ардатовского муниципального </w:t>
      </w:r>
      <w:r w:rsidR="00AA023B" w:rsidRPr="00140F3C">
        <w:rPr>
          <w:rFonts w:ascii="Arial" w:eastAsia="Times New Roman" w:hAnsi="Arial" w:cs="Arial"/>
          <w:sz w:val="24"/>
          <w:szCs w:val="24"/>
        </w:rPr>
        <w:t xml:space="preserve">округа </w:t>
      </w:r>
      <w:r w:rsidR="00E00621" w:rsidRPr="00140F3C">
        <w:rPr>
          <w:rFonts w:ascii="Arial" w:eastAsia="Times New Roman" w:hAnsi="Arial" w:cs="Arial"/>
          <w:sz w:val="24"/>
          <w:szCs w:val="24"/>
        </w:rPr>
        <w:t>Нижегородской области</w:t>
      </w:r>
      <w:proofErr w:type="gramEnd"/>
    </w:p>
    <w:p w:rsidR="00E00621" w:rsidRPr="00140F3C" w:rsidRDefault="00E00621" w:rsidP="00DB10FA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b/>
          <w:sz w:val="24"/>
          <w:szCs w:val="24"/>
        </w:rPr>
        <w:t>п</w:t>
      </w:r>
      <w:proofErr w:type="gramEnd"/>
      <w:r w:rsidRPr="00140F3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F714E" w:rsidRPr="00140F3C" w:rsidRDefault="00E00621" w:rsidP="005327F8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1.</w:t>
      </w:r>
      <w:r w:rsidRPr="00140F3C">
        <w:rPr>
          <w:rFonts w:ascii="Arial" w:eastAsia="Times New Roman" w:hAnsi="Arial" w:cs="Arial"/>
          <w:sz w:val="24"/>
          <w:szCs w:val="24"/>
        </w:rPr>
        <w:t xml:space="preserve"> </w:t>
      </w:r>
      <w:r w:rsidR="00AA023B" w:rsidRPr="00140F3C">
        <w:rPr>
          <w:rFonts w:ascii="Arial" w:hAnsi="Arial" w:cs="Arial"/>
          <w:sz w:val="24"/>
          <w:szCs w:val="24"/>
        </w:rPr>
        <w:t xml:space="preserve">Утвердить </w:t>
      </w:r>
      <w:r w:rsidR="008D2037" w:rsidRPr="00140F3C">
        <w:rPr>
          <w:rFonts w:ascii="Arial" w:hAnsi="Arial" w:cs="Arial"/>
          <w:sz w:val="24"/>
          <w:szCs w:val="24"/>
        </w:rPr>
        <w:t xml:space="preserve">прилагаемый </w:t>
      </w:r>
      <w:r w:rsidR="00AA023B" w:rsidRPr="00140F3C">
        <w:rPr>
          <w:rFonts w:ascii="Arial" w:hAnsi="Arial" w:cs="Arial"/>
          <w:sz w:val="24"/>
          <w:szCs w:val="24"/>
        </w:rPr>
        <w:t>административный регламент администрации Ардатовского муниципального округа Нижегородской области по предоставлению муниципальной услуги «Предоставление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области».</w:t>
      </w:r>
    </w:p>
    <w:p w:rsidR="00E00621" w:rsidRPr="00140F3C" w:rsidRDefault="00E00621" w:rsidP="005327F8">
      <w:pPr>
        <w:pStyle w:val="ad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CC3252" w:rsidRPr="00140F3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Ардатовского муниципального района Нижегородской области от </w:t>
      </w:r>
      <w:r w:rsidR="00F00CF3" w:rsidRPr="00140F3C">
        <w:rPr>
          <w:rFonts w:ascii="Arial" w:eastAsia="Times New Roman" w:hAnsi="Arial" w:cs="Arial"/>
          <w:sz w:val="24"/>
          <w:szCs w:val="24"/>
          <w:lang w:eastAsia="ru-RU"/>
        </w:rPr>
        <w:t>26.07.2018 №</w:t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0CF3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387 «Об утверждении административного регламента по предоставлению муниципальной услуги </w:t>
      </w:r>
      <w:r w:rsidR="00F00CF3" w:rsidRPr="00140F3C">
        <w:rPr>
          <w:rFonts w:ascii="Arial" w:hAnsi="Arial" w:cs="Arial"/>
          <w:sz w:val="24"/>
          <w:szCs w:val="24"/>
        </w:rPr>
        <w:t>«Предоставление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района Нижегородской области»</w:t>
      </w:r>
      <w:r w:rsidR="00F00CF3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AA023B" w:rsidRPr="00140F3C">
        <w:rPr>
          <w:rFonts w:ascii="Arial" w:eastAsia="Times New Roman" w:hAnsi="Arial" w:cs="Arial"/>
          <w:sz w:val="24"/>
          <w:szCs w:val="24"/>
          <w:lang w:eastAsia="ru-RU"/>
        </w:rPr>
        <w:t>01.02.2022</w:t>
      </w:r>
      <w:r w:rsidR="00EF714E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№40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постановление администрации Ардатовского муниципального района Нижегородской</w:t>
      </w:r>
      <w:proofErr w:type="gramEnd"/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от 26.07.2018 №387»</w:t>
      </w:r>
      <w:r w:rsidR="00F00CF3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отменить.</w:t>
      </w:r>
      <w:r w:rsidR="004E113A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0621" w:rsidRPr="00140F3C" w:rsidRDefault="00E00621" w:rsidP="005327F8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Pr="00140F3C">
        <w:rPr>
          <w:rFonts w:ascii="Arial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="00EF714E" w:rsidRPr="00140F3C">
        <w:rPr>
          <w:rFonts w:ascii="Arial" w:hAnsi="Arial" w:cs="Arial"/>
          <w:sz w:val="24"/>
          <w:szCs w:val="24"/>
        </w:rPr>
        <w:t>округа</w:t>
      </w:r>
      <w:r w:rsidRPr="00140F3C">
        <w:rPr>
          <w:rFonts w:ascii="Arial" w:hAnsi="Arial" w:cs="Arial"/>
          <w:sz w:val="24"/>
          <w:szCs w:val="24"/>
        </w:rPr>
        <w:t xml:space="preserve"> Нижегородской области обнародовать настоящее постановление и разместить на официальном сайте администрации Ардатовского муниципального </w:t>
      </w:r>
      <w:r w:rsidR="00EF714E" w:rsidRPr="00140F3C">
        <w:rPr>
          <w:rFonts w:ascii="Arial" w:hAnsi="Arial" w:cs="Arial"/>
          <w:sz w:val="24"/>
          <w:szCs w:val="24"/>
        </w:rPr>
        <w:t>округа</w:t>
      </w:r>
      <w:r w:rsidRPr="00140F3C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E00621" w:rsidRPr="00140F3C" w:rsidRDefault="00E00621" w:rsidP="005327F8">
      <w:pPr>
        <w:pStyle w:val="ad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40F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0F3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EF714E" w:rsidRPr="00140F3C">
        <w:rPr>
          <w:rFonts w:ascii="Arial" w:hAnsi="Arial" w:cs="Arial"/>
          <w:sz w:val="24"/>
          <w:szCs w:val="24"/>
        </w:rPr>
        <w:t xml:space="preserve">округа </w:t>
      </w:r>
      <w:r w:rsidRPr="00140F3C">
        <w:rPr>
          <w:rFonts w:ascii="Arial" w:hAnsi="Arial" w:cs="Arial"/>
          <w:sz w:val="24"/>
          <w:szCs w:val="24"/>
        </w:rPr>
        <w:t>Нижегородской области, начальника управления финансов.</w:t>
      </w:r>
    </w:p>
    <w:p w:rsidR="00E00621" w:rsidRPr="00140F3C" w:rsidRDefault="00E00621" w:rsidP="00EF7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0621" w:rsidRPr="00140F3C" w:rsidRDefault="00E00621" w:rsidP="00E00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0621" w:rsidRPr="00140F3C" w:rsidRDefault="00E00621" w:rsidP="00E00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714E" w:rsidRPr="00140F3C" w:rsidRDefault="00EF714E" w:rsidP="00EF714E">
      <w:pPr>
        <w:spacing w:after="120"/>
        <w:ind w:right="2"/>
        <w:rPr>
          <w:rFonts w:ascii="Arial" w:hAnsi="Arial" w:cs="Arial"/>
          <w:sz w:val="24"/>
          <w:szCs w:val="24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Г.В.</w:t>
      </w:r>
      <w:r w:rsidR="005327F8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p w:rsidR="005327F8" w:rsidRPr="00140F3C" w:rsidRDefault="005327F8" w:rsidP="00E00621">
      <w:pPr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br w:type="page"/>
      </w:r>
    </w:p>
    <w:p w:rsidR="005327F8" w:rsidRPr="00140F3C" w:rsidRDefault="005327F8" w:rsidP="00532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Приложение</w:t>
      </w:r>
    </w:p>
    <w:p w:rsidR="005327F8" w:rsidRPr="00140F3C" w:rsidRDefault="005327F8" w:rsidP="00532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к постановлению</w:t>
      </w:r>
    </w:p>
    <w:p w:rsidR="005327F8" w:rsidRPr="00140F3C" w:rsidRDefault="005327F8" w:rsidP="00532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администрации Ардатовского</w:t>
      </w:r>
    </w:p>
    <w:p w:rsidR="005327F8" w:rsidRPr="00140F3C" w:rsidRDefault="005327F8" w:rsidP="00532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муниципального округа</w:t>
      </w:r>
    </w:p>
    <w:p w:rsidR="005327F8" w:rsidRPr="00140F3C" w:rsidRDefault="005327F8" w:rsidP="00532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Нижегородской области</w:t>
      </w:r>
    </w:p>
    <w:p w:rsidR="005327F8" w:rsidRPr="00140F3C" w:rsidRDefault="005327F8" w:rsidP="005327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от 23.03.2023 № 307</w:t>
      </w:r>
    </w:p>
    <w:p w:rsidR="00525685" w:rsidRPr="00140F3C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11EF" w:rsidRPr="00140F3C" w:rsidRDefault="00C2128B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F3C">
        <w:rPr>
          <w:rFonts w:ascii="Arial" w:hAnsi="Arial" w:cs="Arial"/>
          <w:b/>
          <w:bCs/>
          <w:sz w:val="24"/>
          <w:szCs w:val="24"/>
        </w:rPr>
        <w:t>А</w:t>
      </w:r>
      <w:r w:rsidR="005327F8" w:rsidRPr="00140F3C">
        <w:rPr>
          <w:rFonts w:ascii="Arial" w:hAnsi="Arial" w:cs="Arial"/>
          <w:b/>
          <w:bCs/>
          <w:sz w:val="24"/>
          <w:szCs w:val="24"/>
        </w:rPr>
        <w:t>дминистративный регламент</w:t>
      </w:r>
    </w:p>
    <w:p w:rsidR="00C2128B" w:rsidRPr="00140F3C" w:rsidRDefault="00FA11EF" w:rsidP="00FA11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F3C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C2128B" w:rsidRPr="00140F3C">
        <w:rPr>
          <w:rFonts w:ascii="Arial" w:hAnsi="Arial" w:cs="Arial"/>
          <w:b/>
          <w:bCs/>
          <w:sz w:val="24"/>
          <w:szCs w:val="24"/>
        </w:rPr>
        <w:t xml:space="preserve">Ардатовского муниципального </w:t>
      </w:r>
      <w:r w:rsidR="00EF714E" w:rsidRPr="00140F3C">
        <w:rPr>
          <w:rFonts w:ascii="Arial" w:hAnsi="Arial" w:cs="Arial"/>
          <w:b/>
          <w:bCs/>
          <w:sz w:val="24"/>
          <w:szCs w:val="24"/>
        </w:rPr>
        <w:t>округа</w:t>
      </w:r>
      <w:r w:rsidR="00C2128B" w:rsidRPr="00140F3C">
        <w:rPr>
          <w:rFonts w:ascii="Arial" w:hAnsi="Arial" w:cs="Arial"/>
          <w:b/>
          <w:bCs/>
          <w:sz w:val="24"/>
          <w:szCs w:val="24"/>
        </w:rPr>
        <w:t xml:space="preserve"> Нижегородской области</w:t>
      </w:r>
    </w:p>
    <w:p w:rsidR="00C2128B" w:rsidRPr="00140F3C" w:rsidRDefault="00FA11EF" w:rsidP="00FA11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F3C">
        <w:rPr>
          <w:rFonts w:ascii="Arial" w:hAnsi="Arial" w:cs="Arial"/>
          <w:b/>
          <w:sz w:val="24"/>
          <w:szCs w:val="24"/>
        </w:rPr>
        <w:t xml:space="preserve"> по </w:t>
      </w:r>
      <w:r w:rsidRPr="00140F3C">
        <w:rPr>
          <w:rFonts w:ascii="Arial" w:hAnsi="Arial" w:cs="Arial"/>
          <w:b/>
          <w:bCs/>
          <w:sz w:val="24"/>
          <w:szCs w:val="24"/>
        </w:rPr>
        <w:t>предоставлению муниципальной услуги</w:t>
      </w:r>
    </w:p>
    <w:p w:rsidR="00C2128B" w:rsidRPr="00140F3C" w:rsidRDefault="00EF714E" w:rsidP="005327F8">
      <w:pPr>
        <w:pStyle w:val="ae"/>
        <w:rPr>
          <w:rFonts w:ascii="Arial" w:hAnsi="Arial" w:cs="Arial"/>
        </w:rPr>
      </w:pPr>
      <w:r w:rsidRPr="00140F3C">
        <w:rPr>
          <w:rFonts w:ascii="Arial" w:hAnsi="Arial" w:cs="Arial"/>
        </w:rPr>
        <w:t>«Предоставление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области»</w:t>
      </w:r>
    </w:p>
    <w:p w:rsidR="00EF714E" w:rsidRPr="00140F3C" w:rsidRDefault="00EF714E" w:rsidP="00FA11E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85273" w:rsidRPr="00140F3C" w:rsidRDefault="00FA11EF" w:rsidP="00FA11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</w:t>
      </w:r>
      <w:r w:rsidRPr="00140F3C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F86447" w:rsidRPr="00140F3C">
        <w:rPr>
          <w:rFonts w:ascii="Arial" w:hAnsi="Arial" w:cs="Arial"/>
          <w:b/>
          <w:color w:val="000000" w:themeColor="text1"/>
          <w:sz w:val="24"/>
          <w:szCs w:val="24"/>
        </w:rPr>
        <w:t>ОБЩИЕ ПОЛОЖЕНИЯ</w:t>
      </w:r>
    </w:p>
    <w:p w:rsidR="00F85273" w:rsidRPr="00140F3C" w:rsidRDefault="00F85273" w:rsidP="00FA11EF">
      <w:pPr>
        <w:autoSpaceDE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85273" w:rsidRPr="00140F3C" w:rsidRDefault="00F85273" w:rsidP="00AB738A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gramStart"/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1.1 Административный регламент </w:t>
      </w:r>
      <w:r w:rsidR="00C2128B" w:rsidRPr="00140F3C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Ардатовского 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C2128B"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714E" w:rsidRPr="00140F3C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C2128B" w:rsidRPr="00140F3C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  <w:r w:rsidRPr="00140F3C">
        <w:rPr>
          <w:rFonts w:ascii="Arial" w:hAnsi="Arial" w:cs="Arial"/>
          <w:b/>
          <w:sz w:val="24"/>
          <w:szCs w:val="24"/>
        </w:rPr>
        <w:t xml:space="preserve"> </w:t>
      </w:r>
      <w:r w:rsidR="00687275" w:rsidRPr="00140F3C">
        <w:rPr>
          <w:rFonts w:ascii="Arial" w:hAnsi="Arial" w:cs="Arial"/>
          <w:sz w:val="24"/>
          <w:szCs w:val="24"/>
        </w:rPr>
        <w:t>по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</w:t>
      </w:r>
      <w:r w:rsidR="00687275" w:rsidRPr="00140F3C">
        <w:rPr>
          <w:rFonts w:ascii="Arial" w:hAnsi="Arial" w:cs="Arial"/>
          <w:color w:val="000000" w:themeColor="text1"/>
          <w:sz w:val="24"/>
          <w:szCs w:val="24"/>
        </w:rPr>
        <w:t>ю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услуги </w:t>
      </w:r>
      <w:r w:rsidR="00EF714E" w:rsidRPr="00140F3C">
        <w:rPr>
          <w:rFonts w:ascii="Arial" w:hAnsi="Arial" w:cs="Arial"/>
          <w:sz w:val="24"/>
          <w:szCs w:val="24"/>
        </w:rPr>
        <w:t>«Предоставление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области»</w:t>
      </w:r>
      <w:r w:rsidR="00C2128B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</w:t>
      </w:r>
      <w:proofErr w:type="gramEnd"/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порядок взаимодействия между </w:t>
      </w:r>
      <w:r w:rsidR="002D407E"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администрацией </w:t>
      </w:r>
      <w:r w:rsidR="00C2128B"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Ардатовского </w:t>
      </w:r>
      <w:r w:rsidR="008A5B22"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 муниципального</w:t>
      </w:r>
      <w:r w:rsidR="00C2128B"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EF714E"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округа </w:t>
      </w:r>
      <w:r w:rsidR="00C2128B" w:rsidRPr="00140F3C">
        <w:rPr>
          <w:rFonts w:ascii="Arial" w:hAnsi="Arial" w:cs="Arial"/>
          <w:iCs/>
          <w:color w:val="000000" w:themeColor="text1"/>
          <w:sz w:val="24"/>
          <w:szCs w:val="24"/>
        </w:rPr>
        <w:t>Нижегородской области</w:t>
      </w:r>
      <w:r w:rsidR="008A5B22" w:rsidRPr="00140F3C">
        <w:rPr>
          <w:rFonts w:ascii="Arial" w:hAnsi="Arial" w:cs="Arial"/>
          <w:iCs/>
          <w:color w:val="000000" w:themeColor="text1"/>
          <w:sz w:val="24"/>
          <w:szCs w:val="24"/>
        </w:rPr>
        <w:t xml:space="preserve"> (далее – Администрация) </w:t>
      </w:r>
      <w:r w:rsidR="002D407E" w:rsidRPr="00140F3C">
        <w:rPr>
          <w:rFonts w:ascii="Arial" w:hAnsi="Arial" w:cs="Arial"/>
          <w:iCs/>
          <w:color w:val="000000" w:themeColor="text1"/>
          <w:sz w:val="24"/>
          <w:szCs w:val="24"/>
        </w:rPr>
        <w:t>и физическими лицами, юридическими лицами и их уполномоченными представителями</w:t>
      </w:r>
      <w:r w:rsidR="00F70917" w:rsidRPr="00140F3C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2B7F4F" w:rsidRPr="00140F3C" w:rsidRDefault="002B7F4F" w:rsidP="002B7F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1.</w:t>
      </w:r>
      <w:r w:rsidR="005E49F3" w:rsidRPr="00140F3C">
        <w:rPr>
          <w:rFonts w:ascii="Arial" w:hAnsi="Arial" w:cs="Arial"/>
          <w:sz w:val="24"/>
          <w:szCs w:val="24"/>
        </w:rPr>
        <w:t>2</w:t>
      </w:r>
      <w:r w:rsidRPr="00140F3C">
        <w:rPr>
          <w:rFonts w:ascii="Arial" w:hAnsi="Arial" w:cs="Arial"/>
          <w:sz w:val="24"/>
          <w:szCs w:val="24"/>
        </w:rPr>
        <w:t>. Круг заявителей при предоставлении муниципальной услуги.</w:t>
      </w:r>
    </w:p>
    <w:p w:rsidR="004B6972" w:rsidRPr="00140F3C" w:rsidRDefault="00AB738A" w:rsidP="00D455E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</w:rPr>
        <w:t>1.2.</w:t>
      </w:r>
      <w:r w:rsidR="005E49F3" w:rsidRPr="00140F3C">
        <w:rPr>
          <w:rFonts w:ascii="Arial" w:hAnsi="Arial" w:cs="Arial"/>
          <w:sz w:val="24"/>
          <w:szCs w:val="24"/>
        </w:rPr>
        <w:t>1.</w:t>
      </w:r>
      <w:r w:rsidRPr="00140F3C">
        <w:rPr>
          <w:rFonts w:ascii="Arial" w:hAnsi="Arial" w:cs="Arial"/>
          <w:sz w:val="24"/>
          <w:szCs w:val="24"/>
        </w:rPr>
        <w:t xml:space="preserve"> </w:t>
      </w:r>
      <w:r w:rsidR="004B6972" w:rsidRPr="00140F3C">
        <w:rPr>
          <w:rFonts w:ascii="Arial" w:hAnsi="Arial" w:cs="Arial"/>
          <w:sz w:val="24"/>
          <w:szCs w:val="24"/>
        </w:rPr>
        <w:t>За предоставлением муниципальной услуги вправе обратиться ю</w:t>
      </w:r>
      <w:r w:rsidR="004B6972" w:rsidRPr="00140F3C">
        <w:rPr>
          <w:rFonts w:ascii="Arial" w:eastAsia="Times New Roman" w:hAnsi="Arial" w:cs="Arial"/>
          <w:sz w:val="24"/>
          <w:szCs w:val="24"/>
          <w:lang w:eastAsia="ru-RU"/>
        </w:rPr>
        <w:t>ридические лица, являющиеся субъектами малого и среднего предпринимательства, индивидуальные предприниматели, являющиеся субъектами малого и среднего предпринимательства</w:t>
      </w:r>
      <w:r w:rsidR="000B11F6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26F4D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организации, образующие инфраструктуру </w:t>
      </w:r>
      <w:r w:rsidR="00B26F4D" w:rsidRPr="00140F3C">
        <w:rPr>
          <w:rFonts w:ascii="Arial" w:hAnsi="Arial" w:cs="Arial"/>
          <w:sz w:val="24"/>
          <w:szCs w:val="24"/>
          <w:lang w:eastAsia="ru-RU"/>
        </w:rPr>
        <w:t>поддержки субъектов малого и среднего предпринимательства</w:t>
      </w:r>
      <w:r w:rsidR="00C2128B" w:rsidRPr="00140F3C">
        <w:rPr>
          <w:rFonts w:ascii="Arial" w:hAnsi="Arial" w:cs="Arial"/>
          <w:sz w:val="24"/>
          <w:szCs w:val="24"/>
          <w:lang w:eastAsia="ru-RU"/>
        </w:rPr>
        <w:t xml:space="preserve">, физические лица, не являющиеся индивидуальными предпринимателями и применяющие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специальный налоговый режим «Налог на профессиональный доход»</w:t>
      </w:r>
      <w:r w:rsidR="00B26F4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B6972" w:rsidRPr="00140F3C">
        <w:rPr>
          <w:rFonts w:ascii="Arial" w:eastAsia="Times New Roman" w:hAnsi="Arial" w:cs="Arial"/>
          <w:sz w:val="24"/>
          <w:szCs w:val="24"/>
          <w:lang w:eastAsia="ru-RU"/>
        </w:rPr>
        <w:t>(далее – заявители).</w:t>
      </w:r>
    </w:p>
    <w:p w:rsidR="007A7C5F" w:rsidRPr="00140F3C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5E49F3" w:rsidRPr="00140F3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="005E49F3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Положения, предусмотренные </w:t>
      </w:r>
      <w:r w:rsidR="00687275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</w:t>
      </w:r>
      <w:r w:rsidR="000504B6" w:rsidRPr="00140F3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егламентом в отношении заявителя, распространяются на его уполномоченного представителя. </w:t>
      </w:r>
    </w:p>
    <w:p w:rsidR="004F5128" w:rsidRPr="00140F3C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800AA" w:rsidRPr="00140F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. Требования к порядку информирования о предоставлении муниципальной услуги.</w:t>
      </w:r>
    </w:p>
    <w:p w:rsidR="003B67CE" w:rsidRPr="00140F3C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1.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95052E" w:rsidRPr="00140F3C">
        <w:rPr>
          <w:rFonts w:ascii="Arial" w:hAnsi="Arial" w:cs="Arial"/>
          <w:sz w:val="24"/>
          <w:szCs w:val="24"/>
          <w:lang w:eastAsia="ru-RU"/>
        </w:rPr>
        <w:t>Д</w:t>
      </w:r>
      <w:r w:rsidR="003B67CE" w:rsidRPr="00140F3C">
        <w:rPr>
          <w:rFonts w:ascii="Arial" w:hAnsi="Arial" w:cs="Arial"/>
          <w:sz w:val="24"/>
          <w:szCs w:val="24"/>
          <w:lang w:eastAsia="ru-RU"/>
        </w:rPr>
        <w:t>ля получения информации по вопросам предоставления муниципальной услуги и услуг, которые являют</w:t>
      </w:r>
      <w:r w:rsidR="00140F3C">
        <w:rPr>
          <w:rFonts w:ascii="Arial" w:hAnsi="Arial" w:cs="Arial"/>
          <w:sz w:val="24"/>
          <w:szCs w:val="24"/>
          <w:lang w:eastAsia="ru-RU"/>
        </w:rPr>
        <w:t>ся необходимыми и обязательными</w:t>
      </w:r>
      <w:r w:rsidR="003B67CE" w:rsidRPr="00140F3C">
        <w:rPr>
          <w:rFonts w:ascii="Arial" w:hAnsi="Arial" w:cs="Arial"/>
          <w:sz w:val="24"/>
          <w:szCs w:val="24"/>
          <w:lang w:eastAsia="ru-RU"/>
        </w:rPr>
        <w:t xml:space="preserve"> для предоставления муниципальной услуги, сведений о ходе предоставления указанных услуг</w:t>
      </w:r>
      <w:r w:rsidR="00A756BD" w:rsidRPr="00140F3C">
        <w:rPr>
          <w:rFonts w:ascii="Arial" w:hAnsi="Arial" w:cs="Arial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 w:rsidRPr="00140F3C">
        <w:rPr>
          <w:rFonts w:ascii="Arial" w:hAnsi="Arial" w:cs="Arial"/>
          <w:sz w:val="24"/>
          <w:szCs w:val="24"/>
          <w:lang w:eastAsia="ru-RU"/>
        </w:rPr>
        <w:t>А</w:t>
      </w:r>
      <w:r w:rsidR="00A756BD" w:rsidRPr="00140F3C">
        <w:rPr>
          <w:rFonts w:ascii="Arial" w:hAnsi="Arial" w:cs="Arial"/>
          <w:sz w:val="24"/>
          <w:szCs w:val="24"/>
          <w:lang w:eastAsia="ru-RU"/>
        </w:rPr>
        <w:t>дминистрацию лично, по телефону, в письменном виде или почтой</w:t>
      </w:r>
      <w:r w:rsidR="0095052E" w:rsidRPr="00140F3C">
        <w:rPr>
          <w:rFonts w:ascii="Arial" w:hAnsi="Arial" w:cs="Arial"/>
          <w:sz w:val="24"/>
          <w:szCs w:val="24"/>
          <w:lang w:eastAsia="ru-RU"/>
        </w:rPr>
        <w:t xml:space="preserve"> либо </w:t>
      </w:r>
      <w:r w:rsidR="007D574A" w:rsidRPr="00140F3C">
        <w:rPr>
          <w:rFonts w:ascii="Arial" w:hAnsi="Arial" w:cs="Arial"/>
          <w:sz w:val="24"/>
          <w:szCs w:val="24"/>
          <w:lang w:eastAsia="ru-RU"/>
        </w:rPr>
        <w:t>на адрес электронной почты</w:t>
      </w:r>
      <w:r w:rsidR="00A756BD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A756BD" w:rsidRPr="00140F3C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 личном обраще</w:t>
      </w:r>
      <w:r w:rsidR="00402E61" w:rsidRPr="00140F3C">
        <w:rPr>
          <w:rFonts w:ascii="Arial" w:hAnsi="Arial" w:cs="Arial"/>
          <w:sz w:val="24"/>
          <w:szCs w:val="24"/>
          <w:lang w:eastAsia="ru-RU"/>
        </w:rPr>
        <w:t xml:space="preserve">нии </w:t>
      </w:r>
      <w:r w:rsidR="00853767" w:rsidRPr="00140F3C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структурного подразделения администрации</w:t>
      </w:r>
      <w:r w:rsidR="00C06465" w:rsidRPr="00140F3C">
        <w:rPr>
          <w:rFonts w:ascii="Arial" w:hAnsi="Arial" w:cs="Arial"/>
          <w:sz w:val="24"/>
          <w:szCs w:val="24"/>
          <w:lang w:eastAsia="ru-RU"/>
        </w:rPr>
        <w:t xml:space="preserve"> ответственный за предоставление муниципальной услуги (дале</w:t>
      </w:r>
      <w:proofErr w:type="gramStart"/>
      <w:r w:rsidR="00C06465" w:rsidRPr="00140F3C">
        <w:rPr>
          <w:rFonts w:ascii="Arial" w:hAnsi="Arial" w:cs="Arial"/>
          <w:sz w:val="24"/>
          <w:szCs w:val="24"/>
          <w:lang w:eastAsia="ru-RU"/>
        </w:rPr>
        <w:t>е-</w:t>
      </w:r>
      <w:proofErr w:type="gramEnd"/>
      <w:r w:rsidR="00C06465" w:rsidRPr="00140F3C">
        <w:rPr>
          <w:rFonts w:ascii="Arial" w:hAnsi="Arial" w:cs="Arial"/>
          <w:sz w:val="24"/>
          <w:szCs w:val="24"/>
          <w:lang w:eastAsia="ru-RU"/>
        </w:rPr>
        <w:t xml:space="preserve"> специалист структурного подразделения администрации)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подробно и в вежливой (корректной) форме информирует обратившихся </w:t>
      </w:r>
      <w:r w:rsidR="00853767" w:rsidRPr="00140F3C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подпункта. Время ожидания в очереди для получения информации о процедуре  предоставления муниципальной услуги при личном обращении гражданина не должно превышать  15 минут. </w:t>
      </w:r>
      <w:r w:rsidR="004210E4" w:rsidRPr="00140F3C">
        <w:rPr>
          <w:rFonts w:ascii="Arial" w:hAnsi="Arial" w:cs="Arial"/>
          <w:sz w:val="24"/>
          <w:szCs w:val="24"/>
          <w:lang w:eastAsia="ru-RU"/>
        </w:rPr>
        <w:t>Время информирования одного гражданина  составляет не более 15 минут.</w:t>
      </w:r>
    </w:p>
    <w:p w:rsidR="004210E4" w:rsidRPr="00140F3C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4210E4" w:rsidRPr="00140F3C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структурного подразделения 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по адресу, указанному на почтовом конверте, или электронному адресу.</w:t>
      </w:r>
    </w:p>
    <w:p w:rsidR="004210E4" w:rsidRPr="00140F3C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Письменные обращения </w:t>
      </w:r>
      <w:r w:rsidR="00853767" w:rsidRPr="00140F3C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структурного подразделения 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с учетом времени подготовки ответа </w:t>
      </w:r>
      <w:r w:rsidR="00853767" w:rsidRPr="00140F3C">
        <w:rPr>
          <w:rFonts w:ascii="Arial" w:hAnsi="Arial" w:cs="Arial"/>
          <w:sz w:val="24"/>
          <w:szCs w:val="24"/>
          <w:lang w:eastAsia="ru-RU"/>
        </w:rPr>
        <w:t xml:space="preserve">заинтересованному лицу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в  срок, не превышающий 15 </w:t>
      </w:r>
      <w:r w:rsidR="00950509" w:rsidRPr="00140F3C">
        <w:rPr>
          <w:rFonts w:ascii="Arial" w:hAnsi="Arial" w:cs="Arial"/>
          <w:sz w:val="24"/>
          <w:szCs w:val="24"/>
          <w:lang w:eastAsia="ru-RU"/>
        </w:rPr>
        <w:t xml:space="preserve">календарных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дней со дня регистрации обращения. </w:t>
      </w:r>
      <w:proofErr w:type="gramEnd"/>
    </w:p>
    <w:p w:rsidR="004210E4" w:rsidRPr="00140F3C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 ответах на телефонные з</w:t>
      </w:r>
      <w:r w:rsidR="00402E61" w:rsidRPr="00140F3C">
        <w:rPr>
          <w:rFonts w:ascii="Arial" w:hAnsi="Arial" w:cs="Arial"/>
          <w:sz w:val="24"/>
          <w:szCs w:val="24"/>
          <w:lang w:eastAsia="ru-RU"/>
        </w:rPr>
        <w:t xml:space="preserve">вонки </w:t>
      </w:r>
      <w:r w:rsidR="00853767" w:rsidRPr="00140F3C">
        <w:rPr>
          <w:rFonts w:ascii="Arial" w:hAnsi="Arial" w:cs="Arial"/>
          <w:sz w:val="24"/>
          <w:szCs w:val="24"/>
          <w:lang w:eastAsia="ru-RU"/>
        </w:rPr>
        <w:t xml:space="preserve"> заинтересованных лиц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 xml:space="preserve">специалисты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4210E4" w:rsidRPr="00140F3C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 w:rsidRPr="00140F3C">
        <w:rPr>
          <w:rFonts w:ascii="Arial" w:hAnsi="Arial" w:cs="Arial"/>
          <w:sz w:val="24"/>
          <w:szCs w:val="24"/>
          <w:lang w:eastAsia="ru-RU"/>
        </w:rPr>
        <w:t>А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>дминистрации или структурного подразделения, в которую позвонил</w:t>
      </w:r>
      <w:r w:rsidR="00E24571" w:rsidRPr="00140F3C">
        <w:rPr>
          <w:rFonts w:ascii="Arial" w:hAnsi="Arial" w:cs="Arial"/>
          <w:sz w:val="24"/>
          <w:szCs w:val="24"/>
          <w:lang w:eastAsia="ru-RU"/>
        </w:rPr>
        <w:t>о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3767" w:rsidRPr="00140F3C">
        <w:rPr>
          <w:rFonts w:ascii="Arial" w:hAnsi="Arial" w:cs="Arial"/>
          <w:sz w:val="24"/>
          <w:szCs w:val="24"/>
          <w:lang w:eastAsia="ru-RU"/>
        </w:rPr>
        <w:t>заинтересованное лицо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>специалиста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>специалиста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 xml:space="preserve">го специалиста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структурного подразделения администрации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 xml:space="preserve"> 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 w:rsidRPr="00140F3C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 xml:space="preserve"> по телефону составляет не более 10 минут. </w:t>
      </w:r>
    </w:p>
    <w:p w:rsidR="00114D0A" w:rsidRPr="00140F3C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140F3C">
        <w:rPr>
          <w:rFonts w:ascii="Arial" w:hAnsi="Arial" w:cs="Arial"/>
          <w:sz w:val="24"/>
          <w:szCs w:val="24"/>
          <w:lang w:eastAsia="ru-RU"/>
        </w:rPr>
        <w:t xml:space="preserve">ельное время,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>специалист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</w:t>
      </w:r>
      <w:r w:rsidR="009E4B99" w:rsidRPr="00140F3C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>, осуществляющ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>ий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 в письменном виде или по электронной почте либо согласовать другое время устного информирования.</w:t>
      </w:r>
    </w:p>
    <w:p w:rsidR="00114D0A" w:rsidRPr="00140F3C" w:rsidRDefault="0026162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</w:t>
      </w:r>
      <w:r w:rsidR="00B97096" w:rsidRPr="00140F3C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114D0A" w:rsidRPr="00140F3C">
        <w:rPr>
          <w:rFonts w:ascii="Arial" w:hAnsi="Arial" w:cs="Arial"/>
          <w:sz w:val="24"/>
          <w:szCs w:val="24"/>
          <w:lang w:eastAsia="ru-RU"/>
        </w:rPr>
        <w:t xml:space="preserve"> не вправе осуществлять информирование по вопросам, не указанным в абзаце первом настоящего подпункта.</w:t>
      </w:r>
    </w:p>
    <w:p w:rsidR="003A474C" w:rsidRPr="00140F3C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 w:rsidRPr="00140F3C">
        <w:rPr>
          <w:rFonts w:ascii="Arial" w:hAnsi="Arial" w:cs="Arial"/>
          <w:sz w:val="24"/>
          <w:szCs w:val="24"/>
          <w:lang w:eastAsia="ru-RU"/>
        </w:rPr>
        <w:t>орме на информационных стендах 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 w:rsidRPr="00140F3C">
        <w:rPr>
          <w:rFonts w:ascii="Arial" w:hAnsi="Arial" w:cs="Arial"/>
          <w:sz w:val="24"/>
          <w:szCs w:val="24"/>
          <w:lang w:eastAsia="ru-RU"/>
        </w:rPr>
        <w:t>ой услуги на официальном сайте А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дминистрации в информационно-телекоммуникационной сети «Интернет» по адресу: </w:t>
      </w:r>
      <w:r w:rsidR="00D2474B" w:rsidRPr="00140F3C">
        <w:rPr>
          <w:rFonts w:ascii="Arial" w:hAnsi="Arial" w:cs="Arial"/>
          <w:sz w:val="24"/>
          <w:szCs w:val="24"/>
          <w:lang w:eastAsia="ru-RU"/>
        </w:rPr>
        <w:t>https://ardatov.52gov.ru/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(далее – официальный адрес администрации), а также в государственной информационной системе Нижегородской области «Единый </w:t>
      </w:r>
      <w:r w:rsidR="007A280A" w:rsidRPr="00140F3C">
        <w:rPr>
          <w:rFonts w:ascii="Arial" w:hAnsi="Arial" w:cs="Arial"/>
          <w:sz w:val="24"/>
          <w:szCs w:val="24"/>
          <w:lang w:eastAsia="ru-RU"/>
        </w:rPr>
        <w:t>И</w:t>
      </w:r>
      <w:r w:rsidRPr="00140F3C">
        <w:rPr>
          <w:rFonts w:ascii="Arial" w:hAnsi="Arial" w:cs="Arial"/>
          <w:sz w:val="24"/>
          <w:szCs w:val="24"/>
          <w:lang w:eastAsia="ru-RU"/>
        </w:rPr>
        <w:t>нтернет-портал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</w:t>
      </w:r>
      <w:r w:rsidR="003A474C" w:rsidRPr="00140F3C">
        <w:rPr>
          <w:rFonts w:ascii="Arial" w:hAnsi="Arial" w:cs="Arial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A474C" w:rsidRPr="00140F3C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E41099" w:rsidRPr="00140F3C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1.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.2.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Справочная информация о мес</w:t>
      </w:r>
      <w:r w:rsidR="00967C63" w:rsidRPr="00140F3C">
        <w:rPr>
          <w:rFonts w:ascii="Arial" w:hAnsi="Arial" w:cs="Arial"/>
          <w:sz w:val="24"/>
          <w:szCs w:val="24"/>
          <w:lang w:eastAsia="ru-RU"/>
        </w:rPr>
        <w:t>те нахождения и графике работы 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</w:t>
      </w:r>
      <w:r w:rsidR="00967C63" w:rsidRPr="00140F3C">
        <w:rPr>
          <w:rFonts w:ascii="Arial" w:hAnsi="Arial" w:cs="Arial"/>
          <w:sz w:val="24"/>
          <w:szCs w:val="24"/>
          <w:lang w:eastAsia="ru-RU"/>
        </w:rPr>
        <w:t>ции, адресе официального сайта А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дминистрации, электронной почте и (форме) обратной связи в информационно-телекоммуникационной сети «Интернет», а также </w:t>
      </w:r>
      <w:proofErr w:type="spellStart"/>
      <w:r w:rsidRPr="00140F3C">
        <w:rPr>
          <w:rFonts w:ascii="Arial" w:hAnsi="Arial" w:cs="Arial"/>
          <w:sz w:val="24"/>
          <w:szCs w:val="24"/>
          <w:lang w:eastAsia="ru-RU"/>
        </w:rPr>
        <w:t>обобщенная</w:t>
      </w:r>
      <w:proofErr w:type="spellEnd"/>
      <w:r w:rsidRPr="00140F3C">
        <w:rPr>
          <w:rFonts w:ascii="Arial" w:hAnsi="Arial" w:cs="Arial"/>
          <w:sz w:val="24"/>
          <w:szCs w:val="24"/>
          <w:lang w:eastAsia="ru-RU"/>
        </w:rPr>
        <w:t xml:space="preserve">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 </w:t>
      </w:r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https</w:t>
      </w:r>
      <w:r w:rsidR="00D2474B" w:rsidRPr="00140F3C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="00D2474B" w:rsidRPr="00140F3C">
        <w:rPr>
          <w:rFonts w:ascii="Arial" w:hAnsi="Arial" w:cs="Arial"/>
          <w:sz w:val="24"/>
          <w:szCs w:val="24"/>
          <w:lang w:eastAsia="ru-RU"/>
        </w:rPr>
        <w:t>.52</w:t>
      </w:r>
      <w:proofErr w:type="spellStart"/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gov</w:t>
      </w:r>
      <w:proofErr w:type="spellEnd"/>
      <w:r w:rsidR="00D2474B"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D2474B" w:rsidRPr="00140F3C">
        <w:rPr>
          <w:rFonts w:ascii="Arial" w:hAnsi="Arial" w:cs="Arial"/>
          <w:sz w:val="24"/>
          <w:szCs w:val="24"/>
          <w:lang w:eastAsia="ru-RU"/>
        </w:rPr>
        <w:t>/</w:t>
      </w:r>
      <w:r w:rsidR="00F70917" w:rsidRPr="00140F3C">
        <w:rPr>
          <w:rFonts w:ascii="Arial" w:hAnsi="Arial" w:cs="Arial"/>
          <w:sz w:val="24"/>
          <w:szCs w:val="24"/>
          <w:lang w:eastAsia="ru-RU"/>
        </w:rPr>
        <w:t>,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на сайте государственной информационной системы Нижегородской области  «Единый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www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140F3C">
        <w:rPr>
          <w:rFonts w:ascii="Arial" w:hAnsi="Arial" w:cs="Arial"/>
          <w:sz w:val="24"/>
          <w:szCs w:val="24"/>
          <w:lang w:val="en-US" w:eastAsia="ru-RU"/>
        </w:rPr>
        <w:t>gu</w:t>
      </w:r>
      <w:proofErr w:type="spellEnd"/>
      <w:r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140F3C">
        <w:rPr>
          <w:rFonts w:ascii="Arial" w:hAnsi="Arial" w:cs="Arial"/>
          <w:sz w:val="24"/>
          <w:szCs w:val="24"/>
          <w:lang w:val="en-US" w:eastAsia="ru-RU"/>
        </w:rPr>
        <w:t>nnov</w:t>
      </w:r>
      <w:proofErr w:type="spellEnd"/>
      <w:r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140F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F70917" w:rsidRPr="00140F3C">
        <w:rPr>
          <w:rStyle w:val="a3"/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140F3C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www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140F3C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140F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F70917" w:rsidRPr="00140F3C">
        <w:rPr>
          <w:rStyle w:val="a3"/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140F3C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140F3C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(функций)»</w:t>
      </w:r>
      <w:r w:rsidR="00E2457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1621" w:rsidRPr="00140F3C">
        <w:rPr>
          <w:rFonts w:ascii="Arial" w:hAnsi="Arial" w:cs="Arial"/>
          <w:sz w:val="24"/>
          <w:szCs w:val="24"/>
          <w:lang w:eastAsia="ru-RU"/>
        </w:rPr>
        <w:t>(далее – федеральный реестр)</w:t>
      </w:r>
      <w:r w:rsidR="008907CC"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114D0A" w:rsidRPr="00140F3C" w:rsidRDefault="00E4109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 w:rsidRPr="00140F3C">
        <w:rPr>
          <w:rFonts w:ascii="Arial" w:hAnsi="Arial" w:cs="Arial"/>
          <w:sz w:val="24"/>
          <w:szCs w:val="24"/>
          <w:lang w:eastAsia="ru-RU"/>
        </w:rPr>
        <w:t>нформации на официальном сайте 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дминистрации и в соответствующих разделах федерального реестра.</w:t>
      </w:r>
    </w:p>
    <w:p w:rsidR="0030187B" w:rsidRPr="00140F3C" w:rsidRDefault="0030187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Справочная информация </w:t>
      </w:r>
      <w:r w:rsidR="00F414DA" w:rsidRPr="00140F3C">
        <w:rPr>
          <w:rFonts w:ascii="Arial" w:hAnsi="Arial" w:cs="Arial"/>
          <w:sz w:val="24"/>
          <w:szCs w:val="24"/>
          <w:lang w:eastAsia="ru-RU"/>
        </w:rPr>
        <w:t xml:space="preserve">о </w:t>
      </w:r>
      <w:r w:rsidRPr="00140F3C">
        <w:rPr>
          <w:rFonts w:ascii="Arial" w:hAnsi="Arial" w:cs="Arial"/>
          <w:sz w:val="24"/>
          <w:szCs w:val="24"/>
          <w:lang w:eastAsia="ru-RU"/>
        </w:rPr>
        <w:t>месте нахождения и графике работы, номерах телефонов, адресах электронной почты</w:t>
      </w:r>
      <w:r w:rsidR="00E24571" w:rsidRPr="00140F3C">
        <w:rPr>
          <w:rFonts w:ascii="Arial" w:hAnsi="Arial" w:cs="Arial"/>
          <w:sz w:val="24"/>
          <w:szCs w:val="24"/>
          <w:lang w:eastAsia="ru-RU"/>
        </w:rPr>
        <w:t>,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размещается на сайте </w:t>
      </w:r>
      <w:r w:rsidR="00967C63" w:rsidRPr="00140F3C">
        <w:rPr>
          <w:rFonts w:ascii="Arial" w:hAnsi="Arial" w:cs="Arial"/>
          <w:sz w:val="24"/>
          <w:szCs w:val="24"/>
          <w:lang w:eastAsia="ru-RU"/>
        </w:rPr>
        <w:t>А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дминистрации, </w:t>
      </w:r>
      <w:r w:rsidR="005E69B3" w:rsidRPr="00140F3C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140F3C">
        <w:rPr>
          <w:rFonts w:ascii="Arial" w:hAnsi="Arial" w:cs="Arial"/>
          <w:sz w:val="24"/>
          <w:szCs w:val="24"/>
          <w:lang w:eastAsia="ru-RU"/>
        </w:rPr>
        <w:t>Един</w:t>
      </w:r>
      <w:r w:rsidR="005E69B3" w:rsidRPr="00140F3C">
        <w:rPr>
          <w:rFonts w:ascii="Arial" w:hAnsi="Arial" w:cs="Arial"/>
          <w:sz w:val="24"/>
          <w:szCs w:val="24"/>
          <w:lang w:eastAsia="ru-RU"/>
        </w:rPr>
        <w:t>ом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Интернет-портал</w:t>
      </w:r>
      <w:r w:rsidR="005E69B3" w:rsidRPr="00140F3C">
        <w:rPr>
          <w:rFonts w:ascii="Arial" w:hAnsi="Arial" w:cs="Arial"/>
          <w:sz w:val="24"/>
          <w:szCs w:val="24"/>
          <w:lang w:eastAsia="ru-RU"/>
        </w:rPr>
        <w:t>е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</w:t>
      </w:r>
      <w:r w:rsidR="00F70917" w:rsidRPr="00140F3C">
        <w:rPr>
          <w:rFonts w:ascii="Arial" w:hAnsi="Arial" w:cs="Arial"/>
          <w:sz w:val="24"/>
          <w:szCs w:val="24"/>
          <w:lang w:eastAsia="ru-RU"/>
        </w:rPr>
        <w:t>функций) Нижегородской области.</w:t>
      </w:r>
      <w:proofErr w:type="gramEnd"/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1.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На сайте Администрации размещается следующая информация: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r w:rsidR="00F70917" w:rsidRPr="00140F3C">
        <w:rPr>
          <w:rFonts w:ascii="Arial" w:hAnsi="Arial" w:cs="Arial"/>
          <w:sz w:val="24"/>
          <w:szCs w:val="24"/>
          <w:lang w:val="en-US" w:eastAsia="ru-RU"/>
        </w:rPr>
        <w:t>https</w:t>
      </w:r>
      <w:r w:rsidR="00F70917" w:rsidRPr="00140F3C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F70917" w:rsidRPr="00140F3C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="00F70917" w:rsidRPr="00140F3C">
        <w:rPr>
          <w:rFonts w:ascii="Arial" w:hAnsi="Arial" w:cs="Arial"/>
          <w:sz w:val="24"/>
          <w:szCs w:val="24"/>
          <w:lang w:eastAsia="ru-RU"/>
        </w:rPr>
        <w:t>.52</w:t>
      </w:r>
      <w:proofErr w:type="spellStart"/>
      <w:r w:rsidR="00F70917" w:rsidRPr="00140F3C">
        <w:rPr>
          <w:rFonts w:ascii="Arial" w:hAnsi="Arial" w:cs="Arial"/>
          <w:sz w:val="24"/>
          <w:szCs w:val="24"/>
          <w:lang w:val="en-US" w:eastAsia="ru-RU"/>
        </w:rPr>
        <w:t>gov</w:t>
      </w:r>
      <w:proofErr w:type="spellEnd"/>
      <w:r w:rsidR="00F70917"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F70917" w:rsidRPr="00140F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F70917" w:rsidRPr="00140F3C">
        <w:rPr>
          <w:rFonts w:ascii="Arial" w:hAnsi="Arial" w:cs="Arial"/>
          <w:sz w:val="24"/>
          <w:szCs w:val="24"/>
          <w:lang w:eastAsia="ru-RU"/>
        </w:rPr>
        <w:t>/</w:t>
      </w:r>
      <w:r w:rsidR="00261621" w:rsidRPr="00140F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место расположения,</w:t>
      </w:r>
      <w:r w:rsidR="00F70917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режим работы, номера телефонов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, адрес электронной почты;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основания отказа в приеме документов, основания для отказа в предоставлении  муниципальной услуги;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950509" w:rsidRPr="00140F3C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800AA" w:rsidRPr="00140F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.4. На Едином портале государственных и муниципальных услуг (функций),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140F3C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области,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размещается следующая информация:</w:t>
      </w:r>
    </w:p>
    <w:p w:rsidR="00950509" w:rsidRPr="00140F3C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950509" w:rsidRPr="00140F3C" w:rsidRDefault="00950509" w:rsidP="00950509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:rsidR="00950509" w:rsidRPr="00140F3C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:rsidR="00950509" w:rsidRPr="00140F3C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50509" w:rsidRPr="00140F3C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:rsidR="00950509" w:rsidRPr="00140F3C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:rsidR="00950509" w:rsidRPr="00140F3C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50509" w:rsidRPr="00140F3C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800AA" w:rsidRPr="00140F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.5.</w:t>
      </w:r>
      <w:r w:rsidR="005E49F3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140F3C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="003342F2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и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950509" w:rsidRPr="00140F3C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7A7C5F" w:rsidRPr="00140F3C" w:rsidRDefault="00F86447" w:rsidP="0049191C">
      <w:pPr>
        <w:autoSpaceDE w:val="0"/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II</w:t>
      </w:r>
      <w:r w:rsidR="007A7C5F" w:rsidRPr="00140F3C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140F3C">
        <w:rPr>
          <w:rFonts w:ascii="Arial" w:hAnsi="Arial" w:cs="Arial"/>
          <w:b/>
          <w:color w:val="000000" w:themeColor="text1"/>
          <w:sz w:val="24"/>
          <w:szCs w:val="24"/>
        </w:rPr>
        <w:t>СТАНДАРТ ПРЕДОСТАВЛЕНИЯ МУНИЦИПАЛЬНОЙ УСЛУГИ</w:t>
      </w:r>
    </w:p>
    <w:p w:rsidR="007A7C5F" w:rsidRPr="00140F3C" w:rsidRDefault="007A7C5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</w:t>
      </w:r>
      <w:r w:rsidR="0056351B" w:rsidRPr="00140F3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B1498" w:rsidRPr="00140F3C" w:rsidRDefault="0056351B" w:rsidP="00FB1498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 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</w:t>
      </w:r>
      <w:r w:rsidR="00FB1498" w:rsidRPr="00140F3C">
        <w:rPr>
          <w:rFonts w:ascii="Arial" w:hAnsi="Arial" w:cs="Arial"/>
          <w:sz w:val="24"/>
          <w:szCs w:val="24"/>
        </w:rPr>
        <w:t xml:space="preserve">». </w:t>
      </w:r>
    </w:p>
    <w:p w:rsidR="00987E90" w:rsidRPr="00140F3C" w:rsidRDefault="00987E90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2.2.</w:t>
      </w:r>
      <w:r w:rsidR="005E49F3"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 w:rsidRPr="00140F3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C068A" w:rsidRPr="00140F3C" w:rsidRDefault="0029343C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 xml:space="preserve">2.2.1. </w:t>
      </w:r>
      <w:r w:rsidR="002C068A" w:rsidRPr="00140F3C">
        <w:rPr>
          <w:rFonts w:ascii="Arial" w:hAnsi="Arial" w:cs="Arial"/>
          <w:iCs/>
          <w:sz w:val="24"/>
          <w:szCs w:val="24"/>
        </w:rPr>
        <w:t xml:space="preserve">Предоставление муниципальной услуги осуществляет администрация </w:t>
      </w:r>
      <w:r w:rsidR="00452C75" w:rsidRPr="00140F3C">
        <w:rPr>
          <w:rFonts w:ascii="Arial" w:hAnsi="Arial" w:cs="Arial"/>
          <w:iCs/>
          <w:sz w:val="24"/>
          <w:szCs w:val="24"/>
        </w:rPr>
        <w:t xml:space="preserve">Ардатовского </w:t>
      </w:r>
      <w:r w:rsidR="002C068A" w:rsidRPr="00140F3C">
        <w:rPr>
          <w:rFonts w:ascii="Arial" w:hAnsi="Arial" w:cs="Arial"/>
          <w:iCs/>
          <w:sz w:val="24"/>
          <w:szCs w:val="24"/>
        </w:rPr>
        <w:t>муниципального</w:t>
      </w:r>
      <w:r w:rsidR="00452C75" w:rsidRPr="00140F3C">
        <w:rPr>
          <w:rFonts w:ascii="Arial" w:hAnsi="Arial" w:cs="Arial"/>
          <w:iCs/>
          <w:sz w:val="24"/>
          <w:szCs w:val="24"/>
        </w:rPr>
        <w:t xml:space="preserve"> </w:t>
      </w:r>
      <w:r w:rsidR="0056351B" w:rsidRPr="00140F3C">
        <w:rPr>
          <w:rFonts w:ascii="Arial" w:hAnsi="Arial" w:cs="Arial"/>
          <w:iCs/>
          <w:sz w:val="24"/>
          <w:szCs w:val="24"/>
        </w:rPr>
        <w:t>округа</w:t>
      </w:r>
      <w:r w:rsidR="00452C75" w:rsidRPr="00140F3C">
        <w:rPr>
          <w:rFonts w:ascii="Arial" w:hAnsi="Arial" w:cs="Arial"/>
          <w:iCs/>
          <w:sz w:val="24"/>
          <w:szCs w:val="24"/>
        </w:rPr>
        <w:t xml:space="preserve"> Нижегородской области.</w:t>
      </w:r>
    </w:p>
    <w:p w:rsidR="00965167" w:rsidRPr="00140F3C" w:rsidRDefault="00965167" w:rsidP="00FA69CC">
      <w:pPr>
        <w:pStyle w:val="ConsPlusNormal"/>
        <w:ind w:firstLine="540"/>
        <w:jc w:val="both"/>
        <w:rPr>
          <w:rFonts w:ascii="Arial" w:hAnsi="Arial" w:cs="Arial"/>
          <w:b/>
          <w:i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Непосредственное предоставление муниципальной услуги осуществля</w:t>
      </w:r>
      <w:r w:rsidR="00452C75" w:rsidRPr="00140F3C">
        <w:rPr>
          <w:rFonts w:ascii="Arial" w:hAnsi="Arial" w:cs="Arial"/>
          <w:sz w:val="24"/>
          <w:szCs w:val="24"/>
        </w:rPr>
        <w:t>е</w:t>
      </w:r>
      <w:r w:rsidRPr="00140F3C">
        <w:rPr>
          <w:rFonts w:ascii="Arial" w:hAnsi="Arial" w:cs="Arial"/>
          <w:sz w:val="24"/>
          <w:szCs w:val="24"/>
        </w:rPr>
        <w:t>т</w:t>
      </w:r>
      <w:r w:rsidR="00452C75" w:rsidRPr="00140F3C">
        <w:rPr>
          <w:rFonts w:ascii="Arial" w:hAnsi="Arial" w:cs="Arial"/>
          <w:sz w:val="24"/>
          <w:szCs w:val="24"/>
        </w:rPr>
        <w:t xml:space="preserve"> </w:t>
      </w:r>
      <w:r w:rsidR="00BB0214" w:rsidRPr="00140F3C">
        <w:rPr>
          <w:rFonts w:ascii="Arial" w:hAnsi="Arial" w:cs="Arial"/>
          <w:sz w:val="24"/>
          <w:szCs w:val="24"/>
        </w:rPr>
        <w:t xml:space="preserve">отдел имущественных и земельных отношений </w:t>
      </w:r>
      <w:r w:rsidR="00452C75" w:rsidRPr="00140F3C">
        <w:rPr>
          <w:rFonts w:ascii="Arial" w:hAnsi="Arial" w:cs="Arial"/>
          <w:sz w:val="24"/>
          <w:szCs w:val="24"/>
        </w:rPr>
        <w:t>администрации</w:t>
      </w:r>
      <w:r w:rsidRPr="00140F3C">
        <w:rPr>
          <w:rFonts w:ascii="Arial" w:hAnsi="Arial" w:cs="Arial"/>
          <w:b/>
          <w:i/>
          <w:sz w:val="24"/>
          <w:szCs w:val="24"/>
        </w:rPr>
        <w:t>.</w:t>
      </w:r>
    </w:p>
    <w:p w:rsidR="00987E90" w:rsidRPr="00140F3C" w:rsidRDefault="00987E90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Заявитель вправе направить заявление</w:t>
      </w:r>
      <w:r w:rsidR="00F70917" w:rsidRPr="00140F3C">
        <w:rPr>
          <w:rFonts w:ascii="Arial" w:hAnsi="Arial" w:cs="Arial"/>
          <w:sz w:val="24"/>
          <w:szCs w:val="24"/>
        </w:rPr>
        <w:t xml:space="preserve"> в администрацию</w:t>
      </w:r>
      <w:r w:rsidRPr="00140F3C">
        <w:rPr>
          <w:rFonts w:ascii="Arial" w:hAnsi="Arial" w:cs="Arial"/>
          <w:sz w:val="24"/>
          <w:szCs w:val="24"/>
        </w:rPr>
        <w:t xml:space="preserve">, </w:t>
      </w:r>
      <w:r w:rsidR="00F70917" w:rsidRPr="00140F3C">
        <w:rPr>
          <w:rFonts w:ascii="Arial" w:hAnsi="Arial" w:cs="Arial"/>
          <w:sz w:val="24"/>
          <w:szCs w:val="24"/>
        </w:rPr>
        <w:t>для</w:t>
      </w:r>
      <w:r w:rsidRPr="00140F3C">
        <w:rPr>
          <w:rFonts w:ascii="Arial" w:hAnsi="Arial" w:cs="Arial"/>
          <w:iCs/>
          <w:sz w:val="24"/>
          <w:szCs w:val="24"/>
        </w:rPr>
        <w:t xml:space="preserve"> обеспечени</w:t>
      </w:r>
      <w:r w:rsidR="00F70917" w:rsidRPr="00140F3C">
        <w:rPr>
          <w:rFonts w:ascii="Arial" w:hAnsi="Arial" w:cs="Arial"/>
          <w:iCs/>
          <w:sz w:val="24"/>
          <w:szCs w:val="24"/>
        </w:rPr>
        <w:t>я</w:t>
      </w:r>
      <w:r w:rsidRPr="00140F3C">
        <w:rPr>
          <w:rFonts w:ascii="Arial" w:hAnsi="Arial" w:cs="Arial"/>
          <w:iCs/>
          <w:sz w:val="24"/>
          <w:szCs w:val="24"/>
        </w:rPr>
        <w:t xml:space="preserve"> предоставления муниципальной услуги</w:t>
      </w:r>
      <w:r w:rsidR="00212C87" w:rsidRPr="00140F3C">
        <w:rPr>
          <w:rFonts w:ascii="Arial" w:hAnsi="Arial" w:cs="Arial"/>
          <w:iCs/>
          <w:sz w:val="24"/>
          <w:szCs w:val="24"/>
        </w:rPr>
        <w:t xml:space="preserve"> в части </w:t>
      </w:r>
      <w:proofErr w:type="spellStart"/>
      <w:r w:rsidR="00212C87" w:rsidRPr="00140F3C">
        <w:rPr>
          <w:rFonts w:ascii="Arial" w:hAnsi="Arial" w:cs="Arial"/>
          <w:iCs/>
          <w:sz w:val="24"/>
          <w:szCs w:val="24"/>
        </w:rPr>
        <w:t>приема</w:t>
      </w:r>
      <w:proofErr w:type="spellEnd"/>
      <w:r w:rsidR="00212C87" w:rsidRPr="00140F3C">
        <w:rPr>
          <w:rFonts w:ascii="Arial" w:hAnsi="Arial" w:cs="Arial"/>
          <w:iCs/>
          <w:sz w:val="24"/>
          <w:szCs w:val="24"/>
        </w:rPr>
        <w:t xml:space="preserve"> документов и выдачи результата оказания  муниципальной услуги</w:t>
      </w:r>
      <w:r w:rsidR="006519EF" w:rsidRPr="00140F3C">
        <w:rPr>
          <w:rFonts w:ascii="Arial" w:hAnsi="Arial" w:cs="Arial"/>
          <w:iCs/>
          <w:sz w:val="24"/>
          <w:szCs w:val="24"/>
        </w:rPr>
        <w:t>.</w:t>
      </w:r>
    </w:p>
    <w:p w:rsidR="00D455E7" w:rsidRPr="00140F3C" w:rsidRDefault="00D455E7" w:rsidP="00D455E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2.2.2. </w:t>
      </w:r>
      <w:r w:rsidRPr="00140F3C">
        <w:rPr>
          <w:rFonts w:ascii="Arial" w:hAnsi="Arial" w:cs="Arial"/>
          <w:iCs/>
          <w:sz w:val="24"/>
          <w:szCs w:val="24"/>
        </w:rPr>
        <w:t>При предоставлении муниципальной услуги Администрация осуществляет взаимодействие с Федеральной налоговой службой России.</w:t>
      </w:r>
    </w:p>
    <w:p w:rsidR="003576FF" w:rsidRPr="00140F3C" w:rsidRDefault="0029343C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iCs/>
          <w:sz w:val="24"/>
          <w:szCs w:val="24"/>
        </w:rPr>
        <w:t>2</w:t>
      </w:r>
      <w:r w:rsidR="002C068A" w:rsidRPr="00140F3C">
        <w:rPr>
          <w:rFonts w:ascii="Arial" w:hAnsi="Arial" w:cs="Arial"/>
          <w:iCs/>
          <w:sz w:val="24"/>
          <w:szCs w:val="24"/>
        </w:rPr>
        <w:t>.</w:t>
      </w:r>
      <w:r w:rsidR="00612D8C" w:rsidRPr="00140F3C">
        <w:rPr>
          <w:rFonts w:ascii="Arial" w:hAnsi="Arial" w:cs="Arial"/>
          <w:iCs/>
          <w:sz w:val="24"/>
          <w:szCs w:val="24"/>
        </w:rPr>
        <w:t>2.</w:t>
      </w:r>
      <w:r w:rsidR="00D455E7" w:rsidRPr="00140F3C">
        <w:rPr>
          <w:rFonts w:ascii="Arial" w:hAnsi="Arial" w:cs="Arial"/>
          <w:iCs/>
          <w:sz w:val="24"/>
          <w:szCs w:val="24"/>
        </w:rPr>
        <w:t>3</w:t>
      </w:r>
      <w:r w:rsidR="002C068A" w:rsidRPr="00140F3C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2C068A" w:rsidRPr="00140F3C">
        <w:rPr>
          <w:rFonts w:ascii="Arial" w:hAnsi="Arial" w:cs="Arial"/>
          <w:iCs/>
          <w:sz w:val="24"/>
          <w:szCs w:val="24"/>
        </w:rPr>
        <w:t xml:space="preserve">При предоставлении муниципальной  услуги </w:t>
      </w:r>
      <w:r w:rsidR="00F16A7E" w:rsidRPr="00140F3C">
        <w:rPr>
          <w:rFonts w:ascii="Arial" w:hAnsi="Arial" w:cs="Arial"/>
          <w:iCs/>
          <w:sz w:val="24"/>
          <w:szCs w:val="24"/>
        </w:rPr>
        <w:t>А</w:t>
      </w:r>
      <w:r w:rsidR="002C068A" w:rsidRPr="00140F3C">
        <w:rPr>
          <w:rFonts w:ascii="Arial" w:hAnsi="Arial" w:cs="Arial"/>
          <w:iCs/>
          <w:sz w:val="24"/>
          <w:szCs w:val="24"/>
        </w:rPr>
        <w:t>дминистрации</w:t>
      </w:r>
      <w:r w:rsidR="00186D4F" w:rsidRPr="00140F3C">
        <w:rPr>
          <w:rFonts w:ascii="Arial" w:hAnsi="Arial" w:cs="Arial"/>
          <w:iCs/>
          <w:sz w:val="24"/>
          <w:szCs w:val="24"/>
        </w:rPr>
        <w:t xml:space="preserve"> </w:t>
      </w:r>
      <w:r w:rsidR="002C068A" w:rsidRPr="00140F3C">
        <w:rPr>
          <w:rFonts w:ascii="Arial" w:hAnsi="Arial" w:cs="Arial"/>
          <w:iCs/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140F3C">
        <w:rPr>
          <w:rFonts w:ascii="Arial" w:hAnsi="Arial" w:cs="Arial"/>
          <w:iCs/>
          <w:sz w:val="24"/>
          <w:szCs w:val="24"/>
        </w:rPr>
        <w:t xml:space="preserve">, органы местного самоуправления </w:t>
      </w:r>
      <w:r w:rsidR="002C068A" w:rsidRPr="00140F3C">
        <w:rPr>
          <w:rFonts w:ascii="Arial" w:hAnsi="Arial" w:cs="Arial"/>
          <w:iCs/>
          <w:sz w:val="24"/>
          <w:szCs w:val="24"/>
        </w:rPr>
        <w:t xml:space="preserve">и организации, </w:t>
      </w:r>
      <w:r w:rsidR="003576FF" w:rsidRPr="00140F3C">
        <w:rPr>
          <w:rFonts w:ascii="Arial" w:hAnsi="Arial" w:cs="Arial"/>
          <w:sz w:val="24"/>
          <w:szCs w:val="24"/>
          <w:lang w:eastAsia="ru-RU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</w:t>
      </w:r>
      <w:proofErr w:type="gramEnd"/>
      <w:r w:rsidR="003576FF" w:rsidRPr="00140F3C">
        <w:rPr>
          <w:rFonts w:ascii="Arial" w:hAnsi="Arial" w:cs="Arial"/>
          <w:sz w:val="24"/>
          <w:szCs w:val="24"/>
          <w:lang w:eastAsia="ru-RU"/>
        </w:rPr>
        <w:t xml:space="preserve"> 27 июля 2010 г. № 210-ФЗ </w:t>
      </w:r>
      <w:r w:rsidR="002763FC" w:rsidRPr="00140F3C">
        <w:rPr>
          <w:rFonts w:ascii="Arial" w:hAnsi="Arial" w:cs="Arial"/>
          <w:sz w:val="24"/>
          <w:szCs w:val="24"/>
          <w:lang w:eastAsia="ru-RU"/>
        </w:rPr>
        <w:t>«</w:t>
      </w:r>
      <w:r w:rsidR="003576FF" w:rsidRPr="00140F3C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2763FC" w:rsidRPr="00140F3C">
        <w:rPr>
          <w:rFonts w:ascii="Arial" w:hAnsi="Arial" w:cs="Arial"/>
          <w:sz w:val="24"/>
          <w:szCs w:val="24"/>
          <w:lang w:eastAsia="ru-RU"/>
        </w:rPr>
        <w:t>»</w:t>
      </w:r>
      <w:r w:rsidR="003576FF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526460" w:rsidRPr="00140F3C" w:rsidRDefault="00416AA5" w:rsidP="0052646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</w:t>
      </w:r>
      <w:r w:rsidR="00612D8C" w:rsidRPr="00140F3C">
        <w:rPr>
          <w:rFonts w:ascii="Arial" w:hAnsi="Arial" w:cs="Arial"/>
          <w:color w:val="000000" w:themeColor="text1"/>
          <w:sz w:val="24"/>
          <w:szCs w:val="24"/>
        </w:rPr>
        <w:t>3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0" w:name="P161"/>
      <w:bookmarkEnd w:id="0"/>
      <w:r w:rsidR="00526460" w:rsidRPr="00140F3C">
        <w:rPr>
          <w:rFonts w:ascii="Arial" w:hAnsi="Arial" w:cs="Arial"/>
          <w:color w:val="000000"/>
          <w:sz w:val="24"/>
          <w:szCs w:val="24"/>
        </w:rPr>
        <w:t>Заявитель обращается за предоставлением муниципальной услуги в следующих случаях:</w:t>
      </w:r>
    </w:p>
    <w:p w:rsidR="006A4C91" w:rsidRPr="00140F3C" w:rsidRDefault="006A4C91" w:rsidP="006A4C91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2.3.1. Для получения </w:t>
      </w:r>
      <w:r w:rsidRPr="00140F3C">
        <w:rPr>
          <w:rFonts w:ascii="Arial" w:hAnsi="Arial" w:cs="Arial"/>
          <w:sz w:val="24"/>
          <w:szCs w:val="24"/>
        </w:rPr>
        <w:t>информации об объектах 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>ся в муниципальной собственности и предназначенных для сдачи в аренду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A4C91" w:rsidRPr="00140F3C" w:rsidRDefault="006A4C91" w:rsidP="006A4C91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2.3.2. Для исправления ошибок или опечаток в уведомлении, содержащем </w:t>
      </w:r>
      <w:r w:rsidR="008B17E1" w:rsidRPr="00140F3C">
        <w:rPr>
          <w:rFonts w:ascii="Arial" w:hAnsi="Arial" w:cs="Arial"/>
          <w:color w:val="000000"/>
          <w:sz w:val="24"/>
          <w:szCs w:val="24"/>
        </w:rPr>
        <w:t xml:space="preserve">информацию </w:t>
      </w:r>
      <w:r w:rsidRPr="00140F3C">
        <w:rPr>
          <w:rFonts w:ascii="Arial" w:hAnsi="Arial" w:cs="Arial"/>
          <w:sz w:val="24"/>
          <w:szCs w:val="24"/>
        </w:rPr>
        <w:t>об объектах 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>ся в муниципальной собственности и предназначенных для сдачи в аренду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26460" w:rsidRPr="00140F3C" w:rsidRDefault="00526460" w:rsidP="00526460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2.4. Результатом муниципальной услуги являются:</w:t>
      </w:r>
    </w:p>
    <w:p w:rsidR="006A4C91" w:rsidRPr="00140F3C" w:rsidRDefault="006A4C91" w:rsidP="006A4C91">
      <w:pPr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1) предоставление</w:t>
      </w:r>
      <w:r w:rsidRPr="00140F3C">
        <w:rPr>
          <w:rFonts w:ascii="Arial" w:hAnsi="Arial" w:cs="Arial"/>
          <w:sz w:val="24"/>
          <w:szCs w:val="24"/>
        </w:rPr>
        <w:t xml:space="preserve"> информации об объектах </w:t>
      </w:r>
      <w:r w:rsidR="004B6972" w:rsidRPr="00140F3C">
        <w:rPr>
          <w:rFonts w:ascii="Arial" w:hAnsi="Arial" w:cs="Arial"/>
          <w:sz w:val="24"/>
          <w:szCs w:val="24"/>
        </w:rPr>
        <w:t>(</w:t>
      </w:r>
      <w:r w:rsidR="00D455E7" w:rsidRPr="00140F3C">
        <w:rPr>
          <w:rFonts w:ascii="Arial" w:hAnsi="Arial" w:cs="Arial"/>
          <w:sz w:val="24"/>
          <w:szCs w:val="24"/>
        </w:rPr>
        <w:t xml:space="preserve">об </w:t>
      </w:r>
      <w:r w:rsidR="004B6972" w:rsidRPr="00140F3C">
        <w:rPr>
          <w:rFonts w:ascii="Arial" w:hAnsi="Arial" w:cs="Arial"/>
          <w:sz w:val="24"/>
          <w:szCs w:val="24"/>
        </w:rPr>
        <w:t xml:space="preserve">отсутствии объектов) </w:t>
      </w:r>
      <w:r w:rsidRPr="00140F3C">
        <w:rPr>
          <w:rFonts w:ascii="Arial" w:hAnsi="Arial" w:cs="Arial"/>
          <w:sz w:val="24"/>
          <w:szCs w:val="24"/>
        </w:rPr>
        <w:t>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>ся в муниципальной собственности и предназначенных для сдачи в аренду;</w:t>
      </w:r>
    </w:p>
    <w:p w:rsidR="006A4C91" w:rsidRPr="00140F3C" w:rsidRDefault="006A4C91" w:rsidP="006A4C91">
      <w:pPr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2) отказ в предоставлении информации об  объектах 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ихся</w:t>
      </w:r>
      <w:r w:rsidRPr="00140F3C">
        <w:rPr>
          <w:rFonts w:ascii="Arial" w:hAnsi="Arial" w:cs="Arial"/>
          <w:sz w:val="24"/>
          <w:szCs w:val="24"/>
        </w:rPr>
        <w:t xml:space="preserve"> в муниципальной собственности и предназначенных для сдачи в аренду;</w:t>
      </w:r>
    </w:p>
    <w:p w:rsidR="006A4C91" w:rsidRPr="00140F3C" w:rsidRDefault="006A4C91" w:rsidP="006A4C91">
      <w:pPr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3) исправление опечаток или ошибок в уведомлении, содержащем </w:t>
      </w:r>
      <w:r w:rsidR="00162F92" w:rsidRPr="00140F3C">
        <w:rPr>
          <w:rFonts w:ascii="Arial" w:hAnsi="Arial" w:cs="Arial"/>
          <w:sz w:val="24"/>
          <w:szCs w:val="24"/>
        </w:rPr>
        <w:t xml:space="preserve">информацию </w:t>
      </w:r>
      <w:r w:rsidRPr="00140F3C">
        <w:rPr>
          <w:rFonts w:ascii="Arial" w:hAnsi="Arial" w:cs="Arial"/>
          <w:sz w:val="24"/>
          <w:szCs w:val="24"/>
        </w:rPr>
        <w:t xml:space="preserve">об объектах </w:t>
      </w:r>
      <w:r w:rsidR="00162F92" w:rsidRPr="00140F3C">
        <w:rPr>
          <w:rFonts w:ascii="Arial" w:hAnsi="Arial" w:cs="Arial"/>
          <w:sz w:val="24"/>
          <w:szCs w:val="24"/>
        </w:rPr>
        <w:t xml:space="preserve">(об отсутствии объектов) </w:t>
      </w:r>
      <w:r w:rsidRPr="00140F3C">
        <w:rPr>
          <w:rFonts w:ascii="Arial" w:hAnsi="Arial" w:cs="Arial"/>
          <w:sz w:val="24"/>
          <w:szCs w:val="24"/>
        </w:rPr>
        <w:t>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 xml:space="preserve">ся в муниципальной собственности и предназначенных для сдачи в аренду; </w:t>
      </w:r>
    </w:p>
    <w:p w:rsidR="006A4C91" w:rsidRPr="00140F3C" w:rsidRDefault="006A4C91" w:rsidP="006A4C91">
      <w:pPr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4) отказ в исправлении опечаток или ошибок в уведомлении, содержащем информацию об объектах </w:t>
      </w:r>
      <w:r w:rsidR="00162F92" w:rsidRPr="00140F3C">
        <w:rPr>
          <w:rFonts w:ascii="Arial" w:hAnsi="Arial" w:cs="Arial"/>
          <w:sz w:val="24"/>
          <w:szCs w:val="24"/>
        </w:rPr>
        <w:t xml:space="preserve">(об отсутствии объектов) </w:t>
      </w:r>
      <w:r w:rsidRPr="00140F3C">
        <w:rPr>
          <w:rFonts w:ascii="Arial" w:hAnsi="Arial" w:cs="Arial"/>
          <w:sz w:val="24"/>
          <w:szCs w:val="24"/>
        </w:rPr>
        <w:t>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>ся в муниципальной собственности и предназначенных для сдачи в аренду.</w:t>
      </w:r>
    </w:p>
    <w:p w:rsidR="006A4C91" w:rsidRPr="00140F3C" w:rsidRDefault="006A4C91" w:rsidP="006A4C91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2.5. Заявителям по результату оказания муниципальной услуги выдаются следующие документы: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2.5.1. В случае принятия решения о предоставлении</w:t>
      </w:r>
      <w:r w:rsidRPr="00140F3C">
        <w:rPr>
          <w:rFonts w:ascii="Arial" w:hAnsi="Arial" w:cs="Arial"/>
          <w:sz w:val="24"/>
          <w:szCs w:val="24"/>
        </w:rPr>
        <w:t xml:space="preserve"> информации об объектах </w:t>
      </w:r>
      <w:r w:rsidR="00162F92" w:rsidRPr="00140F3C">
        <w:rPr>
          <w:rFonts w:ascii="Arial" w:hAnsi="Arial" w:cs="Arial"/>
          <w:sz w:val="24"/>
          <w:szCs w:val="24"/>
        </w:rPr>
        <w:t xml:space="preserve">(об отсутствии объектов) </w:t>
      </w:r>
      <w:r w:rsidRPr="00140F3C">
        <w:rPr>
          <w:rFonts w:ascii="Arial" w:hAnsi="Arial" w:cs="Arial"/>
          <w:sz w:val="24"/>
          <w:szCs w:val="24"/>
        </w:rPr>
        <w:t>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>ся в муниципальной собственности и предназначенных для сдачи в аренду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:  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140F3C">
        <w:rPr>
          <w:rFonts w:ascii="Arial" w:hAnsi="Arial" w:cs="Arial"/>
          <w:sz w:val="24"/>
          <w:szCs w:val="24"/>
        </w:rPr>
        <w:t xml:space="preserve">уведомление, содержащее информацию об объектах </w:t>
      </w:r>
      <w:r w:rsidR="004B6972" w:rsidRPr="00140F3C">
        <w:rPr>
          <w:rFonts w:ascii="Arial" w:hAnsi="Arial" w:cs="Arial"/>
          <w:sz w:val="24"/>
          <w:szCs w:val="24"/>
        </w:rPr>
        <w:t xml:space="preserve">(об отсутствии объектов) </w:t>
      </w:r>
      <w:r w:rsidRPr="00140F3C">
        <w:rPr>
          <w:rFonts w:ascii="Arial" w:hAnsi="Arial" w:cs="Arial"/>
          <w:sz w:val="24"/>
          <w:szCs w:val="24"/>
        </w:rPr>
        <w:t>недвижимого имущества, находящ</w:t>
      </w:r>
      <w:r w:rsidR="00162F92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 xml:space="preserve">ся в муниципальной собственности и предназначенных для сдачи в аренду (далее - уведомление </w:t>
      </w:r>
      <w:r w:rsidR="00112A1C" w:rsidRPr="00140F3C">
        <w:rPr>
          <w:rFonts w:ascii="Arial" w:hAnsi="Arial" w:cs="Arial"/>
          <w:sz w:val="24"/>
          <w:szCs w:val="24"/>
        </w:rPr>
        <w:t>о</w:t>
      </w:r>
      <w:r w:rsidRPr="00140F3C">
        <w:rPr>
          <w:rFonts w:ascii="Arial" w:hAnsi="Arial" w:cs="Arial"/>
          <w:sz w:val="24"/>
          <w:szCs w:val="24"/>
        </w:rPr>
        <w:t xml:space="preserve"> предоставлении информации)</w:t>
      </w:r>
      <w:r w:rsidR="00112A1C" w:rsidRPr="00140F3C">
        <w:rPr>
          <w:rFonts w:ascii="Arial" w:hAnsi="Arial" w:cs="Arial"/>
          <w:sz w:val="24"/>
          <w:szCs w:val="24"/>
        </w:rPr>
        <w:t>,</w:t>
      </w:r>
      <w:r w:rsidRPr="00140F3C">
        <w:rPr>
          <w:rFonts w:ascii="Arial" w:hAnsi="Arial" w:cs="Arial"/>
          <w:bCs/>
          <w:i/>
          <w:sz w:val="24"/>
          <w:szCs w:val="24"/>
          <w:lang w:eastAsia="ru-RU"/>
        </w:rPr>
        <w:t xml:space="preserve"> </w:t>
      </w:r>
      <w:r w:rsidR="00112A1C" w:rsidRPr="00140F3C">
        <w:rPr>
          <w:rFonts w:ascii="Arial" w:hAnsi="Arial" w:cs="Arial"/>
          <w:color w:val="000000" w:themeColor="text1"/>
          <w:sz w:val="24"/>
          <w:szCs w:val="24"/>
        </w:rPr>
        <w:t>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лица.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2.5.2. В случае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принятия решения об отказе в предоставлении </w:t>
      </w:r>
      <w:r w:rsidRPr="00140F3C">
        <w:rPr>
          <w:rFonts w:ascii="Arial" w:hAnsi="Arial" w:cs="Arial"/>
          <w:sz w:val="24"/>
          <w:szCs w:val="24"/>
        </w:rPr>
        <w:t>информации об объектах недвижимого имущества, находящегося в муниципальной собственности и предназначенных для сдачи в аренду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предоставлении информации </w:t>
      </w:r>
      <w:r w:rsidRPr="00140F3C">
        <w:rPr>
          <w:rFonts w:ascii="Arial" w:hAnsi="Arial" w:cs="Arial"/>
          <w:sz w:val="24"/>
          <w:szCs w:val="24"/>
        </w:rPr>
        <w:t>об объектах недвижимого имущества, находящ</w:t>
      </w:r>
      <w:r w:rsidR="00112A1C" w:rsidRPr="00140F3C">
        <w:rPr>
          <w:rFonts w:ascii="Arial" w:hAnsi="Arial" w:cs="Arial"/>
          <w:sz w:val="24"/>
          <w:szCs w:val="24"/>
        </w:rPr>
        <w:t>их</w:t>
      </w:r>
      <w:r w:rsidRPr="00140F3C">
        <w:rPr>
          <w:rFonts w:ascii="Arial" w:hAnsi="Arial" w:cs="Arial"/>
          <w:sz w:val="24"/>
          <w:szCs w:val="24"/>
        </w:rPr>
        <w:t>ся в муниципальной собственности и предназначенных для сдачи в аренду (далее - уведомление об отказе в предоставлении информации)</w:t>
      </w:r>
      <w:r w:rsidRPr="00140F3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112A1C" w:rsidRPr="00140F3C">
        <w:rPr>
          <w:rFonts w:ascii="Arial" w:hAnsi="Arial" w:cs="Arial"/>
          <w:color w:val="000000" w:themeColor="text1"/>
          <w:sz w:val="24"/>
          <w:szCs w:val="24"/>
        </w:rPr>
        <w:t>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</w:t>
      </w:r>
      <w:r w:rsidRPr="00140F3C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2.5.3. В случае принятия решения об исправлении опечаток или ошибок в </w:t>
      </w:r>
      <w:r w:rsidRPr="00140F3C">
        <w:rPr>
          <w:rFonts w:ascii="Arial" w:hAnsi="Arial" w:cs="Arial"/>
          <w:sz w:val="24"/>
          <w:szCs w:val="24"/>
        </w:rPr>
        <w:t>уведомлении</w:t>
      </w:r>
      <w:r w:rsidR="00112A1C" w:rsidRPr="00140F3C">
        <w:rPr>
          <w:rFonts w:ascii="Arial" w:hAnsi="Arial" w:cs="Arial"/>
          <w:sz w:val="24"/>
          <w:szCs w:val="24"/>
        </w:rPr>
        <w:t xml:space="preserve"> о предоставлении информации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- уведомление об исправлении опечаток или ошибок</w:t>
      </w:r>
      <w:r w:rsidR="005A74A9" w:rsidRPr="00140F3C">
        <w:rPr>
          <w:rFonts w:ascii="Arial" w:hAnsi="Arial" w:cs="Arial"/>
          <w:color w:val="000000" w:themeColor="text1"/>
          <w:sz w:val="24"/>
          <w:szCs w:val="24"/>
        </w:rPr>
        <w:t xml:space="preserve"> в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>уведомлении</w:t>
      </w:r>
      <w:r w:rsidR="00112A1C" w:rsidRPr="00140F3C">
        <w:rPr>
          <w:rFonts w:ascii="Arial" w:hAnsi="Arial" w:cs="Arial"/>
          <w:sz w:val="24"/>
          <w:szCs w:val="24"/>
        </w:rPr>
        <w:t xml:space="preserve"> о предоставлении информации </w:t>
      </w:r>
      <w:r w:rsidRPr="00140F3C">
        <w:rPr>
          <w:rFonts w:ascii="Arial" w:hAnsi="Arial" w:cs="Arial"/>
          <w:sz w:val="24"/>
          <w:szCs w:val="24"/>
        </w:rPr>
        <w:t>(далее - уведомление об исправлении ошибок)</w:t>
      </w:r>
      <w:r w:rsidR="00112A1C" w:rsidRPr="00140F3C">
        <w:rPr>
          <w:rFonts w:ascii="Arial" w:hAnsi="Arial" w:cs="Arial"/>
          <w:sz w:val="24"/>
          <w:szCs w:val="24"/>
        </w:rPr>
        <w:t xml:space="preserve">, </w:t>
      </w:r>
      <w:r w:rsidRPr="00140F3C">
        <w:rPr>
          <w:rFonts w:ascii="Arial" w:hAnsi="Arial" w:cs="Arial"/>
          <w:sz w:val="24"/>
          <w:szCs w:val="24"/>
        </w:rPr>
        <w:t xml:space="preserve"> </w:t>
      </w:r>
      <w:r w:rsidR="00112A1C" w:rsidRPr="00140F3C">
        <w:rPr>
          <w:rFonts w:ascii="Arial" w:hAnsi="Arial" w:cs="Arial"/>
          <w:color w:val="000000" w:themeColor="text1"/>
          <w:sz w:val="24"/>
          <w:szCs w:val="24"/>
        </w:rPr>
        <w:t>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лица.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2.5.4. В случае принятия решения об отказе  в исправлении опечаток или ошибок в </w:t>
      </w:r>
      <w:r w:rsidRPr="00140F3C">
        <w:rPr>
          <w:rFonts w:ascii="Arial" w:hAnsi="Arial" w:cs="Arial"/>
          <w:sz w:val="24"/>
          <w:szCs w:val="24"/>
        </w:rPr>
        <w:t>уведомлении</w:t>
      </w:r>
      <w:r w:rsidR="00112A1C" w:rsidRPr="00140F3C">
        <w:rPr>
          <w:rFonts w:ascii="Arial" w:hAnsi="Arial" w:cs="Arial"/>
          <w:sz w:val="24"/>
          <w:szCs w:val="24"/>
        </w:rPr>
        <w:t xml:space="preserve"> о предоставлении информации</w:t>
      </w:r>
      <w:r w:rsidR="00990ECF" w:rsidRPr="00140F3C">
        <w:rPr>
          <w:rFonts w:ascii="Arial" w:hAnsi="Arial" w:cs="Arial"/>
          <w:sz w:val="24"/>
          <w:szCs w:val="24"/>
        </w:rPr>
        <w:t>:</w:t>
      </w:r>
    </w:p>
    <w:p w:rsidR="006A4C91" w:rsidRPr="00140F3C" w:rsidRDefault="006A4C91" w:rsidP="006A4C9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- уведомление об отказе в исправлении опечаток или ошибок в </w:t>
      </w:r>
      <w:r w:rsidRPr="00140F3C">
        <w:rPr>
          <w:rFonts w:ascii="Arial" w:hAnsi="Arial" w:cs="Arial"/>
          <w:sz w:val="24"/>
          <w:szCs w:val="24"/>
        </w:rPr>
        <w:t>уведомлении</w:t>
      </w:r>
      <w:r w:rsidR="00112A1C" w:rsidRPr="00140F3C">
        <w:rPr>
          <w:rFonts w:ascii="Arial" w:hAnsi="Arial" w:cs="Arial"/>
          <w:sz w:val="24"/>
          <w:szCs w:val="24"/>
        </w:rPr>
        <w:t xml:space="preserve"> о предоставлении информации </w:t>
      </w:r>
      <w:r w:rsidRPr="00140F3C">
        <w:rPr>
          <w:rFonts w:ascii="Arial" w:hAnsi="Arial" w:cs="Arial"/>
          <w:sz w:val="24"/>
          <w:szCs w:val="24"/>
        </w:rPr>
        <w:t>(далее</w:t>
      </w:r>
      <w:r w:rsidR="00990ECF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>- уведомление об отказе в исправлении ошибок)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2A1C" w:rsidRPr="00140F3C">
        <w:rPr>
          <w:rFonts w:ascii="Arial" w:hAnsi="Arial" w:cs="Arial"/>
          <w:color w:val="000000" w:themeColor="text1"/>
          <w:sz w:val="24"/>
          <w:szCs w:val="24"/>
        </w:rPr>
        <w:t>оформленное на бланке Администрации, с указанием даты, регистрационного номера, подписи уполномоченного должностного лица либо подписанное усиленной квалифицированной электронной подписью уполномоченного должностного лица</w:t>
      </w:r>
      <w:r w:rsidRPr="00140F3C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6A4C91" w:rsidRPr="00140F3C" w:rsidRDefault="006A4C91" w:rsidP="006A4C91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 xml:space="preserve">2.5.5. </w:t>
      </w:r>
      <w:proofErr w:type="gramStart"/>
      <w:r w:rsidRPr="00140F3C">
        <w:rPr>
          <w:rFonts w:ascii="Arial" w:hAnsi="Arial" w:cs="Arial"/>
          <w:iCs/>
          <w:sz w:val="24"/>
          <w:szCs w:val="24"/>
        </w:rPr>
        <w:t xml:space="preserve">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140F3C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</w:t>
      </w:r>
      <w:r w:rsidRPr="00140F3C">
        <w:rPr>
          <w:rFonts w:ascii="Arial" w:hAnsi="Arial" w:cs="Arial"/>
          <w:iCs/>
          <w:sz w:val="24"/>
          <w:szCs w:val="24"/>
        </w:rPr>
        <w:t>в зависимости от способа, указанного в расписке о приеме документов или</w:t>
      </w:r>
      <w:proofErr w:type="gramEnd"/>
      <w:r w:rsidRPr="00140F3C">
        <w:rPr>
          <w:rFonts w:ascii="Arial" w:hAnsi="Arial" w:cs="Arial"/>
          <w:iCs/>
          <w:sz w:val="24"/>
          <w:szCs w:val="24"/>
        </w:rPr>
        <w:t xml:space="preserve"> в заявлении</w:t>
      </w:r>
      <w:r w:rsidR="002E5560" w:rsidRPr="00140F3C">
        <w:rPr>
          <w:rFonts w:ascii="Arial" w:hAnsi="Arial" w:cs="Arial"/>
          <w:iCs/>
          <w:sz w:val="24"/>
          <w:szCs w:val="24"/>
        </w:rPr>
        <w:t>.</w:t>
      </w:r>
      <w:r w:rsidRPr="00140F3C">
        <w:rPr>
          <w:rFonts w:ascii="Arial" w:hAnsi="Arial" w:cs="Arial"/>
          <w:iCs/>
          <w:sz w:val="24"/>
          <w:szCs w:val="24"/>
        </w:rPr>
        <w:t xml:space="preserve"> </w:t>
      </w:r>
    </w:p>
    <w:p w:rsidR="00526460" w:rsidRPr="00140F3C" w:rsidRDefault="00990ECF" w:rsidP="00990EC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2.6</w:t>
      </w:r>
      <w:r w:rsidR="00526460" w:rsidRPr="00140F3C">
        <w:rPr>
          <w:rFonts w:ascii="Arial" w:hAnsi="Arial" w:cs="Arial"/>
          <w:color w:val="000000" w:themeColor="text1"/>
          <w:sz w:val="24"/>
          <w:szCs w:val="24"/>
        </w:rPr>
        <w:t>. Срок предоставления муниципальной услуги.</w:t>
      </w:r>
    </w:p>
    <w:p w:rsidR="0007263D" w:rsidRPr="00140F3C" w:rsidRDefault="00526460" w:rsidP="007002B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</w:t>
      </w:r>
      <w:r w:rsidR="00990ECF" w:rsidRPr="00140F3C">
        <w:rPr>
          <w:rFonts w:ascii="Arial" w:hAnsi="Arial" w:cs="Arial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612D8C" w:rsidRPr="00140F3C">
        <w:rPr>
          <w:rFonts w:ascii="Arial" w:hAnsi="Arial" w:cs="Arial"/>
          <w:sz w:val="24"/>
          <w:szCs w:val="24"/>
          <w:lang w:eastAsia="ru-RU"/>
        </w:rPr>
        <w:t>Муници</w:t>
      </w:r>
      <w:r w:rsidR="0007263D" w:rsidRPr="00140F3C">
        <w:rPr>
          <w:rFonts w:ascii="Arial" w:hAnsi="Arial" w:cs="Arial"/>
          <w:sz w:val="24"/>
          <w:szCs w:val="24"/>
          <w:lang w:eastAsia="ru-RU"/>
        </w:rPr>
        <w:t>пальная услуга предоставляется з</w:t>
      </w:r>
      <w:r w:rsidR="00612D8C" w:rsidRPr="00140F3C">
        <w:rPr>
          <w:rFonts w:ascii="Arial" w:hAnsi="Arial" w:cs="Arial"/>
          <w:sz w:val="24"/>
          <w:szCs w:val="24"/>
          <w:lang w:eastAsia="ru-RU"/>
        </w:rPr>
        <w:t xml:space="preserve">аявителю в течение 10 рабочих дней со дня </w:t>
      </w:r>
      <w:r w:rsidR="00F26144" w:rsidRPr="00140F3C">
        <w:rPr>
          <w:rFonts w:ascii="Arial" w:hAnsi="Arial" w:cs="Arial"/>
          <w:sz w:val="24"/>
          <w:szCs w:val="24"/>
          <w:lang w:eastAsia="ru-RU"/>
        </w:rPr>
        <w:t>регистрации в Администрации заявления</w:t>
      </w:r>
      <w:r w:rsidR="00112A1C" w:rsidRPr="00140F3C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  <w:r w:rsidR="00F26144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990ECF" w:rsidRPr="00140F3C" w:rsidRDefault="0007263D" w:rsidP="00990EC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</w:t>
      </w:r>
      <w:r w:rsidR="00990ECF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.6.2. Рассмотрение заявления об исправлении ошибок или опечаток в  </w:t>
      </w:r>
      <w:r w:rsidR="00990ECF" w:rsidRPr="00140F3C">
        <w:rPr>
          <w:rFonts w:ascii="Arial" w:hAnsi="Arial" w:cs="Arial"/>
          <w:sz w:val="24"/>
          <w:szCs w:val="24"/>
          <w:lang w:eastAsia="ru-RU"/>
        </w:rPr>
        <w:t>уведомлении</w:t>
      </w:r>
      <w:r w:rsidR="00112A1C" w:rsidRPr="00140F3C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="00990ECF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осуществляется  </w:t>
      </w:r>
      <w:r w:rsidR="00990ECF" w:rsidRPr="00140F3C">
        <w:rPr>
          <w:rFonts w:ascii="Arial" w:hAnsi="Arial" w:cs="Arial"/>
          <w:sz w:val="24"/>
          <w:szCs w:val="24"/>
          <w:lang w:eastAsia="ru-RU"/>
        </w:rPr>
        <w:t xml:space="preserve">в течение 5 рабочих дней со дня получения соответствующего </w:t>
      </w:r>
      <w:r w:rsidR="005A74A9" w:rsidRPr="00140F3C">
        <w:rPr>
          <w:rFonts w:ascii="Arial" w:hAnsi="Arial" w:cs="Arial"/>
          <w:sz w:val="24"/>
          <w:szCs w:val="24"/>
          <w:lang w:eastAsia="ru-RU"/>
        </w:rPr>
        <w:t>заявления</w:t>
      </w:r>
      <w:r w:rsidR="00990ECF" w:rsidRPr="00140F3C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документов.</w:t>
      </w:r>
      <w:r w:rsidR="00990ECF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112405" w:rsidRPr="00140F3C" w:rsidRDefault="002C068A" w:rsidP="007002B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2.</w:t>
      </w:r>
      <w:r w:rsidR="00990ECF" w:rsidRPr="00140F3C">
        <w:rPr>
          <w:rFonts w:ascii="Arial" w:hAnsi="Arial" w:cs="Arial"/>
          <w:color w:val="000000"/>
          <w:sz w:val="24"/>
          <w:szCs w:val="24"/>
        </w:rPr>
        <w:t>7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3576FF" w:rsidRPr="00140F3C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</w:t>
      </w:r>
      <w:proofErr w:type="spellStart"/>
      <w:r w:rsidR="003576FF" w:rsidRPr="00140F3C">
        <w:rPr>
          <w:rFonts w:ascii="Arial" w:hAnsi="Arial" w:cs="Arial"/>
          <w:sz w:val="24"/>
          <w:szCs w:val="24"/>
        </w:rPr>
        <w:t>размещен</w:t>
      </w:r>
      <w:proofErr w:type="spellEnd"/>
      <w:r w:rsidR="003576FF" w:rsidRPr="00140F3C">
        <w:rPr>
          <w:rFonts w:ascii="Arial" w:hAnsi="Arial" w:cs="Arial"/>
          <w:sz w:val="24"/>
          <w:szCs w:val="24"/>
        </w:rPr>
        <w:t xml:space="preserve"> на официальном сайте </w:t>
      </w:r>
      <w:r w:rsidR="00615611" w:rsidRPr="00140F3C">
        <w:rPr>
          <w:rFonts w:ascii="Arial" w:hAnsi="Arial" w:cs="Arial"/>
          <w:sz w:val="24"/>
          <w:szCs w:val="24"/>
        </w:rPr>
        <w:t>А</w:t>
      </w:r>
      <w:r w:rsidR="003576FF" w:rsidRPr="00140F3C">
        <w:rPr>
          <w:rFonts w:ascii="Arial" w:hAnsi="Arial" w:cs="Arial"/>
          <w:sz w:val="24"/>
          <w:szCs w:val="24"/>
        </w:rPr>
        <w:t xml:space="preserve">дминистрации в сети Интернет, в федеральной информационной системе «Единый портал государственных и муниципальных услуг (функций)» </w:t>
      </w:r>
      <w:r w:rsidR="003576FF" w:rsidRPr="00140F3C">
        <w:rPr>
          <w:rFonts w:ascii="Arial" w:hAnsi="Arial" w:cs="Arial"/>
          <w:sz w:val="24"/>
          <w:szCs w:val="24"/>
          <w:lang w:val="en-US"/>
        </w:rPr>
        <w:t>www</w:t>
      </w:r>
      <w:r w:rsidR="003576FF" w:rsidRPr="00140F3C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140F3C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3576FF" w:rsidRPr="00140F3C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140F3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576FF" w:rsidRPr="00140F3C">
        <w:rPr>
          <w:rFonts w:ascii="Arial" w:hAnsi="Arial" w:cs="Arial"/>
          <w:sz w:val="24"/>
          <w:szCs w:val="24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</w:t>
      </w:r>
      <w:proofErr w:type="gramEnd"/>
      <w:r w:rsidR="003576FF" w:rsidRPr="00140F3C">
        <w:rPr>
          <w:rFonts w:ascii="Arial" w:hAnsi="Arial" w:cs="Arial"/>
          <w:sz w:val="24"/>
          <w:szCs w:val="24"/>
        </w:rPr>
        <w:t xml:space="preserve">) Нижегородской области» </w:t>
      </w:r>
      <w:r w:rsidR="003576FF" w:rsidRPr="00140F3C">
        <w:rPr>
          <w:rFonts w:ascii="Arial" w:hAnsi="Arial" w:cs="Arial"/>
          <w:sz w:val="24"/>
          <w:szCs w:val="24"/>
          <w:lang w:val="en-US"/>
        </w:rPr>
        <w:t>www</w:t>
      </w:r>
      <w:r w:rsidR="003576FF" w:rsidRPr="00140F3C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140F3C">
        <w:rPr>
          <w:rFonts w:ascii="Arial" w:hAnsi="Arial" w:cs="Arial"/>
          <w:sz w:val="24"/>
          <w:szCs w:val="24"/>
          <w:lang w:val="en-US"/>
        </w:rPr>
        <w:t>gu</w:t>
      </w:r>
      <w:proofErr w:type="spellEnd"/>
      <w:r w:rsidR="003576FF" w:rsidRPr="00140F3C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140F3C">
        <w:rPr>
          <w:rFonts w:ascii="Arial" w:hAnsi="Arial" w:cs="Arial"/>
          <w:sz w:val="24"/>
          <w:szCs w:val="24"/>
          <w:lang w:val="en-US"/>
        </w:rPr>
        <w:t>nnov</w:t>
      </w:r>
      <w:proofErr w:type="spellEnd"/>
      <w:r w:rsidR="003576FF" w:rsidRPr="00140F3C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140F3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47CC8" w:rsidRPr="00140F3C">
        <w:rPr>
          <w:rFonts w:ascii="Arial" w:hAnsi="Arial" w:cs="Arial"/>
          <w:sz w:val="24"/>
          <w:szCs w:val="24"/>
        </w:rPr>
        <w:t>, в федеральном реестре</w:t>
      </w:r>
      <w:r w:rsidR="00F26144" w:rsidRPr="00140F3C">
        <w:rPr>
          <w:rFonts w:ascii="Arial" w:hAnsi="Arial" w:cs="Arial"/>
          <w:sz w:val="24"/>
          <w:szCs w:val="24"/>
        </w:rPr>
        <w:t>.</w:t>
      </w:r>
    </w:p>
    <w:p w:rsidR="005E6281" w:rsidRPr="00140F3C" w:rsidRDefault="00615611" w:rsidP="0049191C">
      <w:pPr>
        <w:autoSpaceDE w:val="0"/>
        <w:spacing w:after="0" w:line="240" w:lineRule="auto"/>
        <w:ind w:firstLine="567"/>
        <w:jc w:val="both"/>
        <w:rPr>
          <w:rStyle w:val="a9"/>
          <w:rFonts w:ascii="Arial" w:hAnsi="Arial" w:cs="Arial"/>
          <w:iCs/>
          <w:sz w:val="24"/>
          <w:szCs w:val="24"/>
        </w:rPr>
      </w:pPr>
      <w:r w:rsidRPr="00140F3C">
        <w:rPr>
          <w:rStyle w:val="a9"/>
          <w:rFonts w:ascii="Arial" w:hAnsi="Arial" w:cs="Arial"/>
          <w:iCs/>
          <w:sz w:val="24"/>
          <w:szCs w:val="24"/>
        </w:rPr>
        <w:t>2.</w:t>
      </w:r>
      <w:r w:rsidR="00990ECF" w:rsidRPr="00140F3C">
        <w:rPr>
          <w:rStyle w:val="a9"/>
          <w:rFonts w:ascii="Arial" w:hAnsi="Arial" w:cs="Arial"/>
          <w:iCs/>
          <w:sz w:val="24"/>
          <w:szCs w:val="24"/>
        </w:rPr>
        <w:t>8</w:t>
      </w:r>
      <w:r w:rsidR="005E6281" w:rsidRPr="00140F3C">
        <w:rPr>
          <w:rStyle w:val="a9"/>
          <w:rFonts w:ascii="Arial" w:hAnsi="Arial" w:cs="Arial"/>
          <w:iCs/>
          <w:sz w:val="24"/>
          <w:szCs w:val="24"/>
        </w:rPr>
        <w:t>. Исчерпывающий перечень документов, необходимых в соответствии с нормат</w:t>
      </w:r>
      <w:r w:rsidR="001771D8" w:rsidRPr="00140F3C">
        <w:rPr>
          <w:rStyle w:val="a9"/>
          <w:rFonts w:ascii="Arial" w:hAnsi="Arial" w:cs="Arial"/>
          <w:iCs/>
          <w:sz w:val="24"/>
          <w:szCs w:val="24"/>
        </w:rPr>
        <w:t xml:space="preserve">ивными правовыми актами, для </w:t>
      </w:r>
      <w:r w:rsidR="00017129" w:rsidRPr="00140F3C">
        <w:rPr>
          <w:rStyle w:val="a9"/>
          <w:rFonts w:ascii="Arial" w:hAnsi="Arial" w:cs="Arial"/>
          <w:iCs/>
          <w:sz w:val="24"/>
          <w:szCs w:val="24"/>
        </w:rPr>
        <w:t>предоставления информации</w:t>
      </w:r>
      <w:r w:rsidR="00037064" w:rsidRPr="00140F3C">
        <w:rPr>
          <w:rStyle w:val="a9"/>
          <w:rFonts w:ascii="Arial" w:hAnsi="Arial" w:cs="Arial"/>
          <w:iCs/>
          <w:sz w:val="24"/>
          <w:szCs w:val="24"/>
        </w:rPr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5E6281" w:rsidRPr="00140F3C">
        <w:rPr>
          <w:rStyle w:val="a9"/>
          <w:rFonts w:ascii="Arial" w:hAnsi="Arial" w:cs="Arial"/>
          <w:iCs/>
          <w:sz w:val="24"/>
          <w:szCs w:val="24"/>
        </w:rPr>
        <w:t>:</w:t>
      </w:r>
    </w:p>
    <w:p w:rsidR="00656F26" w:rsidRPr="00140F3C" w:rsidRDefault="00615611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990ECF" w:rsidRPr="00140F3C">
        <w:rPr>
          <w:rFonts w:ascii="Arial" w:hAnsi="Arial" w:cs="Arial"/>
          <w:sz w:val="24"/>
          <w:szCs w:val="24"/>
        </w:rPr>
        <w:t>8</w:t>
      </w:r>
      <w:r w:rsidR="005E6281" w:rsidRPr="00140F3C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:rsidR="00526460" w:rsidRPr="00140F3C" w:rsidRDefault="00526460" w:rsidP="00526460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1)</w:t>
      </w:r>
      <w:r w:rsidR="00151F50" w:rsidRPr="00140F3C">
        <w:rPr>
          <w:rFonts w:ascii="Arial" w:hAnsi="Arial" w:cs="Arial"/>
          <w:bCs/>
          <w:sz w:val="24"/>
          <w:szCs w:val="24"/>
        </w:rPr>
        <w:t xml:space="preserve"> заявление </w:t>
      </w:r>
      <w:r w:rsidR="00151F50" w:rsidRPr="00140F3C">
        <w:rPr>
          <w:rFonts w:ascii="Arial" w:hAnsi="Arial" w:cs="Arial"/>
          <w:color w:val="000000"/>
          <w:sz w:val="24"/>
          <w:szCs w:val="24"/>
        </w:rPr>
        <w:t xml:space="preserve">о </w:t>
      </w:r>
      <w:r w:rsidR="00151F50" w:rsidRPr="00140F3C">
        <w:rPr>
          <w:rFonts w:ascii="Arial" w:hAnsi="Arial" w:cs="Arial"/>
          <w:sz w:val="24"/>
          <w:szCs w:val="24"/>
        </w:rPr>
        <w:t>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  <w:r w:rsidR="00151F50" w:rsidRPr="00140F3C">
        <w:rPr>
          <w:rFonts w:ascii="Arial" w:hAnsi="Arial" w:cs="Arial"/>
          <w:bCs/>
          <w:sz w:val="24"/>
          <w:szCs w:val="24"/>
        </w:rPr>
        <w:t xml:space="preserve"> по форме </w:t>
      </w:r>
      <w:r w:rsidR="005A74A9" w:rsidRPr="00140F3C">
        <w:rPr>
          <w:rFonts w:ascii="Arial" w:hAnsi="Arial" w:cs="Arial"/>
          <w:bCs/>
          <w:sz w:val="24"/>
          <w:szCs w:val="24"/>
        </w:rPr>
        <w:t xml:space="preserve">согласно </w:t>
      </w:r>
      <w:r w:rsidRPr="00140F3C">
        <w:rPr>
          <w:rFonts w:ascii="Arial" w:hAnsi="Arial" w:cs="Arial"/>
          <w:bCs/>
          <w:sz w:val="24"/>
          <w:szCs w:val="24"/>
        </w:rPr>
        <w:t>приложени</w:t>
      </w:r>
      <w:r w:rsidR="005A74A9" w:rsidRPr="00140F3C">
        <w:rPr>
          <w:rFonts w:ascii="Arial" w:hAnsi="Arial" w:cs="Arial"/>
          <w:bCs/>
          <w:sz w:val="24"/>
          <w:szCs w:val="24"/>
        </w:rPr>
        <w:t>ю</w:t>
      </w:r>
      <w:r w:rsidRPr="00140F3C">
        <w:rPr>
          <w:rFonts w:ascii="Arial" w:hAnsi="Arial" w:cs="Arial"/>
          <w:bCs/>
          <w:sz w:val="24"/>
          <w:szCs w:val="24"/>
        </w:rPr>
        <w:t xml:space="preserve"> 1 к настоящему Регламенту</w:t>
      </w:r>
      <w:r w:rsidR="00151F50" w:rsidRPr="00140F3C">
        <w:rPr>
          <w:rFonts w:ascii="Arial" w:hAnsi="Arial" w:cs="Arial"/>
          <w:bCs/>
          <w:sz w:val="24"/>
          <w:szCs w:val="24"/>
        </w:rPr>
        <w:t xml:space="preserve"> (далее </w:t>
      </w:r>
      <w:r w:rsidR="00611EB1" w:rsidRPr="00140F3C">
        <w:rPr>
          <w:rFonts w:ascii="Arial" w:hAnsi="Arial" w:cs="Arial"/>
          <w:bCs/>
          <w:sz w:val="24"/>
          <w:szCs w:val="24"/>
        </w:rPr>
        <w:t>–</w:t>
      </w:r>
      <w:r w:rsidR="00151F50" w:rsidRPr="00140F3C">
        <w:rPr>
          <w:rFonts w:ascii="Arial" w:hAnsi="Arial" w:cs="Arial"/>
          <w:bCs/>
          <w:sz w:val="24"/>
          <w:szCs w:val="24"/>
        </w:rPr>
        <w:t xml:space="preserve"> заявление</w:t>
      </w:r>
      <w:r w:rsidR="00611EB1" w:rsidRPr="00140F3C">
        <w:rPr>
          <w:rFonts w:ascii="Arial" w:hAnsi="Arial" w:cs="Arial"/>
          <w:bCs/>
          <w:sz w:val="24"/>
          <w:szCs w:val="24"/>
        </w:rPr>
        <w:t xml:space="preserve"> о предоставлении информации</w:t>
      </w:r>
      <w:r w:rsidR="00151F50" w:rsidRPr="00140F3C">
        <w:rPr>
          <w:rFonts w:ascii="Arial" w:hAnsi="Arial" w:cs="Arial"/>
          <w:bCs/>
          <w:sz w:val="24"/>
          <w:szCs w:val="24"/>
        </w:rPr>
        <w:t>)</w:t>
      </w:r>
      <w:r w:rsidRPr="00140F3C">
        <w:rPr>
          <w:rFonts w:ascii="Arial" w:hAnsi="Arial" w:cs="Arial"/>
          <w:bCs/>
          <w:sz w:val="24"/>
          <w:szCs w:val="24"/>
        </w:rPr>
        <w:t>;</w:t>
      </w:r>
    </w:p>
    <w:p w:rsidR="002C068A" w:rsidRPr="00140F3C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140F3C">
        <w:rPr>
          <w:rFonts w:ascii="Arial" w:hAnsi="Arial" w:cs="Arial"/>
          <w:bCs/>
          <w:sz w:val="24"/>
          <w:szCs w:val="24"/>
        </w:rPr>
        <w:t xml:space="preserve">2) 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документы, удостоверяющие личность заявителя </w:t>
      </w:r>
      <w:r w:rsidR="00BD6C06" w:rsidRPr="00140F3C">
        <w:rPr>
          <w:rFonts w:ascii="Arial" w:hAnsi="Arial" w:cs="Arial"/>
          <w:bCs/>
          <w:sz w:val="24"/>
          <w:szCs w:val="24"/>
        </w:rPr>
        <w:t xml:space="preserve">– физического лица </w:t>
      </w:r>
      <w:r w:rsidR="002C068A" w:rsidRPr="00140F3C">
        <w:rPr>
          <w:rFonts w:ascii="Arial" w:hAnsi="Arial" w:cs="Arial"/>
          <w:bCs/>
          <w:sz w:val="24"/>
          <w:szCs w:val="24"/>
        </w:rPr>
        <w:t>(при личном обращении</w:t>
      </w:r>
      <w:r w:rsidR="00BD6C06" w:rsidRPr="00140F3C">
        <w:rPr>
          <w:rFonts w:ascii="Arial" w:hAnsi="Arial" w:cs="Arial"/>
          <w:bCs/>
          <w:sz w:val="24"/>
          <w:szCs w:val="24"/>
        </w:rPr>
        <w:t xml:space="preserve"> для удостоверения личности и проверки правильности внесения данных в заявление</w:t>
      </w:r>
      <w:r w:rsidR="002C068A" w:rsidRPr="00140F3C">
        <w:rPr>
          <w:rFonts w:ascii="Arial" w:hAnsi="Arial" w:cs="Arial"/>
          <w:bCs/>
          <w:sz w:val="24"/>
          <w:szCs w:val="24"/>
        </w:rPr>
        <w:t>) (паспорт гражданина РФ (выданн</w:t>
      </w:r>
      <w:r w:rsidR="00CE1DD2" w:rsidRPr="00140F3C">
        <w:rPr>
          <w:rFonts w:ascii="Arial" w:hAnsi="Arial" w:cs="Arial"/>
          <w:bCs/>
          <w:sz w:val="24"/>
          <w:szCs w:val="24"/>
        </w:rPr>
        <w:t>ый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 ФМС (МВД России), МИД РФ), </w:t>
      </w:r>
      <w:r w:rsidR="008E507C" w:rsidRPr="00140F3C">
        <w:rPr>
          <w:rFonts w:ascii="Arial" w:hAnsi="Arial" w:cs="Arial"/>
          <w:bCs/>
          <w:sz w:val="24"/>
          <w:szCs w:val="24"/>
        </w:rPr>
        <w:t>в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ременное удостоверение личности гражданина РФ по форме № 2-П (выданное  МВД России), </w:t>
      </w:r>
      <w:r w:rsidR="008E507C" w:rsidRPr="00140F3C">
        <w:rPr>
          <w:rFonts w:ascii="Arial" w:hAnsi="Arial" w:cs="Arial"/>
          <w:bCs/>
          <w:sz w:val="24"/>
          <w:szCs w:val="24"/>
        </w:rPr>
        <w:t>п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аспорт гражданина СССР образца 1974 года (выданный  органами внутренних дел СССР, РФ), </w:t>
      </w:r>
      <w:r w:rsidR="002C068A" w:rsidRPr="00140F3C">
        <w:rPr>
          <w:rFonts w:ascii="Arial" w:hAnsi="Arial" w:cs="Arial"/>
          <w:sz w:val="24"/>
          <w:szCs w:val="24"/>
        </w:rPr>
        <w:t xml:space="preserve">вид на жительство </w:t>
      </w:r>
      <w:r w:rsidR="002C068A" w:rsidRPr="00140F3C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CE1DD2" w:rsidRPr="00140F3C">
        <w:rPr>
          <w:rFonts w:ascii="Arial" w:hAnsi="Arial" w:cs="Arial"/>
          <w:bCs/>
          <w:color w:val="000000"/>
          <w:sz w:val="24"/>
          <w:szCs w:val="24"/>
        </w:rPr>
        <w:t>ый</w:t>
      </w:r>
      <w:r w:rsidR="002C068A" w:rsidRPr="00140F3C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МИДРФ</w:t>
      </w:r>
      <w:proofErr w:type="gramEnd"/>
      <w:r w:rsidR="002C068A" w:rsidRPr="00140F3C">
        <w:rPr>
          <w:rFonts w:ascii="Arial" w:hAnsi="Arial" w:cs="Arial"/>
          <w:bCs/>
          <w:color w:val="000000"/>
          <w:sz w:val="24"/>
          <w:szCs w:val="24"/>
        </w:rPr>
        <w:t>)</w:t>
      </w:r>
      <w:r w:rsidR="002C068A" w:rsidRPr="00140F3C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</w:t>
      </w:r>
      <w:r w:rsidR="00BE288E" w:rsidRPr="00140F3C">
        <w:rPr>
          <w:rFonts w:ascii="Arial" w:hAnsi="Arial" w:cs="Arial"/>
          <w:sz w:val="24"/>
          <w:szCs w:val="24"/>
        </w:rPr>
        <w:t>ичность иностранного гражданина</w:t>
      </w:r>
      <w:r w:rsidR="002C068A" w:rsidRPr="00140F3C">
        <w:rPr>
          <w:rFonts w:ascii="Arial" w:hAnsi="Arial" w:cs="Arial"/>
          <w:sz w:val="24"/>
          <w:szCs w:val="24"/>
        </w:rPr>
        <w:t xml:space="preserve">, разрешение на временное проживание </w:t>
      </w:r>
      <w:r w:rsidR="002C068A" w:rsidRPr="00140F3C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="00BD6C06" w:rsidRPr="00140F3C">
        <w:rPr>
          <w:rFonts w:ascii="Arial" w:hAnsi="Arial" w:cs="Arial"/>
          <w:bCs/>
          <w:color w:val="000000"/>
          <w:sz w:val="24"/>
          <w:szCs w:val="24"/>
        </w:rPr>
        <w:t xml:space="preserve"> (предоставляется оригинал и копия</w:t>
      </w:r>
      <w:r w:rsidR="00265E53" w:rsidRPr="00140F3C">
        <w:rPr>
          <w:rFonts w:ascii="Arial" w:hAnsi="Arial" w:cs="Arial"/>
          <w:bCs/>
          <w:color w:val="000000"/>
          <w:sz w:val="24"/>
          <w:szCs w:val="24"/>
        </w:rPr>
        <w:t>)</w:t>
      </w:r>
      <w:r w:rsidR="002C068A" w:rsidRPr="00140F3C">
        <w:rPr>
          <w:rFonts w:ascii="Arial" w:hAnsi="Arial" w:cs="Arial"/>
          <w:color w:val="000000"/>
          <w:sz w:val="24"/>
          <w:szCs w:val="24"/>
        </w:rPr>
        <w:t>;</w:t>
      </w:r>
    </w:p>
    <w:p w:rsidR="002C068A" w:rsidRPr="00140F3C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 xml:space="preserve">3) </w:t>
      </w:r>
      <w:r w:rsidR="002C068A" w:rsidRPr="00140F3C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</w:t>
      </w:r>
      <w:proofErr w:type="gramStart"/>
      <w:r w:rsidR="002C068A" w:rsidRPr="00140F3C">
        <w:rPr>
          <w:rFonts w:ascii="Arial" w:hAnsi="Arial" w:cs="Arial"/>
          <w:sz w:val="24"/>
          <w:szCs w:val="24"/>
        </w:rPr>
        <w:t xml:space="preserve">или) </w:t>
      </w:r>
      <w:proofErr w:type="gramEnd"/>
      <w:r w:rsidR="002C068A" w:rsidRPr="00140F3C">
        <w:rPr>
          <w:rFonts w:ascii="Arial" w:hAnsi="Arial" w:cs="Arial"/>
          <w:sz w:val="24"/>
          <w:szCs w:val="24"/>
        </w:rPr>
        <w:t xml:space="preserve">получения результата услуги) </w:t>
      </w:r>
      <w:r w:rsidR="00BD6C06" w:rsidRPr="00140F3C">
        <w:rPr>
          <w:rFonts w:ascii="Arial" w:hAnsi="Arial" w:cs="Arial"/>
          <w:sz w:val="24"/>
          <w:szCs w:val="24"/>
        </w:rPr>
        <w:t>(предоставляется оригинал и копия)</w:t>
      </w:r>
      <w:r w:rsidR="002C068A" w:rsidRPr="00140F3C">
        <w:rPr>
          <w:rFonts w:ascii="Arial" w:hAnsi="Arial" w:cs="Arial"/>
          <w:sz w:val="24"/>
          <w:szCs w:val="24"/>
        </w:rPr>
        <w:t>;</w:t>
      </w:r>
    </w:p>
    <w:p w:rsidR="00BD6C06" w:rsidRPr="00140F3C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4) </w:t>
      </w:r>
      <w:r w:rsidR="00BD6C06" w:rsidRPr="00140F3C">
        <w:rPr>
          <w:rFonts w:ascii="Arial" w:hAnsi="Arial" w:cs="Arial"/>
          <w:sz w:val="24"/>
          <w:szCs w:val="24"/>
        </w:rPr>
        <w:t>документы, подтверждающие полномочия представлять юридическое лицо – приказ о назначении на должность или решение о назначении на должность (протокол общего собрания) (предоставляется оригинал и копия);</w:t>
      </w:r>
    </w:p>
    <w:p w:rsidR="002C068A" w:rsidRPr="00140F3C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 xml:space="preserve">5) </w:t>
      </w:r>
      <w:r w:rsidR="002C068A" w:rsidRPr="00140F3C">
        <w:rPr>
          <w:rFonts w:ascii="Arial" w:hAnsi="Arial" w:cs="Arial"/>
          <w:sz w:val="24"/>
          <w:szCs w:val="24"/>
        </w:rPr>
        <w:t xml:space="preserve">документы, удостоверяющие личность представителя заявителя </w:t>
      </w:r>
      <w:r w:rsidR="00265E53" w:rsidRPr="00140F3C">
        <w:rPr>
          <w:rFonts w:ascii="Arial" w:hAnsi="Arial" w:cs="Arial"/>
          <w:sz w:val="24"/>
          <w:szCs w:val="24"/>
        </w:rPr>
        <w:t xml:space="preserve">- физического лица для удостоверения личности </w:t>
      </w:r>
      <w:r w:rsidR="002C068A" w:rsidRPr="00140F3C">
        <w:rPr>
          <w:rFonts w:ascii="Arial" w:hAnsi="Arial" w:cs="Arial"/>
          <w:bCs/>
          <w:sz w:val="24"/>
          <w:szCs w:val="24"/>
        </w:rPr>
        <w:t>(при личном обращении) (паспорт гражданина РФ (выданн</w:t>
      </w:r>
      <w:r w:rsidR="00CE1DD2" w:rsidRPr="00140F3C">
        <w:rPr>
          <w:rFonts w:ascii="Arial" w:hAnsi="Arial" w:cs="Arial"/>
          <w:bCs/>
          <w:sz w:val="24"/>
          <w:szCs w:val="24"/>
        </w:rPr>
        <w:t>ый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 ФМС (МВД России), МИД РФ),  </w:t>
      </w:r>
      <w:r w:rsidR="008E507C" w:rsidRPr="00140F3C">
        <w:rPr>
          <w:rFonts w:ascii="Arial" w:hAnsi="Arial" w:cs="Arial"/>
          <w:bCs/>
          <w:sz w:val="24"/>
          <w:szCs w:val="24"/>
        </w:rPr>
        <w:t>в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ременное удостоверение личности гражданина РФ по форме № 2-П (выданное МВД России), </w:t>
      </w:r>
      <w:r w:rsidR="008E507C" w:rsidRPr="00140F3C">
        <w:rPr>
          <w:rFonts w:ascii="Arial" w:hAnsi="Arial" w:cs="Arial"/>
          <w:bCs/>
          <w:sz w:val="24"/>
          <w:szCs w:val="24"/>
        </w:rPr>
        <w:t>п</w:t>
      </w:r>
      <w:r w:rsidR="002C068A" w:rsidRPr="00140F3C">
        <w:rPr>
          <w:rFonts w:ascii="Arial" w:hAnsi="Arial" w:cs="Arial"/>
          <w:bCs/>
          <w:sz w:val="24"/>
          <w:szCs w:val="24"/>
        </w:rPr>
        <w:t>аспорт гражданина СССР образца 1974 года (выданный органами внутренних дел СССР, РФ</w:t>
      </w:r>
      <w:r w:rsidR="008E507C" w:rsidRPr="00140F3C">
        <w:rPr>
          <w:rFonts w:ascii="Arial" w:hAnsi="Arial" w:cs="Arial"/>
          <w:bCs/>
          <w:sz w:val="24"/>
          <w:szCs w:val="24"/>
        </w:rPr>
        <w:t>)</w:t>
      </w:r>
      <w:r w:rsidR="002C068A" w:rsidRPr="00140F3C">
        <w:rPr>
          <w:rFonts w:ascii="Arial" w:hAnsi="Arial" w:cs="Arial"/>
          <w:bCs/>
          <w:sz w:val="24"/>
          <w:szCs w:val="24"/>
        </w:rPr>
        <w:t xml:space="preserve">, </w:t>
      </w:r>
      <w:r w:rsidR="002C068A" w:rsidRPr="00140F3C">
        <w:rPr>
          <w:rFonts w:ascii="Arial" w:hAnsi="Arial" w:cs="Arial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</w:t>
      </w:r>
      <w:proofErr w:type="gramEnd"/>
      <w:r w:rsidR="002C068A" w:rsidRPr="00140F3C">
        <w:rPr>
          <w:rFonts w:ascii="Arial" w:hAnsi="Arial" w:cs="Arial"/>
          <w:sz w:val="24"/>
          <w:szCs w:val="24"/>
        </w:rPr>
        <w:t xml:space="preserve">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="002C068A" w:rsidRPr="00140F3C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</w:t>
      </w:r>
      <w:r w:rsidR="008E507C" w:rsidRPr="00140F3C">
        <w:rPr>
          <w:rFonts w:ascii="Arial" w:hAnsi="Arial" w:cs="Arial"/>
          <w:bCs/>
          <w:color w:val="000000"/>
          <w:sz w:val="24"/>
          <w:szCs w:val="24"/>
        </w:rPr>
        <w:t>)</w:t>
      </w:r>
      <w:r w:rsidR="007C1486" w:rsidRPr="00140F3C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 w:rsidR="00265E53" w:rsidRPr="00140F3C">
        <w:rPr>
          <w:rFonts w:ascii="Arial" w:hAnsi="Arial" w:cs="Arial"/>
          <w:bCs/>
          <w:color w:val="000000"/>
          <w:sz w:val="24"/>
          <w:szCs w:val="24"/>
        </w:rPr>
        <w:t>предоставляется оригинал</w:t>
      </w:r>
      <w:r w:rsidR="007C1486" w:rsidRPr="00140F3C">
        <w:rPr>
          <w:rFonts w:ascii="Arial" w:hAnsi="Arial" w:cs="Arial"/>
          <w:bCs/>
          <w:color w:val="000000"/>
          <w:sz w:val="24"/>
          <w:szCs w:val="24"/>
        </w:rPr>
        <w:t>)</w:t>
      </w:r>
      <w:r w:rsidR="00017129" w:rsidRPr="00140F3C">
        <w:rPr>
          <w:rFonts w:ascii="Arial" w:hAnsi="Arial" w:cs="Arial"/>
          <w:sz w:val="24"/>
          <w:szCs w:val="24"/>
        </w:rPr>
        <w:t>.</w:t>
      </w:r>
    </w:p>
    <w:p w:rsidR="00656F26" w:rsidRPr="00140F3C" w:rsidRDefault="00656F26" w:rsidP="00656F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  Для юридических лиц и их уполномоченных представителей: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учредительных документов юридического лица (Устав (Положения) со всеми зарегистрированными изменениями и дополнениями;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свидетельства о постановке на учет в налоговом органе (ИНН);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свидетельства о внесении в единый государственный реестр юридических лиц (ЕГРЮЛ);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справка о средней численности работников за предшествующий календарный год, определяемая в соответствии с ч. 6 ст. 4 Федерального закона от 24.07.2007 № 209-ФЗ «О развитии малого и среднего предпринимательства в Российской Федерации», подписанная руководителем и заверенная печатью юридического лица;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справка о выручке от реализации товаров (работ, услуг) или о балансовой стоимости активов (остаточной стоимости основных средств и нематериальных активов) за предшествующий календарный год, подписанная руководителем и главным бухгалтером и заверенная печатью юридического лица;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документ об избрании (назначении) руководителя на должность;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доверенность представителя (в случае представления документов доверенным лицом).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предоставляет доверенное лицо.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копии документов, подтверждающих право юридического лица на получение объектов в пользование без процедуры торгов (в соответствии с ст. 17.1 Федерального закона от 26.07.2006 № 135-ФЗ «О защите конкуренции»).</w:t>
      </w:r>
    </w:p>
    <w:p w:rsidR="00656F26" w:rsidRPr="00140F3C" w:rsidRDefault="00656F26" w:rsidP="00656F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 Для индивидуальных предпринимателей и их уполномоченных представителей: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свидетельства о государственной регистрации предпринимателя;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свидетельства о постановке на учет в налоговом органе (ИНН);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свидетельства о внесении в единый государственный реестр индивидуальных предпринимателей (ЕГРИП);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доверенность представителя (в случае представления документов доверенным лицом);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предоставляет доверенное лицо.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>- копии документов, подтверждающих право индивидуального предпринимателя на получение объектов в пользование без процедуры торгов (в соответствии с ст.17.1.</w:t>
      </w:r>
      <w:proofErr w:type="gramEnd"/>
      <w:r w:rsidRPr="00140F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</w:rPr>
        <w:t>Федерального закона от 26.07.2006 № 135-ФЗ «О защите конкуренции»).</w:t>
      </w:r>
      <w:proofErr w:type="gramEnd"/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</w:rPr>
        <w:t>Для физических лиц, не являющиеся индивидуальными предпринимателями и применяющих специальный налоговый режим "Налог на профессиональный доход" и их уполномоченных представителей:</w:t>
      </w:r>
      <w:proofErr w:type="gramEnd"/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справка налогового органа о постановке на учет в качестве физического лица, не являющегося индивидуальными предпринимателями и применяющим специальный налоговый режим "Налог на профессиональный доход", в электронном виде или на бумажном носителе;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доверенность представителя (в случае представления документов доверенным лицом);</w:t>
      </w:r>
    </w:p>
    <w:p w:rsidR="00656F26" w:rsidRPr="00140F3C" w:rsidRDefault="00656F26" w:rsidP="00656F26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предоставляет доверенное лицо.</w:t>
      </w:r>
      <w:bookmarkStart w:id="1" w:name="Par205"/>
      <w:bookmarkEnd w:id="1"/>
    </w:p>
    <w:p w:rsidR="00656F26" w:rsidRPr="00140F3C" w:rsidRDefault="00656F26" w:rsidP="00656F26">
      <w:pPr>
        <w:spacing w:after="1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Копии документов представляются вместе с оригиналами для обозрения.</w:t>
      </w:r>
    </w:p>
    <w:p w:rsidR="00F26144" w:rsidRPr="00140F3C" w:rsidRDefault="00F26144" w:rsidP="00F2614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F26144" w:rsidRPr="00140F3C" w:rsidRDefault="00F26144" w:rsidP="00F2614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1) выписка из Единого реестра субъектов малого и среднего предпринимательства (запрашивается по каналам межведомственного взаимодействия в Федеральной налоговой службе).</w:t>
      </w:r>
    </w:p>
    <w:p w:rsidR="00F26144" w:rsidRPr="00140F3C" w:rsidRDefault="00F26144" w:rsidP="00F2614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2.8.</w:t>
      </w:r>
      <w:r w:rsidR="001B2CD5" w:rsidRPr="00140F3C">
        <w:rPr>
          <w:rFonts w:ascii="Arial" w:hAnsi="Arial" w:cs="Arial"/>
          <w:sz w:val="24"/>
          <w:szCs w:val="24"/>
        </w:rPr>
        <w:t>3</w:t>
      </w:r>
      <w:r w:rsidRPr="00140F3C">
        <w:rPr>
          <w:rFonts w:ascii="Arial" w:hAnsi="Arial" w:cs="Arial"/>
          <w:sz w:val="24"/>
          <w:szCs w:val="24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услуги: отсутствует.</w:t>
      </w:r>
    </w:p>
    <w:p w:rsidR="007F7E15" w:rsidRPr="00140F3C" w:rsidRDefault="007F7E15" w:rsidP="007F7E15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Style w:val="a9"/>
          <w:rFonts w:ascii="Arial" w:hAnsi="Arial" w:cs="Arial"/>
          <w:iCs/>
          <w:sz w:val="24"/>
          <w:szCs w:val="24"/>
        </w:rPr>
        <w:t>2.</w:t>
      </w:r>
      <w:r w:rsidR="001B2CD5" w:rsidRPr="00140F3C">
        <w:rPr>
          <w:rStyle w:val="a9"/>
          <w:rFonts w:ascii="Arial" w:hAnsi="Arial" w:cs="Arial"/>
          <w:iCs/>
          <w:sz w:val="24"/>
          <w:szCs w:val="24"/>
        </w:rPr>
        <w:t>9</w:t>
      </w:r>
      <w:r w:rsidRPr="00140F3C">
        <w:rPr>
          <w:rStyle w:val="a9"/>
          <w:rFonts w:ascii="Arial" w:hAnsi="Arial" w:cs="Arial"/>
          <w:iCs/>
          <w:sz w:val="24"/>
          <w:szCs w:val="24"/>
        </w:rPr>
        <w:t xml:space="preserve">. </w:t>
      </w:r>
      <w:r w:rsidRPr="00140F3C">
        <w:rPr>
          <w:rFonts w:ascii="Arial" w:hAnsi="Arial" w:cs="Arial"/>
          <w:sz w:val="24"/>
          <w:szCs w:val="24"/>
        </w:rPr>
        <w:t>Исчерпывающий перечень документов, необходимый при исправлении ошибок или опечаток в уведомлении о предоставлении информации:</w:t>
      </w:r>
    </w:p>
    <w:p w:rsidR="007F7E15" w:rsidRPr="00140F3C" w:rsidRDefault="007F7E15" w:rsidP="007F7E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Pr="00140F3C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:rsidR="007F7E15" w:rsidRPr="00140F3C" w:rsidRDefault="007F7E15" w:rsidP="007F7E1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bCs/>
          <w:sz w:val="24"/>
          <w:szCs w:val="24"/>
        </w:rPr>
        <w:t xml:space="preserve">1) 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заявление об исправлении опечаток или ошибок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в уведомлении о предоставлении информации (далее – заявление об исправлении опечаток или ошибок) </w:t>
      </w:r>
      <w:r w:rsidR="005A74A9" w:rsidRPr="00140F3C">
        <w:rPr>
          <w:rFonts w:ascii="Arial" w:hAnsi="Arial" w:cs="Arial"/>
          <w:sz w:val="24"/>
          <w:szCs w:val="24"/>
          <w:lang w:eastAsia="ru-RU"/>
        </w:rPr>
        <w:t xml:space="preserve">по форме согласно </w:t>
      </w:r>
      <w:r w:rsidRPr="00140F3C">
        <w:rPr>
          <w:rFonts w:ascii="Arial" w:hAnsi="Arial" w:cs="Arial"/>
          <w:sz w:val="24"/>
          <w:szCs w:val="24"/>
          <w:lang w:eastAsia="ru-RU"/>
        </w:rPr>
        <w:t>приложени</w:t>
      </w:r>
      <w:r w:rsidR="005A74A9" w:rsidRPr="00140F3C">
        <w:rPr>
          <w:rFonts w:ascii="Arial" w:hAnsi="Arial" w:cs="Arial"/>
          <w:sz w:val="24"/>
          <w:szCs w:val="24"/>
          <w:lang w:eastAsia="ru-RU"/>
        </w:rPr>
        <w:t>ю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2 к </w:t>
      </w:r>
      <w:r w:rsidR="005A74A9" w:rsidRPr="00140F3C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Pr="00140F3C">
        <w:rPr>
          <w:rFonts w:ascii="Arial" w:hAnsi="Arial" w:cs="Arial"/>
          <w:sz w:val="24"/>
          <w:szCs w:val="24"/>
          <w:lang w:eastAsia="ru-RU"/>
        </w:rPr>
        <w:t>Регламенту;</w:t>
      </w:r>
    </w:p>
    <w:p w:rsidR="007F7E15" w:rsidRPr="00140F3C" w:rsidRDefault="007F7E15" w:rsidP="007F7E15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140F3C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или представителя заявителя (при личном обращении) (паспорт гражданина РФ (выданный ФМС (МВД России), МИД РФ), временное удостоверение личности гражданина РФ по форме № 2-П (выданное  МВД России), паспорт гражданина СССР образца 1974 года (выданный  органами внутренних дел СССР, РФ), </w:t>
      </w:r>
      <w:r w:rsidRPr="00140F3C">
        <w:rPr>
          <w:rFonts w:ascii="Arial" w:hAnsi="Arial" w:cs="Arial"/>
          <w:sz w:val="24"/>
          <w:szCs w:val="24"/>
        </w:rPr>
        <w:t xml:space="preserve">вид на жительство </w:t>
      </w:r>
      <w:r w:rsidRPr="00140F3C">
        <w:rPr>
          <w:rFonts w:ascii="Arial" w:hAnsi="Arial" w:cs="Arial"/>
          <w:bCs/>
          <w:color w:val="000000"/>
          <w:sz w:val="24"/>
          <w:szCs w:val="24"/>
        </w:rPr>
        <w:t>(выданный ФМС (МВД России), МИД РФ)</w:t>
      </w:r>
      <w:r w:rsidRPr="00140F3C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140F3C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140F3C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Pr="00140F3C">
        <w:rPr>
          <w:rFonts w:ascii="Arial" w:hAnsi="Arial" w:cs="Arial"/>
          <w:color w:val="000000"/>
          <w:sz w:val="24"/>
          <w:szCs w:val="24"/>
        </w:rPr>
        <w:t>;</w:t>
      </w:r>
    </w:p>
    <w:p w:rsidR="007F7E15" w:rsidRPr="00140F3C" w:rsidRDefault="007F7E1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bCs/>
          <w:sz w:val="24"/>
          <w:szCs w:val="24"/>
        </w:rPr>
        <w:t xml:space="preserve">3) </w:t>
      </w:r>
      <w:r w:rsidRPr="00140F3C">
        <w:rPr>
          <w:rFonts w:ascii="Arial" w:hAnsi="Arial" w:cs="Arial"/>
          <w:sz w:val="24"/>
          <w:szCs w:val="24"/>
        </w:rPr>
        <w:t>доверенность на лицо, имеющее право действовать от имени заявителя, в которой должно быть отражены паспортные данные представителя, право подачи заявления и (или) получения результата муниципальной услуги;</w:t>
      </w:r>
      <w:proofErr w:type="gramEnd"/>
    </w:p>
    <w:p w:rsidR="007A5B09" w:rsidRPr="00140F3C" w:rsidRDefault="0035333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4) документы, подтверждающие полномочия представлять юридическое лицо – приказ о назначении на должность или решение о назначении на должность (протокол общего собрания) (предоставляется оригинал и копия)</w:t>
      </w:r>
      <w:r w:rsidR="007A5B09" w:rsidRPr="00140F3C">
        <w:rPr>
          <w:rFonts w:ascii="Arial" w:hAnsi="Arial" w:cs="Arial"/>
          <w:sz w:val="24"/>
          <w:szCs w:val="24"/>
        </w:rPr>
        <w:t>;</w:t>
      </w:r>
    </w:p>
    <w:p w:rsidR="0035333A" w:rsidRPr="00140F3C" w:rsidRDefault="007A5B09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5) документы, подтверждающие наличие опечаток или ошибок</w:t>
      </w:r>
      <w:r w:rsidR="0035333A" w:rsidRPr="00140F3C">
        <w:rPr>
          <w:rFonts w:ascii="Arial" w:hAnsi="Arial" w:cs="Arial"/>
          <w:sz w:val="24"/>
          <w:szCs w:val="24"/>
        </w:rPr>
        <w:t>.</w:t>
      </w:r>
    </w:p>
    <w:p w:rsidR="005E6281" w:rsidRPr="00140F3C" w:rsidRDefault="0061561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="005E6281" w:rsidRPr="00140F3C">
        <w:rPr>
          <w:rFonts w:ascii="Arial" w:hAnsi="Arial" w:cs="Arial"/>
          <w:sz w:val="24"/>
          <w:szCs w:val="24"/>
        </w:rPr>
        <w:t>.</w:t>
      </w:r>
      <w:r w:rsidR="001B2CD5" w:rsidRPr="00140F3C">
        <w:rPr>
          <w:rFonts w:ascii="Arial" w:hAnsi="Arial" w:cs="Arial"/>
          <w:sz w:val="24"/>
          <w:szCs w:val="24"/>
        </w:rPr>
        <w:t>2</w:t>
      </w:r>
      <w:r w:rsidR="005E6281" w:rsidRPr="00140F3C">
        <w:rPr>
          <w:rFonts w:ascii="Arial" w:hAnsi="Arial" w:cs="Arial"/>
          <w:sz w:val="24"/>
          <w:szCs w:val="24"/>
        </w:rPr>
        <w:t xml:space="preserve">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140F3C">
        <w:rPr>
          <w:rFonts w:ascii="Arial" w:hAnsi="Arial" w:cs="Arial"/>
          <w:sz w:val="24"/>
          <w:szCs w:val="24"/>
        </w:rPr>
        <w:t>организаций, которые</w:t>
      </w:r>
      <w:r w:rsidR="00CE1DD2" w:rsidRPr="00140F3C">
        <w:rPr>
          <w:rFonts w:ascii="Arial" w:hAnsi="Arial" w:cs="Arial"/>
          <w:sz w:val="24"/>
          <w:szCs w:val="24"/>
        </w:rPr>
        <w:t xml:space="preserve"> </w:t>
      </w:r>
      <w:r w:rsidR="005E6281" w:rsidRPr="00140F3C">
        <w:rPr>
          <w:rFonts w:ascii="Arial" w:hAnsi="Arial" w:cs="Arial"/>
          <w:sz w:val="24"/>
          <w:szCs w:val="24"/>
        </w:rPr>
        <w:t xml:space="preserve">заявитель или представитель </w:t>
      </w:r>
      <w:r w:rsidR="008D0869" w:rsidRPr="00140F3C">
        <w:rPr>
          <w:rFonts w:ascii="Arial" w:hAnsi="Arial" w:cs="Arial"/>
          <w:sz w:val="24"/>
          <w:szCs w:val="24"/>
        </w:rPr>
        <w:t>заявителя также</w:t>
      </w:r>
      <w:r w:rsidR="005E6281" w:rsidRPr="00140F3C">
        <w:rPr>
          <w:rFonts w:ascii="Arial" w:hAnsi="Arial" w:cs="Arial"/>
          <w:sz w:val="24"/>
          <w:szCs w:val="24"/>
        </w:rPr>
        <w:t xml:space="preserve"> вправе представить самостоятельно: </w:t>
      </w:r>
      <w:r w:rsidR="00017129" w:rsidRPr="00140F3C">
        <w:rPr>
          <w:rFonts w:ascii="Arial" w:hAnsi="Arial" w:cs="Arial"/>
          <w:sz w:val="24"/>
          <w:szCs w:val="24"/>
        </w:rPr>
        <w:t>отсутствует.</w:t>
      </w:r>
    </w:p>
    <w:p w:rsidR="001771D8" w:rsidRPr="00140F3C" w:rsidRDefault="00615611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="00017129" w:rsidRPr="00140F3C">
        <w:rPr>
          <w:rFonts w:ascii="Arial" w:hAnsi="Arial" w:cs="Arial"/>
          <w:sz w:val="24"/>
          <w:szCs w:val="24"/>
        </w:rPr>
        <w:t>.</w:t>
      </w:r>
      <w:r w:rsidR="001B2CD5" w:rsidRPr="00140F3C">
        <w:rPr>
          <w:rFonts w:ascii="Arial" w:hAnsi="Arial" w:cs="Arial"/>
          <w:sz w:val="24"/>
          <w:szCs w:val="24"/>
        </w:rPr>
        <w:t>3</w:t>
      </w:r>
      <w:r w:rsidR="001771D8" w:rsidRPr="00140F3C">
        <w:rPr>
          <w:rFonts w:ascii="Arial" w:hAnsi="Arial" w:cs="Arial"/>
          <w:sz w:val="24"/>
          <w:szCs w:val="24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35333A" w:rsidRPr="00140F3C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1771D8" w:rsidRPr="00140F3C">
        <w:rPr>
          <w:rFonts w:ascii="Arial" w:hAnsi="Arial" w:cs="Arial"/>
          <w:sz w:val="24"/>
          <w:szCs w:val="24"/>
        </w:rPr>
        <w:t>, участвующими в предоставлении муниципальной услуги: отсутствует.</w:t>
      </w:r>
    </w:p>
    <w:p w:rsidR="00D83EC0" w:rsidRPr="00140F3C" w:rsidRDefault="00017129" w:rsidP="00017129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1B2CD5" w:rsidRPr="00140F3C">
        <w:rPr>
          <w:rFonts w:ascii="Arial" w:hAnsi="Arial" w:cs="Arial"/>
          <w:sz w:val="24"/>
          <w:szCs w:val="24"/>
        </w:rPr>
        <w:t>10</w:t>
      </w:r>
      <w:r w:rsidRPr="00140F3C">
        <w:rPr>
          <w:rFonts w:ascii="Arial" w:hAnsi="Arial" w:cs="Arial"/>
          <w:sz w:val="24"/>
          <w:szCs w:val="24"/>
        </w:rPr>
        <w:t xml:space="preserve">. </w:t>
      </w:r>
      <w:r w:rsidR="00D83EC0" w:rsidRPr="00140F3C">
        <w:rPr>
          <w:rFonts w:ascii="Arial" w:hAnsi="Arial" w:cs="Arial"/>
          <w:sz w:val="24"/>
          <w:szCs w:val="24"/>
        </w:rPr>
        <w:t>При предоставлении муниципальной услуги з</w:t>
      </w:r>
      <w:r w:rsidR="00D83EC0" w:rsidRPr="00140F3C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>, за исключением документов, включенных в определенный частью 6 ст</w:t>
      </w:r>
      <w:r w:rsidR="00FA23FE" w:rsidRPr="00140F3C">
        <w:rPr>
          <w:rFonts w:ascii="Arial" w:hAnsi="Arial" w:cs="Arial"/>
          <w:sz w:val="24"/>
          <w:szCs w:val="24"/>
          <w:lang w:eastAsia="ru-RU"/>
        </w:rPr>
        <w:t>атьи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</w:t>
      </w:r>
      <w:r w:rsidR="00EF0E9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83EC0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333A" w:rsidRPr="00140F3C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</w:t>
      </w:r>
      <w:r w:rsidR="0035333A"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1B2CD5" w:rsidRPr="00140F3C" w:rsidRDefault="001B2CD5" w:rsidP="001B2CD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:rsidR="00D83EC0" w:rsidRPr="00140F3C" w:rsidRDefault="005E6281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990ECF" w:rsidRPr="00140F3C">
        <w:rPr>
          <w:rFonts w:ascii="Arial" w:hAnsi="Arial" w:cs="Arial"/>
          <w:sz w:val="24"/>
          <w:szCs w:val="24"/>
        </w:rPr>
        <w:t>1</w:t>
      </w:r>
      <w:r w:rsidR="001B2CD5" w:rsidRPr="00140F3C">
        <w:rPr>
          <w:rFonts w:ascii="Arial" w:hAnsi="Arial" w:cs="Arial"/>
          <w:sz w:val="24"/>
          <w:szCs w:val="24"/>
        </w:rPr>
        <w:t>1</w:t>
      </w:r>
      <w:r w:rsidRPr="00140F3C">
        <w:rPr>
          <w:rFonts w:ascii="Arial" w:hAnsi="Arial" w:cs="Arial"/>
          <w:sz w:val="24"/>
          <w:szCs w:val="24"/>
        </w:rPr>
        <w:t xml:space="preserve">. </w:t>
      </w:r>
      <w:r w:rsidR="00D83EC0" w:rsidRPr="00140F3C">
        <w:rPr>
          <w:rFonts w:ascii="Arial" w:hAnsi="Arial" w:cs="Arial"/>
          <w:sz w:val="24"/>
          <w:szCs w:val="24"/>
        </w:rPr>
        <w:t xml:space="preserve">Заявление и документы, указанные в </w:t>
      </w:r>
      <w:r w:rsidR="000B2A7D" w:rsidRPr="00140F3C">
        <w:rPr>
          <w:rFonts w:ascii="Arial" w:hAnsi="Arial" w:cs="Arial"/>
          <w:sz w:val="24"/>
          <w:szCs w:val="24"/>
        </w:rPr>
        <w:t>пунктах</w:t>
      </w:r>
      <w:r w:rsidR="00D83EC0" w:rsidRPr="00140F3C">
        <w:rPr>
          <w:rFonts w:ascii="Arial" w:hAnsi="Arial" w:cs="Arial"/>
          <w:sz w:val="24"/>
          <w:szCs w:val="24"/>
        </w:rPr>
        <w:t xml:space="preserve"> 2.8</w:t>
      </w:r>
      <w:r w:rsidR="001B2CD5" w:rsidRPr="00140F3C">
        <w:rPr>
          <w:rFonts w:ascii="Arial" w:hAnsi="Arial" w:cs="Arial"/>
          <w:sz w:val="24"/>
          <w:szCs w:val="24"/>
        </w:rPr>
        <w:t xml:space="preserve"> и 2.9</w:t>
      </w:r>
      <w:r w:rsidR="00D83EC0" w:rsidRPr="00140F3C">
        <w:rPr>
          <w:rFonts w:ascii="Arial" w:hAnsi="Arial" w:cs="Arial"/>
          <w:sz w:val="24"/>
          <w:szCs w:val="24"/>
        </w:rPr>
        <w:t xml:space="preserve">  настоящего Регламента, должны отвечать следующим требованиям:</w:t>
      </w:r>
    </w:p>
    <w:p w:rsidR="00A14186" w:rsidRPr="00140F3C" w:rsidRDefault="00A14186" w:rsidP="00A1418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14186" w:rsidRPr="00140F3C" w:rsidRDefault="00A14186" w:rsidP="00A1418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A14186" w:rsidRPr="00140F3C" w:rsidRDefault="00A14186" w:rsidP="00A1418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3) в тексте документа имеющиеся исправления, заверены в установленном законодательством Российской Федерации порядке;</w:t>
      </w:r>
    </w:p>
    <w:p w:rsidR="00A14186" w:rsidRPr="00140F3C" w:rsidRDefault="00A14186" w:rsidP="00A1418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:rsidR="00A14186" w:rsidRPr="00140F3C" w:rsidRDefault="00A14186" w:rsidP="00A1418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:rsidR="00A14186" w:rsidRPr="00140F3C" w:rsidRDefault="001B2CD5" w:rsidP="00A141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bCs/>
          <w:sz w:val="24"/>
          <w:szCs w:val="24"/>
        </w:rPr>
        <w:t>Заявление</w:t>
      </w:r>
      <w:r w:rsidR="00A14186" w:rsidRPr="00140F3C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:rsidR="00A14186" w:rsidRPr="00140F3C" w:rsidRDefault="00A14186" w:rsidP="00A141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(при личном обращении).</w:t>
      </w:r>
    </w:p>
    <w:p w:rsidR="00A14186" w:rsidRPr="00140F3C" w:rsidRDefault="00A14186" w:rsidP="00A1418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Прилагаемые документы представляются в подлиннике либо в копиях, заверяемых специалистом</w:t>
      </w:r>
      <w:r w:rsidR="0065343E" w:rsidRPr="00140F3C">
        <w:rPr>
          <w:rFonts w:ascii="Arial" w:hAnsi="Arial" w:cs="Arial"/>
          <w:sz w:val="24"/>
          <w:szCs w:val="24"/>
          <w:lang w:eastAsia="ru-RU"/>
        </w:rPr>
        <w:t xml:space="preserve"> структурного подразделения 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принимающим заявление о предоставлении информации и заявление об исправлении опечаток или ошибок. Если документ представляется в копии, заявитель представляет на обозрение специалисту </w:t>
      </w:r>
      <w:r w:rsidR="0065343E" w:rsidRPr="00140F3C">
        <w:rPr>
          <w:rFonts w:ascii="Arial" w:hAnsi="Arial" w:cs="Arial"/>
          <w:sz w:val="24"/>
          <w:szCs w:val="24"/>
          <w:lang w:eastAsia="ru-RU"/>
        </w:rPr>
        <w:t>структурного подразделения 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>, принимающему з</w:t>
      </w:r>
      <w:r w:rsidRPr="00140F3C">
        <w:rPr>
          <w:rFonts w:ascii="Arial" w:hAnsi="Arial" w:cs="Arial"/>
          <w:bCs/>
          <w:sz w:val="24"/>
          <w:szCs w:val="24"/>
        </w:rPr>
        <w:t xml:space="preserve">аявления,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его подлинник. </w:t>
      </w:r>
    </w:p>
    <w:p w:rsidR="00A14186" w:rsidRPr="00140F3C" w:rsidRDefault="00A14186" w:rsidP="00A1418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:rsidR="00D83EC0" w:rsidRPr="00140F3C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2.1</w:t>
      </w:r>
      <w:r w:rsidR="001B2CD5" w:rsidRPr="00140F3C">
        <w:rPr>
          <w:rFonts w:ascii="Arial" w:hAnsi="Arial" w:cs="Arial"/>
          <w:sz w:val="24"/>
          <w:szCs w:val="24"/>
        </w:rPr>
        <w:t>2</w:t>
      </w:r>
      <w:r w:rsidRPr="00140F3C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приеме документов: </w:t>
      </w:r>
    </w:p>
    <w:p w:rsidR="00AF6A4B" w:rsidRPr="00140F3C" w:rsidRDefault="00AF6A4B" w:rsidP="00AF6A4B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</w:t>
      </w:r>
      <w:r w:rsidR="008E7763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отказа в приеме документов </w:t>
      </w:r>
      <w:r w:rsidR="008E7763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</w:t>
      </w:r>
      <w:r w:rsidR="001B2CD5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C486B" w:rsidRPr="00140F3C" w:rsidRDefault="007C486B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2.1</w:t>
      </w:r>
      <w:r w:rsidR="001B2CD5" w:rsidRPr="00140F3C">
        <w:rPr>
          <w:rFonts w:ascii="Arial" w:hAnsi="Arial" w:cs="Arial"/>
          <w:sz w:val="24"/>
          <w:szCs w:val="24"/>
        </w:rPr>
        <w:t>3</w:t>
      </w:r>
      <w:r w:rsidR="005E6281" w:rsidRPr="00140F3C">
        <w:rPr>
          <w:rFonts w:ascii="Arial" w:hAnsi="Arial" w:cs="Arial"/>
          <w:sz w:val="24"/>
          <w:szCs w:val="24"/>
        </w:rPr>
        <w:t>. Исчерпывающий перечень оснований для приос</w:t>
      </w:r>
      <w:r w:rsidR="007B68BE" w:rsidRPr="00140F3C">
        <w:rPr>
          <w:rFonts w:ascii="Arial" w:hAnsi="Arial" w:cs="Arial"/>
          <w:sz w:val="24"/>
          <w:szCs w:val="24"/>
        </w:rPr>
        <w:t>тановления муниципальной услуги</w:t>
      </w:r>
      <w:r w:rsidR="00037064" w:rsidRPr="00140F3C">
        <w:rPr>
          <w:rFonts w:ascii="Arial" w:hAnsi="Arial" w:cs="Arial"/>
          <w:sz w:val="24"/>
          <w:szCs w:val="24"/>
        </w:rPr>
        <w:t>: отсутствует.</w:t>
      </w:r>
    </w:p>
    <w:p w:rsidR="007C486B" w:rsidRPr="00140F3C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2.1</w:t>
      </w:r>
      <w:r w:rsidR="001B2CD5" w:rsidRPr="00140F3C">
        <w:rPr>
          <w:rFonts w:ascii="Arial" w:hAnsi="Arial" w:cs="Arial"/>
          <w:sz w:val="24"/>
          <w:szCs w:val="24"/>
        </w:rPr>
        <w:t>4</w:t>
      </w:r>
      <w:r w:rsidRPr="00140F3C">
        <w:rPr>
          <w:rFonts w:ascii="Arial" w:hAnsi="Arial" w:cs="Arial"/>
          <w:sz w:val="24"/>
          <w:szCs w:val="24"/>
        </w:rPr>
        <w:t>.</w:t>
      </w:r>
      <w:r w:rsidR="0007263D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предоставлении </w:t>
      </w:r>
      <w:r w:rsidR="00FE734C" w:rsidRPr="00140F3C">
        <w:rPr>
          <w:rFonts w:ascii="Arial" w:hAnsi="Arial" w:cs="Arial"/>
          <w:sz w:val="24"/>
          <w:szCs w:val="24"/>
        </w:rPr>
        <w:t xml:space="preserve">информации об </w:t>
      </w:r>
      <w:proofErr w:type="gramStart"/>
      <w:r w:rsidR="00FE734C" w:rsidRPr="00140F3C">
        <w:rPr>
          <w:rFonts w:ascii="Arial" w:hAnsi="Arial" w:cs="Arial"/>
          <w:sz w:val="24"/>
          <w:szCs w:val="24"/>
        </w:rPr>
        <w:t>объектах</w:t>
      </w:r>
      <w:proofErr w:type="gramEnd"/>
      <w:r w:rsidR="00FE734C" w:rsidRPr="00140F3C">
        <w:rPr>
          <w:rFonts w:ascii="Arial" w:hAnsi="Arial" w:cs="Arial"/>
          <w:sz w:val="24"/>
          <w:szCs w:val="24"/>
        </w:rPr>
        <w:t xml:space="preserve"> 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E71B3C" w:rsidRPr="00140F3C">
        <w:rPr>
          <w:rFonts w:ascii="Arial" w:hAnsi="Arial" w:cs="Arial"/>
          <w:sz w:val="24"/>
          <w:szCs w:val="24"/>
        </w:rPr>
        <w:t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района Нижегородской области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 режим «Налог на профессиональный доход</w:t>
      </w:r>
      <w:r w:rsidR="00493C10" w:rsidRPr="00140F3C">
        <w:rPr>
          <w:rFonts w:ascii="Arial" w:hAnsi="Arial" w:cs="Arial"/>
          <w:sz w:val="24"/>
          <w:szCs w:val="24"/>
        </w:rPr>
        <w:t>:</w:t>
      </w:r>
    </w:p>
    <w:p w:rsidR="001B2CD5" w:rsidRPr="00140F3C" w:rsidRDefault="00A14186" w:rsidP="0003706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1)</w:t>
      </w:r>
      <w:r w:rsidR="00037064" w:rsidRPr="00140F3C">
        <w:rPr>
          <w:rFonts w:ascii="Arial" w:hAnsi="Arial" w:cs="Arial"/>
          <w:sz w:val="24"/>
          <w:szCs w:val="24"/>
        </w:rPr>
        <w:t xml:space="preserve"> </w:t>
      </w:r>
      <w:r w:rsidR="001B2CD5" w:rsidRPr="00140F3C">
        <w:rPr>
          <w:rFonts w:ascii="Arial" w:hAnsi="Arial" w:cs="Arial"/>
          <w:sz w:val="24"/>
          <w:szCs w:val="24"/>
        </w:rPr>
        <w:t xml:space="preserve">заявитель не соответствует критериям, указанным в пункте 1.2.1 настоящего Регламента; </w:t>
      </w:r>
    </w:p>
    <w:p w:rsidR="00037064" w:rsidRPr="00140F3C" w:rsidRDefault="001B2CD5" w:rsidP="0003706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2) не предоставлены документы, подтверждающие представительство субъекта малого или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B23EB5" w:rsidRPr="00140F3C">
        <w:rPr>
          <w:rFonts w:ascii="Arial" w:hAnsi="Arial" w:cs="Arial"/>
          <w:sz w:val="24"/>
          <w:szCs w:val="24"/>
        </w:rPr>
        <w:t>;</w:t>
      </w:r>
    </w:p>
    <w:p w:rsidR="00B23EB5" w:rsidRPr="00140F3C" w:rsidRDefault="00B23EB5" w:rsidP="009C7571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3) подача заявления о предоставлении информации, заявления об исправлении опечаток или ошибок 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:rsidR="00A14186" w:rsidRPr="00140F3C" w:rsidRDefault="00A14186" w:rsidP="00A14186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2.1</w:t>
      </w:r>
      <w:r w:rsidR="001B2CD5" w:rsidRPr="00140F3C">
        <w:rPr>
          <w:rFonts w:ascii="Arial" w:hAnsi="Arial" w:cs="Arial"/>
          <w:sz w:val="24"/>
          <w:szCs w:val="24"/>
        </w:rPr>
        <w:t>5</w:t>
      </w:r>
      <w:r w:rsidRPr="00140F3C">
        <w:rPr>
          <w:rFonts w:ascii="Arial" w:hAnsi="Arial" w:cs="Arial"/>
          <w:sz w:val="24"/>
          <w:szCs w:val="24"/>
        </w:rPr>
        <w:t>. Исчерпывающий перечень оснований для отказа в исправлении ошибок или опечаток в уведомлении о предоставлении информации:</w:t>
      </w:r>
    </w:p>
    <w:p w:rsidR="00A14186" w:rsidRPr="00140F3C" w:rsidRDefault="00A14186" w:rsidP="00A14186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65952227"/>
      <w:r w:rsidRPr="00140F3C">
        <w:rPr>
          <w:rFonts w:ascii="Arial" w:hAnsi="Arial" w:cs="Arial"/>
          <w:sz w:val="24"/>
          <w:szCs w:val="24"/>
        </w:rPr>
        <w:t xml:space="preserve">1)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заявитель не представил документы, содержащи</w:t>
      </w:r>
      <w:r w:rsidR="00F771E0" w:rsidRPr="00140F3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обоснование о наличии опечаток или ошибок в уведомлении о предоставлении информации, выданном Администрацией; </w:t>
      </w:r>
    </w:p>
    <w:p w:rsidR="009C7571" w:rsidRPr="00140F3C" w:rsidRDefault="00A14186" w:rsidP="00A14186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2) в представленных заявителем документах не имеется противоречий между уведомлением о предоставлении информации, выданном Администрацией, и сведениями, содержащимися в данных документах</w:t>
      </w:r>
      <w:r w:rsidR="009C7571" w:rsidRPr="00140F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C7571" w:rsidRPr="00140F3C" w:rsidRDefault="009C7571" w:rsidP="009C757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3) 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подача заявления об исправлении опечаток или ошибок 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bookmarkEnd w:id="2"/>
    <w:p w:rsidR="0059492F" w:rsidRPr="00140F3C" w:rsidRDefault="005E6281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2.1</w:t>
      </w:r>
      <w:r w:rsidR="001B2CD5" w:rsidRPr="00140F3C">
        <w:rPr>
          <w:rFonts w:ascii="Arial" w:hAnsi="Arial" w:cs="Arial"/>
          <w:sz w:val="24"/>
          <w:szCs w:val="24"/>
        </w:rPr>
        <w:t>6</w:t>
      </w:r>
      <w:r w:rsidRPr="00140F3C">
        <w:rPr>
          <w:rFonts w:ascii="Arial" w:hAnsi="Arial" w:cs="Arial"/>
          <w:sz w:val="24"/>
          <w:szCs w:val="24"/>
        </w:rPr>
        <w:t xml:space="preserve">. </w:t>
      </w:r>
      <w:r w:rsidR="0059492F" w:rsidRPr="00140F3C">
        <w:rPr>
          <w:rFonts w:ascii="Arial" w:hAnsi="Arial" w:cs="Arial"/>
          <w:sz w:val="24"/>
          <w:szCs w:val="24"/>
        </w:rPr>
        <w:t xml:space="preserve">Государственная пошлина или иная плата за предоставление муниципальной услуги не взимается. 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7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 Плата за предоставление услуг, которые являются необходимыми и обязательными для предоставления муниципальной услуги, </w:t>
      </w:r>
      <w:r w:rsidR="00611EB1" w:rsidRPr="00140F3C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взимается </w:t>
      </w:r>
      <w:r w:rsidR="00611EB1" w:rsidRPr="00140F3C">
        <w:rPr>
          <w:rFonts w:ascii="Arial" w:hAnsi="Arial" w:cs="Arial"/>
          <w:sz w:val="24"/>
          <w:szCs w:val="24"/>
          <w:lang w:eastAsia="ru-RU"/>
        </w:rPr>
        <w:t xml:space="preserve">в виду отсутствия </w:t>
      </w:r>
      <w:r w:rsidR="00C32640" w:rsidRPr="00140F3C">
        <w:rPr>
          <w:rFonts w:ascii="Arial" w:hAnsi="Arial" w:cs="Arial"/>
          <w:sz w:val="24"/>
          <w:szCs w:val="24"/>
          <w:lang w:eastAsia="ru-RU"/>
        </w:rPr>
        <w:t xml:space="preserve">  таки</w:t>
      </w:r>
      <w:r w:rsidR="00611EB1" w:rsidRPr="00140F3C">
        <w:rPr>
          <w:rFonts w:ascii="Arial" w:hAnsi="Arial" w:cs="Arial"/>
          <w:sz w:val="24"/>
          <w:szCs w:val="24"/>
          <w:lang w:eastAsia="ru-RU"/>
        </w:rPr>
        <w:t>х</w:t>
      </w:r>
      <w:r w:rsidR="00C32640" w:rsidRPr="00140F3C">
        <w:rPr>
          <w:rFonts w:ascii="Arial" w:hAnsi="Arial" w:cs="Arial"/>
          <w:sz w:val="24"/>
          <w:szCs w:val="24"/>
          <w:lang w:eastAsia="ru-RU"/>
        </w:rPr>
        <w:t xml:space="preserve"> услуг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2C068A" w:rsidRPr="00140F3C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2.1</w:t>
      </w:r>
      <w:r w:rsidR="001B2CD5" w:rsidRPr="00140F3C">
        <w:rPr>
          <w:rFonts w:ascii="Arial" w:hAnsi="Arial" w:cs="Arial"/>
          <w:sz w:val="24"/>
          <w:szCs w:val="24"/>
        </w:rPr>
        <w:t>8</w:t>
      </w:r>
      <w:r w:rsidRPr="00140F3C">
        <w:rPr>
          <w:rFonts w:ascii="Arial" w:hAnsi="Arial" w:cs="Arial"/>
          <w:sz w:val="24"/>
          <w:szCs w:val="24"/>
        </w:rPr>
        <w:t>.</w:t>
      </w:r>
      <w:r w:rsidR="0007263D" w:rsidRPr="00140F3C">
        <w:rPr>
          <w:rFonts w:ascii="Arial" w:hAnsi="Arial" w:cs="Arial"/>
          <w:sz w:val="24"/>
          <w:szCs w:val="24"/>
        </w:rPr>
        <w:t xml:space="preserve"> </w:t>
      </w:r>
      <w:r w:rsidR="002C068A" w:rsidRPr="00140F3C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  <w:r w:rsidR="00C6265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BE2EA5" w:rsidRPr="00140F3C">
        <w:rPr>
          <w:rFonts w:ascii="Arial" w:hAnsi="Arial" w:cs="Arial"/>
          <w:sz w:val="24"/>
          <w:szCs w:val="24"/>
        </w:rPr>
        <w:t xml:space="preserve">о </w:t>
      </w:r>
      <w:r w:rsidR="0007263D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07263D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 xml:space="preserve">, заявления об исправлении опечаток или ошибок </w:t>
      </w:r>
      <w:r w:rsidR="002C068A" w:rsidRPr="00140F3C">
        <w:rPr>
          <w:rFonts w:ascii="Arial" w:hAnsi="Arial" w:cs="Arial"/>
          <w:sz w:val="24"/>
          <w:szCs w:val="24"/>
        </w:rPr>
        <w:t xml:space="preserve">в </w:t>
      </w:r>
      <w:r w:rsidR="00C62655" w:rsidRPr="00140F3C">
        <w:rPr>
          <w:rFonts w:ascii="Arial" w:hAnsi="Arial" w:cs="Arial"/>
          <w:sz w:val="24"/>
          <w:szCs w:val="24"/>
        </w:rPr>
        <w:t>А</w:t>
      </w:r>
      <w:r w:rsidR="002C068A" w:rsidRPr="00140F3C">
        <w:rPr>
          <w:rFonts w:ascii="Arial" w:hAnsi="Arial" w:cs="Arial"/>
          <w:sz w:val="24"/>
          <w:szCs w:val="24"/>
        </w:rPr>
        <w:t xml:space="preserve">дминистрации </w:t>
      </w:r>
      <w:r w:rsidR="0046052F" w:rsidRPr="00140F3C">
        <w:rPr>
          <w:rFonts w:ascii="Arial" w:hAnsi="Arial" w:cs="Arial"/>
          <w:sz w:val="24"/>
          <w:szCs w:val="24"/>
        </w:rPr>
        <w:t>и</w:t>
      </w:r>
      <w:r w:rsidR="002C068A" w:rsidRPr="00140F3C">
        <w:rPr>
          <w:rFonts w:ascii="Arial" w:hAnsi="Arial" w:cs="Arial"/>
          <w:sz w:val="24"/>
          <w:szCs w:val="24"/>
        </w:rPr>
        <w:t xml:space="preserve"> при получении результата муниципальной услуги</w:t>
      </w:r>
      <w:r w:rsidR="0046052F" w:rsidRPr="00140F3C">
        <w:rPr>
          <w:rFonts w:ascii="Arial" w:hAnsi="Arial" w:cs="Arial"/>
          <w:sz w:val="24"/>
          <w:szCs w:val="24"/>
        </w:rPr>
        <w:t>.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.1.  Прием заявителей в 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>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дминистрации  осуществляется в порядке очереди.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.2.</w:t>
      </w:r>
      <w:r w:rsidR="00BC2C4E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140F3C">
        <w:rPr>
          <w:rFonts w:ascii="Arial" w:hAnsi="Arial" w:cs="Arial"/>
          <w:sz w:val="24"/>
          <w:szCs w:val="24"/>
          <w:lang w:eastAsia="ru-RU"/>
        </w:rPr>
        <w:t xml:space="preserve">прилагаемых документов </w:t>
      </w:r>
      <w:r w:rsidRPr="00140F3C">
        <w:rPr>
          <w:rFonts w:ascii="Arial" w:hAnsi="Arial" w:cs="Arial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="00037064" w:rsidRPr="00140F3C">
        <w:rPr>
          <w:rFonts w:ascii="Arial" w:hAnsi="Arial" w:cs="Arial"/>
          <w:sz w:val="24"/>
          <w:szCs w:val="24"/>
        </w:rPr>
        <w:t xml:space="preserve">заявления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037064" w:rsidRPr="00140F3C">
        <w:rPr>
          <w:rFonts w:ascii="Arial" w:hAnsi="Arial" w:cs="Arial"/>
          <w:sz w:val="24"/>
          <w:szCs w:val="24"/>
        </w:rPr>
        <w:t xml:space="preserve"> и </w:t>
      </w:r>
      <w:r w:rsidR="00406650" w:rsidRPr="00140F3C">
        <w:rPr>
          <w:rFonts w:ascii="Arial" w:hAnsi="Arial" w:cs="Arial"/>
          <w:sz w:val="24"/>
          <w:szCs w:val="24"/>
          <w:lang w:eastAsia="ru-RU"/>
        </w:rPr>
        <w:t xml:space="preserve">получения результата предоставления муниципальной услуги </w:t>
      </w:r>
      <w:r w:rsidRPr="00140F3C">
        <w:rPr>
          <w:rFonts w:ascii="Arial" w:hAnsi="Arial" w:cs="Arial"/>
          <w:sz w:val="24"/>
          <w:szCs w:val="24"/>
          <w:lang w:eastAsia="ru-RU"/>
        </w:rPr>
        <w:t>осуществляется посредством телефонной связи либо пр</w:t>
      </w:r>
      <w:r w:rsidR="007C7071" w:rsidRPr="00140F3C">
        <w:rPr>
          <w:rFonts w:ascii="Arial" w:hAnsi="Arial" w:cs="Arial"/>
          <w:sz w:val="24"/>
          <w:szCs w:val="24"/>
          <w:lang w:eastAsia="ru-RU"/>
        </w:rPr>
        <w:t>и личном обращении заявителя в 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дминистрацию</w:t>
      </w:r>
      <w:r w:rsidR="004267BC" w:rsidRPr="00140F3C">
        <w:rPr>
          <w:rFonts w:ascii="Arial" w:hAnsi="Arial" w:cs="Arial"/>
          <w:sz w:val="24"/>
          <w:szCs w:val="24"/>
          <w:lang w:eastAsia="ru-RU"/>
        </w:rPr>
        <w:t xml:space="preserve"> 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>ижегородской области либо сайт А</w:t>
      </w:r>
      <w:r w:rsidR="004267BC" w:rsidRPr="00140F3C">
        <w:rPr>
          <w:rFonts w:ascii="Arial" w:hAnsi="Arial" w:cs="Arial"/>
          <w:sz w:val="24"/>
          <w:szCs w:val="24"/>
          <w:lang w:eastAsia="ru-RU"/>
        </w:rPr>
        <w:t xml:space="preserve">дминистрации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в следующем порядке:</w:t>
      </w:r>
      <w:proofErr w:type="gramEnd"/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>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дминистрации,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615611" w:rsidRPr="00140F3C">
        <w:rPr>
          <w:rFonts w:ascii="Arial" w:hAnsi="Arial" w:cs="Arial"/>
          <w:sz w:val="24"/>
          <w:szCs w:val="24"/>
          <w:lang w:eastAsia="ru-RU"/>
        </w:rPr>
        <w:t>4</w:t>
      </w:r>
      <w:r w:rsidRPr="00140F3C">
        <w:rPr>
          <w:rFonts w:ascii="Arial" w:hAnsi="Arial" w:cs="Arial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615611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 При определении времени приема по телефону </w:t>
      </w:r>
      <w:r w:rsidR="00923D4E" w:rsidRPr="00140F3C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</w:t>
      </w:r>
      <w:r w:rsidR="00923D4E" w:rsidRPr="00140F3C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:rsidR="0046052F" w:rsidRPr="00140F3C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923D4E" w:rsidRPr="00140F3C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</w:t>
      </w:r>
      <w:r w:rsidR="00923D4E" w:rsidRPr="00140F3C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посредством телефонной связи.</w:t>
      </w:r>
    </w:p>
    <w:p w:rsidR="007C7071" w:rsidRPr="00140F3C" w:rsidRDefault="00C46196" w:rsidP="006156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2.1</w:t>
      </w:r>
      <w:r w:rsidR="001B2CD5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46052F" w:rsidRPr="00140F3C">
        <w:rPr>
          <w:rFonts w:ascii="Arial" w:hAnsi="Arial" w:cs="Arial"/>
          <w:sz w:val="24"/>
          <w:szCs w:val="24"/>
          <w:lang w:eastAsia="ru-RU"/>
        </w:rPr>
        <w:t xml:space="preserve">Продолжительность предварительной записи по телефону или в ходе личного приема для подачи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BC2C4E" w:rsidRPr="00140F3C">
        <w:rPr>
          <w:rFonts w:ascii="Arial" w:hAnsi="Arial" w:cs="Arial"/>
          <w:sz w:val="24"/>
          <w:szCs w:val="24"/>
        </w:rPr>
        <w:t xml:space="preserve">, </w:t>
      </w:r>
      <w:r w:rsidR="0046052F" w:rsidRPr="00140F3C">
        <w:rPr>
          <w:rFonts w:ascii="Arial" w:hAnsi="Arial" w:cs="Arial"/>
          <w:sz w:val="24"/>
          <w:szCs w:val="24"/>
          <w:lang w:eastAsia="ru-RU"/>
        </w:rPr>
        <w:t>получения результата предоставления такой услуги не должна превышать 5 минут.</w:t>
      </w:r>
    </w:p>
    <w:p w:rsidR="00F86447" w:rsidRPr="00140F3C" w:rsidRDefault="00F30495" w:rsidP="006156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A14186" w:rsidRPr="00140F3C">
        <w:rPr>
          <w:rFonts w:ascii="Arial" w:hAnsi="Arial" w:cs="Arial"/>
          <w:sz w:val="24"/>
          <w:szCs w:val="24"/>
        </w:rPr>
        <w:t>1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Pr="00140F3C">
        <w:rPr>
          <w:rFonts w:ascii="Arial" w:hAnsi="Arial" w:cs="Arial"/>
          <w:sz w:val="24"/>
          <w:szCs w:val="24"/>
        </w:rPr>
        <w:t xml:space="preserve">. </w:t>
      </w:r>
      <w:r w:rsidR="002C068A" w:rsidRPr="00140F3C">
        <w:rPr>
          <w:rFonts w:ascii="Arial" w:hAnsi="Arial" w:cs="Arial"/>
          <w:sz w:val="24"/>
          <w:szCs w:val="24"/>
        </w:rPr>
        <w:t xml:space="preserve">Срок и порядок регистрации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611EB1" w:rsidRPr="00140F3C">
        <w:rPr>
          <w:rFonts w:ascii="Arial" w:hAnsi="Arial" w:cs="Arial"/>
          <w:sz w:val="24"/>
          <w:szCs w:val="24"/>
        </w:rPr>
        <w:t xml:space="preserve"> </w:t>
      </w:r>
      <w:r w:rsidR="002C068A" w:rsidRPr="00140F3C">
        <w:rPr>
          <w:rFonts w:ascii="Arial" w:hAnsi="Arial" w:cs="Arial"/>
          <w:sz w:val="24"/>
          <w:szCs w:val="24"/>
        </w:rPr>
        <w:t xml:space="preserve">в </w:t>
      </w:r>
      <w:r w:rsidR="00C62655" w:rsidRPr="00140F3C">
        <w:rPr>
          <w:rFonts w:ascii="Arial" w:hAnsi="Arial" w:cs="Arial"/>
          <w:sz w:val="24"/>
          <w:szCs w:val="24"/>
        </w:rPr>
        <w:t>А</w:t>
      </w:r>
      <w:r w:rsidR="002C068A" w:rsidRPr="00140F3C">
        <w:rPr>
          <w:rFonts w:ascii="Arial" w:hAnsi="Arial" w:cs="Arial"/>
          <w:sz w:val="24"/>
          <w:szCs w:val="24"/>
        </w:rPr>
        <w:t>дминистрации</w:t>
      </w:r>
      <w:r w:rsidR="0059492F" w:rsidRPr="00140F3C">
        <w:rPr>
          <w:rFonts w:ascii="Arial" w:hAnsi="Arial" w:cs="Arial"/>
          <w:b/>
          <w:i/>
          <w:sz w:val="24"/>
          <w:szCs w:val="24"/>
        </w:rPr>
        <w:t>,</w:t>
      </w:r>
      <w:r w:rsidR="002C068A" w:rsidRPr="00140F3C">
        <w:rPr>
          <w:rFonts w:ascii="Arial" w:hAnsi="Arial" w:cs="Arial"/>
          <w:sz w:val="24"/>
          <w:szCs w:val="24"/>
        </w:rPr>
        <w:t xml:space="preserve"> в том числе в электронной форме.</w:t>
      </w:r>
    </w:p>
    <w:p w:rsidR="002C068A" w:rsidRPr="00140F3C" w:rsidRDefault="00F30495" w:rsidP="00F86447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07263D" w:rsidRPr="00140F3C">
        <w:rPr>
          <w:rFonts w:ascii="Arial" w:hAnsi="Arial" w:cs="Arial"/>
          <w:sz w:val="24"/>
          <w:szCs w:val="24"/>
        </w:rPr>
        <w:t>1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Pr="00140F3C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151F50" w:rsidRPr="00140F3C">
        <w:rPr>
          <w:rFonts w:ascii="Arial" w:hAnsi="Arial" w:cs="Arial"/>
          <w:sz w:val="24"/>
          <w:szCs w:val="24"/>
        </w:rPr>
        <w:t xml:space="preserve">Заявление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заявление об исправлении опечаток или ошибок</w:t>
      </w:r>
      <w:r w:rsidR="002C068A" w:rsidRPr="00140F3C">
        <w:rPr>
          <w:rFonts w:ascii="Arial" w:hAnsi="Arial" w:cs="Arial"/>
          <w:sz w:val="24"/>
          <w:szCs w:val="24"/>
        </w:rPr>
        <w:t xml:space="preserve"> поступившее в Администрацию, </w:t>
      </w:r>
      <w:r w:rsidR="00C129BA" w:rsidRPr="00140F3C">
        <w:rPr>
          <w:rFonts w:ascii="Arial" w:hAnsi="Arial" w:cs="Arial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7C7071" w:rsidRPr="00140F3C">
        <w:rPr>
          <w:rFonts w:ascii="Arial" w:hAnsi="Arial" w:cs="Arial"/>
          <w:sz w:val="24"/>
          <w:szCs w:val="24"/>
        </w:rPr>
        <w:t>Интернет-</w:t>
      </w:r>
      <w:r w:rsidR="00C129BA" w:rsidRPr="00140F3C">
        <w:rPr>
          <w:rFonts w:ascii="Arial" w:hAnsi="Arial" w:cs="Arial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140F3C">
        <w:rPr>
          <w:rFonts w:ascii="Arial" w:hAnsi="Arial" w:cs="Arial"/>
          <w:sz w:val="24"/>
          <w:szCs w:val="24"/>
        </w:rPr>
        <w:t xml:space="preserve">регистрируется </w:t>
      </w:r>
      <w:r w:rsidR="00923D4E" w:rsidRPr="00140F3C">
        <w:rPr>
          <w:rFonts w:ascii="Arial" w:hAnsi="Arial" w:cs="Arial"/>
          <w:sz w:val="24"/>
          <w:szCs w:val="24"/>
        </w:rPr>
        <w:t xml:space="preserve">специалистом </w:t>
      </w:r>
      <w:r w:rsidR="00BB021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="002C068A" w:rsidRPr="00140F3C">
        <w:rPr>
          <w:rFonts w:ascii="Arial" w:hAnsi="Arial" w:cs="Arial"/>
          <w:sz w:val="24"/>
          <w:szCs w:val="24"/>
        </w:rPr>
        <w:t>в</w:t>
      </w:r>
      <w:r w:rsidR="00923D4E" w:rsidRPr="00140F3C">
        <w:rPr>
          <w:rFonts w:ascii="Arial" w:hAnsi="Arial" w:cs="Arial"/>
          <w:sz w:val="24"/>
          <w:szCs w:val="24"/>
        </w:rPr>
        <w:t xml:space="preserve"> </w:t>
      </w:r>
      <w:r w:rsidR="002C068A" w:rsidRPr="00140F3C">
        <w:rPr>
          <w:rFonts w:ascii="Arial" w:hAnsi="Arial" w:cs="Arial"/>
          <w:sz w:val="24"/>
          <w:szCs w:val="24"/>
        </w:rPr>
        <w:t>течение одного рабочего со дня их поступления.</w:t>
      </w:r>
      <w:proofErr w:type="gramEnd"/>
    </w:p>
    <w:p w:rsidR="00F30495" w:rsidRPr="00140F3C" w:rsidRDefault="00F3049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07263D" w:rsidRPr="00140F3C">
        <w:rPr>
          <w:rFonts w:ascii="Arial" w:hAnsi="Arial" w:cs="Arial"/>
          <w:sz w:val="24"/>
          <w:szCs w:val="24"/>
        </w:rPr>
        <w:t>1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Pr="00140F3C">
        <w:rPr>
          <w:rFonts w:ascii="Arial" w:hAnsi="Arial" w:cs="Arial"/>
          <w:sz w:val="24"/>
          <w:szCs w:val="24"/>
        </w:rPr>
        <w:t xml:space="preserve">.2. Учет </w:t>
      </w:r>
      <w:r w:rsidR="00151F50" w:rsidRPr="00140F3C">
        <w:rPr>
          <w:rFonts w:ascii="Arial" w:hAnsi="Arial" w:cs="Arial"/>
          <w:sz w:val="24"/>
          <w:szCs w:val="24"/>
        </w:rPr>
        <w:t xml:space="preserve">заявлений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заявлений об исправлении опечаток или ошибок</w:t>
      </w:r>
      <w:r w:rsidR="00611EB1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>осуществляется путем внесения записи в систему</w:t>
      </w:r>
      <w:r w:rsidR="00A31B9B">
        <w:rPr>
          <w:rFonts w:ascii="Arial" w:hAnsi="Arial" w:cs="Arial"/>
          <w:sz w:val="24"/>
          <w:szCs w:val="24"/>
        </w:rPr>
        <w:t xml:space="preserve"> электронного документооборота.</w:t>
      </w:r>
    </w:p>
    <w:p w:rsidR="00F30495" w:rsidRPr="00140F3C" w:rsidRDefault="00F3049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07263D" w:rsidRPr="00140F3C">
        <w:rPr>
          <w:rFonts w:ascii="Arial" w:hAnsi="Arial" w:cs="Arial"/>
          <w:sz w:val="24"/>
          <w:szCs w:val="24"/>
        </w:rPr>
        <w:t>1</w:t>
      </w:r>
      <w:r w:rsidR="001B2CD5" w:rsidRPr="00140F3C">
        <w:rPr>
          <w:rFonts w:ascii="Arial" w:hAnsi="Arial" w:cs="Arial"/>
          <w:sz w:val="24"/>
          <w:szCs w:val="24"/>
        </w:rPr>
        <w:t>9</w:t>
      </w:r>
      <w:r w:rsidRPr="00140F3C">
        <w:rPr>
          <w:rFonts w:ascii="Arial" w:hAnsi="Arial" w:cs="Arial"/>
          <w:sz w:val="24"/>
          <w:szCs w:val="24"/>
        </w:rPr>
        <w:t xml:space="preserve">.3. При отсутствии технической возможности учет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заявлений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заявлений об исправлении опечаток или ошибок</w:t>
      </w:r>
      <w:r w:rsidR="00611EB1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 xml:space="preserve">осуществляется путем внесения записи в </w:t>
      </w:r>
      <w:r w:rsidR="00A31B9B">
        <w:rPr>
          <w:rFonts w:ascii="Arial" w:hAnsi="Arial" w:cs="Arial"/>
          <w:sz w:val="24"/>
          <w:szCs w:val="24"/>
        </w:rPr>
        <w:t xml:space="preserve">журнал </w:t>
      </w:r>
      <w:proofErr w:type="spellStart"/>
      <w:r w:rsidR="00A31B9B">
        <w:rPr>
          <w:rFonts w:ascii="Arial" w:hAnsi="Arial" w:cs="Arial"/>
          <w:sz w:val="24"/>
          <w:szCs w:val="24"/>
        </w:rPr>
        <w:t>учета</w:t>
      </w:r>
      <w:proofErr w:type="spellEnd"/>
      <w:r w:rsidR="00A31B9B">
        <w:rPr>
          <w:rFonts w:ascii="Arial" w:hAnsi="Arial" w:cs="Arial"/>
          <w:sz w:val="24"/>
          <w:szCs w:val="24"/>
        </w:rPr>
        <w:t>.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1B9B">
        <w:rPr>
          <w:rFonts w:ascii="Arial" w:hAnsi="Arial" w:cs="Arial"/>
          <w:sz w:val="24"/>
          <w:szCs w:val="24"/>
        </w:rPr>
        <w:t>2.</w:t>
      </w:r>
      <w:r w:rsidR="001B2CD5" w:rsidRPr="00A31B9B">
        <w:rPr>
          <w:rFonts w:ascii="Arial" w:hAnsi="Arial" w:cs="Arial"/>
          <w:sz w:val="24"/>
          <w:szCs w:val="24"/>
        </w:rPr>
        <w:t>20</w:t>
      </w:r>
      <w:r w:rsidRPr="00A31B9B">
        <w:rPr>
          <w:rFonts w:ascii="Arial" w:hAnsi="Arial" w:cs="Arial"/>
          <w:sz w:val="24"/>
          <w:szCs w:val="24"/>
        </w:rPr>
        <w:t>.</w:t>
      </w:r>
      <w:r w:rsidRPr="00140F3C">
        <w:rPr>
          <w:rFonts w:ascii="Arial" w:hAnsi="Arial" w:cs="Arial"/>
          <w:sz w:val="24"/>
          <w:szCs w:val="24"/>
        </w:rPr>
        <w:t xml:space="preserve"> Требования к помещениям, в которых предоставляется муниципальная услуга, к залу ожидания,</w:t>
      </w:r>
      <w:r w:rsidR="004C382E" w:rsidRPr="00140F3C">
        <w:rPr>
          <w:rFonts w:ascii="Arial" w:hAnsi="Arial" w:cs="Arial"/>
          <w:sz w:val="24"/>
          <w:szCs w:val="24"/>
        </w:rPr>
        <w:t xml:space="preserve"> </w:t>
      </w:r>
      <w:r w:rsidR="00E01389" w:rsidRPr="00140F3C">
        <w:rPr>
          <w:rFonts w:ascii="Arial" w:hAnsi="Arial" w:cs="Arial"/>
          <w:sz w:val="24"/>
          <w:szCs w:val="24"/>
        </w:rPr>
        <w:t xml:space="preserve">местам для заполнения </w:t>
      </w:r>
      <w:r w:rsidR="00BE2EA5" w:rsidRPr="00140F3C">
        <w:rPr>
          <w:rFonts w:ascii="Arial" w:hAnsi="Arial" w:cs="Arial"/>
          <w:sz w:val="24"/>
          <w:szCs w:val="24"/>
        </w:rPr>
        <w:t>заявления</w:t>
      </w:r>
      <w:r w:rsidR="00611EB1" w:rsidRPr="00140F3C">
        <w:rPr>
          <w:rFonts w:ascii="Arial" w:hAnsi="Arial" w:cs="Arial"/>
          <w:sz w:val="24"/>
          <w:szCs w:val="24"/>
        </w:rPr>
        <w:t xml:space="preserve"> 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E01389" w:rsidRPr="00140F3C">
        <w:rPr>
          <w:rFonts w:ascii="Arial" w:hAnsi="Arial" w:cs="Arial"/>
          <w:sz w:val="24"/>
          <w:szCs w:val="24"/>
        </w:rPr>
        <w:t>,</w:t>
      </w:r>
      <w:r w:rsidRPr="00140F3C">
        <w:rPr>
          <w:rFonts w:ascii="Arial" w:hAnsi="Arial" w:cs="Arial"/>
          <w:sz w:val="24"/>
          <w:szCs w:val="24"/>
        </w:rPr>
        <w:t xml:space="preserve"> информационным стендам.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BE2EA5" w:rsidRPr="00140F3C">
        <w:rPr>
          <w:rFonts w:ascii="Arial" w:hAnsi="Arial" w:cs="Arial"/>
          <w:sz w:val="24"/>
          <w:szCs w:val="24"/>
        </w:rPr>
        <w:t>заявления</w:t>
      </w:r>
      <w:r w:rsidR="00611EB1" w:rsidRPr="00140F3C">
        <w:rPr>
          <w:rFonts w:ascii="Arial" w:hAnsi="Arial" w:cs="Arial"/>
          <w:sz w:val="24"/>
          <w:szCs w:val="24"/>
        </w:rPr>
        <w:t xml:space="preserve"> 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Pr="00140F3C">
        <w:rPr>
          <w:rFonts w:ascii="Arial" w:hAnsi="Arial" w:cs="Arial"/>
          <w:sz w:val="24"/>
          <w:szCs w:val="24"/>
        </w:rPr>
        <w:t>.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информационными стендами;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- стульями и столами для письма;</w:t>
      </w:r>
    </w:p>
    <w:p w:rsidR="001B2CD5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 xml:space="preserve">- бланками </w:t>
      </w:r>
      <w:r w:rsidR="00BE2EA5" w:rsidRPr="00140F3C">
        <w:rPr>
          <w:rFonts w:ascii="Arial" w:hAnsi="Arial" w:cs="Arial"/>
          <w:sz w:val="24"/>
          <w:szCs w:val="24"/>
        </w:rPr>
        <w:t>заявлени</w:t>
      </w:r>
      <w:r w:rsidR="00A31B9B">
        <w:rPr>
          <w:rFonts w:ascii="Arial" w:hAnsi="Arial" w:cs="Arial"/>
          <w:sz w:val="24"/>
          <w:szCs w:val="24"/>
        </w:rPr>
        <w:t>й и образцами их заполнения.</w:t>
      </w:r>
    </w:p>
    <w:p w:rsidR="002C068A" w:rsidRPr="00140F3C" w:rsidRDefault="00A14186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A31B9B">
        <w:rPr>
          <w:rFonts w:ascii="Arial" w:hAnsi="Arial" w:cs="Arial"/>
          <w:iCs/>
          <w:sz w:val="24"/>
          <w:szCs w:val="24"/>
        </w:rPr>
        <w:t>2.20</w:t>
      </w:r>
      <w:r w:rsidR="002C068A" w:rsidRPr="00A31B9B">
        <w:rPr>
          <w:rFonts w:ascii="Arial" w:hAnsi="Arial" w:cs="Arial"/>
          <w:iCs/>
          <w:sz w:val="24"/>
          <w:szCs w:val="24"/>
        </w:rPr>
        <w:t>.</w:t>
      </w:r>
      <w:r w:rsidR="00A31B9B">
        <w:rPr>
          <w:rFonts w:ascii="Arial" w:hAnsi="Arial" w:cs="Arial"/>
          <w:iCs/>
          <w:sz w:val="24"/>
          <w:szCs w:val="24"/>
        </w:rPr>
        <w:t>1.</w:t>
      </w:r>
      <w:bookmarkStart w:id="3" w:name="_GoBack"/>
      <w:bookmarkEnd w:id="3"/>
      <w:r w:rsidR="002C068A" w:rsidRPr="00140F3C">
        <w:rPr>
          <w:rFonts w:ascii="Arial" w:hAnsi="Arial" w:cs="Arial"/>
          <w:iCs/>
          <w:sz w:val="24"/>
          <w:szCs w:val="24"/>
        </w:rPr>
        <w:t xml:space="preserve">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>6) допуск сурдопереводчика и тифлосурдопереводчика;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</w:r>
      <w:proofErr w:type="gramStart"/>
      <w:r w:rsidRPr="00140F3C">
        <w:rPr>
          <w:rFonts w:ascii="Arial" w:hAnsi="Arial" w:cs="Arial"/>
          <w:iCs/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2C068A" w:rsidRPr="00140F3C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A14186" w:rsidRPr="00140F3C">
        <w:rPr>
          <w:rFonts w:ascii="Arial" w:hAnsi="Arial" w:cs="Arial"/>
          <w:sz w:val="24"/>
          <w:szCs w:val="24"/>
        </w:rPr>
        <w:t>21</w:t>
      </w:r>
      <w:r w:rsidRPr="00140F3C">
        <w:rPr>
          <w:rFonts w:ascii="Arial" w:hAnsi="Arial" w:cs="Arial"/>
          <w:sz w:val="24"/>
          <w:szCs w:val="24"/>
        </w:rPr>
        <w:t>. Показатели доступности и качества муниципальных услуг</w:t>
      </w:r>
      <w:r w:rsidR="00406650" w:rsidRPr="00140F3C">
        <w:rPr>
          <w:rFonts w:ascii="Arial" w:hAnsi="Arial" w:cs="Arial"/>
          <w:sz w:val="24"/>
          <w:szCs w:val="24"/>
        </w:rPr>
        <w:t>.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:rsidR="00477216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1)</w:t>
      </w:r>
      <w:r w:rsidR="00477216" w:rsidRPr="00140F3C">
        <w:rPr>
          <w:rFonts w:ascii="Arial" w:hAnsi="Arial" w:cs="Arial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:rsidR="002C068A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2) </w:t>
      </w:r>
      <w:r w:rsidR="002C068A" w:rsidRPr="00140F3C">
        <w:rPr>
          <w:rFonts w:ascii="Arial" w:hAnsi="Arial" w:cs="Arial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:rsidR="002C068A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3) </w:t>
      </w:r>
      <w:r w:rsidR="002C068A" w:rsidRPr="00140F3C">
        <w:rPr>
          <w:rFonts w:ascii="Arial" w:hAnsi="Arial" w:cs="Arial"/>
          <w:sz w:val="24"/>
          <w:szCs w:val="24"/>
        </w:rPr>
        <w:t>получение полной, актуальной и достоверной информаци</w:t>
      </w:r>
      <w:r w:rsidR="00477216" w:rsidRPr="00140F3C">
        <w:rPr>
          <w:rFonts w:ascii="Arial" w:hAnsi="Arial" w:cs="Arial"/>
          <w:sz w:val="24"/>
          <w:szCs w:val="24"/>
        </w:rPr>
        <w:t>и</w:t>
      </w:r>
      <w:r w:rsidR="002C068A" w:rsidRPr="00140F3C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услуги;</w:t>
      </w:r>
    </w:p>
    <w:p w:rsidR="00477216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4) </w:t>
      </w:r>
      <w:r w:rsidR="002C068A" w:rsidRPr="00140F3C">
        <w:rPr>
          <w:rFonts w:ascii="Arial" w:hAnsi="Arial" w:cs="Arial"/>
          <w:sz w:val="24"/>
          <w:szCs w:val="24"/>
        </w:rPr>
        <w:t>получение информации о результате пред</w:t>
      </w:r>
      <w:r w:rsidR="00477216" w:rsidRPr="00140F3C">
        <w:rPr>
          <w:rFonts w:ascii="Arial" w:hAnsi="Arial" w:cs="Arial"/>
          <w:sz w:val="24"/>
          <w:szCs w:val="24"/>
        </w:rPr>
        <w:t>оставления муниципальной услуги;</w:t>
      </w:r>
    </w:p>
    <w:p w:rsidR="002C068A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5) </w:t>
      </w:r>
      <w:r w:rsidR="00477216" w:rsidRPr="00140F3C">
        <w:rPr>
          <w:rFonts w:ascii="Arial" w:hAnsi="Arial" w:cs="Arial"/>
          <w:sz w:val="24"/>
          <w:szCs w:val="24"/>
        </w:rPr>
        <w:t>возможность подачи документов непосредственно в</w:t>
      </w:r>
      <w:r w:rsidR="00C62655" w:rsidRPr="00140F3C">
        <w:rPr>
          <w:rFonts w:ascii="Arial" w:hAnsi="Arial" w:cs="Arial"/>
          <w:sz w:val="24"/>
          <w:szCs w:val="24"/>
        </w:rPr>
        <w:t xml:space="preserve"> А</w:t>
      </w:r>
      <w:r w:rsidR="00477216" w:rsidRPr="00140F3C">
        <w:rPr>
          <w:rFonts w:ascii="Arial" w:hAnsi="Arial" w:cs="Arial"/>
          <w:sz w:val="24"/>
          <w:szCs w:val="24"/>
        </w:rPr>
        <w:t>дминистрацию</w:t>
      </w:r>
      <w:r w:rsidR="00E02A1C" w:rsidRPr="00140F3C">
        <w:rPr>
          <w:rFonts w:ascii="Arial" w:hAnsi="Arial" w:cs="Arial"/>
          <w:sz w:val="24"/>
          <w:szCs w:val="24"/>
        </w:rPr>
        <w:t xml:space="preserve">, </w:t>
      </w:r>
      <w:r w:rsidR="00525685" w:rsidRPr="00140F3C">
        <w:rPr>
          <w:rFonts w:ascii="Arial" w:hAnsi="Arial" w:cs="Arial"/>
          <w:sz w:val="24"/>
          <w:szCs w:val="24"/>
        </w:rPr>
        <w:t>через Единый портал государственных и муниципальных услуг (функций) и Единый Интернет-портал государственных и муниципальных услуг (</w:t>
      </w:r>
      <w:r w:rsidR="00186D4F" w:rsidRPr="00140F3C">
        <w:rPr>
          <w:rFonts w:ascii="Arial" w:hAnsi="Arial" w:cs="Arial"/>
          <w:sz w:val="24"/>
          <w:szCs w:val="24"/>
        </w:rPr>
        <w:t>функций) Нижегородской области</w:t>
      </w:r>
      <w:r w:rsidR="00C3167D" w:rsidRPr="00140F3C">
        <w:rPr>
          <w:rFonts w:ascii="Arial" w:hAnsi="Arial" w:cs="Arial"/>
          <w:sz w:val="24"/>
          <w:szCs w:val="24"/>
        </w:rPr>
        <w:t>;</w:t>
      </w:r>
    </w:p>
    <w:p w:rsidR="00C3167D" w:rsidRPr="00140F3C" w:rsidRDefault="00611EB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6) </w:t>
      </w:r>
      <w:r w:rsidR="00C3167D" w:rsidRPr="00140F3C">
        <w:rPr>
          <w:rFonts w:ascii="Arial" w:hAnsi="Arial" w:cs="Arial"/>
          <w:sz w:val="24"/>
          <w:szCs w:val="24"/>
          <w:lang w:eastAsia="ru-RU"/>
        </w:rPr>
        <w:t>возможность обращения за получением муниципальной услуги посредством запроса о предоставлении нескольких государственных и  муниципальных услу</w:t>
      </w:r>
      <w:r w:rsidR="00770150" w:rsidRPr="00140F3C">
        <w:rPr>
          <w:rFonts w:ascii="Arial" w:hAnsi="Arial" w:cs="Arial"/>
          <w:sz w:val="24"/>
          <w:szCs w:val="24"/>
          <w:lang w:eastAsia="ru-RU"/>
        </w:rPr>
        <w:t>г</w:t>
      </w:r>
      <w:r w:rsidR="00C3167D" w:rsidRPr="00140F3C">
        <w:rPr>
          <w:rFonts w:ascii="Arial" w:hAnsi="Arial" w:cs="Arial"/>
          <w:sz w:val="24"/>
          <w:szCs w:val="24"/>
          <w:lang w:eastAsia="ru-RU"/>
        </w:rPr>
        <w:t xml:space="preserve">, предусмотренного </w:t>
      </w:r>
      <w:proofErr w:type="spellStart"/>
      <w:r w:rsidR="00C3167D" w:rsidRPr="00140F3C">
        <w:rPr>
          <w:rFonts w:ascii="Arial" w:hAnsi="Arial" w:cs="Arial"/>
          <w:sz w:val="24"/>
          <w:szCs w:val="24"/>
          <w:lang w:eastAsia="ru-RU"/>
        </w:rPr>
        <w:t>статьей</w:t>
      </w:r>
      <w:proofErr w:type="spellEnd"/>
      <w:r w:rsidR="00C3167D" w:rsidRPr="00140F3C">
        <w:rPr>
          <w:rFonts w:ascii="Arial" w:hAnsi="Arial" w:cs="Arial"/>
          <w:sz w:val="24"/>
          <w:szCs w:val="24"/>
          <w:lang w:eastAsia="ru-RU"/>
        </w:rPr>
        <w:t xml:space="preserve"> 15.1 Федерального закона от 27 июля 2010 г. № 210-ФЗ</w:t>
      </w:r>
      <w:r w:rsidR="00854ABF" w:rsidRPr="00140F3C">
        <w:rPr>
          <w:rFonts w:ascii="Arial" w:hAnsi="Arial" w:cs="Arial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4E5D40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2C068A" w:rsidRPr="00140F3C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Показателями качества являются:</w:t>
      </w:r>
    </w:p>
    <w:p w:rsidR="002C068A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1) </w:t>
      </w:r>
      <w:r w:rsidR="002C068A" w:rsidRPr="00140F3C"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:rsidR="002C068A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2) </w:t>
      </w:r>
      <w:r w:rsidR="002C068A" w:rsidRPr="00140F3C">
        <w:rPr>
          <w:rFonts w:ascii="Arial" w:hAnsi="Arial" w:cs="Arial"/>
          <w:sz w:val="24"/>
          <w:szCs w:val="24"/>
        </w:rPr>
        <w:t>обоснованность отказов заявителям в предоставлении муниципальной услуги;</w:t>
      </w:r>
    </w:p>
    <w:p w:rsidR="002C068A" w:rsidRPr="00140F3C" w:rsidRDefault="00611EB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3) </w:t>
      </w:r>
      <w:r w:rsidR="002C068A" w:rsidRPr="00140F3C">
        <w:rPr>
          <w:rFonts w:ascii="Arial" w:hAnsi="Arial" w:cs="Arial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2C068A" w:rsidRPr="00140F3C" w:rsidRDefault="00611EB1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4)</w:t>
      </w:r>
      <w:r w:rsidR="002C068A" w:rsidRPr="00140F3C">
        <w:rPr>
          <w:rFonts w:ascii="Arial" w:hAnsi="Arial" w:cs="Arial"/>
          <w:sz w:val="24"/>
          <w:szCs w:val="24"/>
        </w:rPr>
        <w:t xml:space="preserve"> достоверность и полнота информирования гражданина о ходе рассмотрения его обращения;</w:t>
      </w:r>
    </w:p>
    <w:p w:rsidR="002C068A" w:rsidRPr="00140F3C" w:rsidRDefault="00611EB1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iCs/>
          <w:sz w:val="24"/>
          <w:szCs w:val="24"/>
        </w:rPr>
      </w:pPr>
      <w:r w:rsidRPr="00140F3C">
        <w:rPr>
          <w:iCs/>
          <w:sz w:val="24"/>
          <w:szCs w:val="24"/>
        </w:rPr>
        <w:t xml:space="preserve">5) </w:t>
      </w:r>
      <w:r w:rsidR="002C068A" w:rsidRPr="00140F3C">
        <w:rPr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:rsidR="00E02A1C" w:rsidRPr="00140F3C" w:rsidRDefault="00611EB1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140F3C">
        <w:rPr>
          <w:rFonts w:ascii="Arial" w:hAnsi="Arial" w:cs="Arial"/>
          <w:iCs/>
          <w:sz w:val="24"/>
          <w:szCs w:val="24"/>
        </w:rPr>
        <w:t>6)</w:t>
      </w:r>
      <w:r w:rsidR="002C068A" w:rsidRPr="00140F3C">
        <w:rPr>
          <w:rFonts w:ascii="Arial" w:hAnsi="Arial" w:cs="Arial"/>
          <w:iCs/>
          <w:sz w:val="24"/>
          <w:szCs w:val="24"/>
        </w:rPr>
        <w:t xml:space="preserve"> количество взаимодействи</w:t>
      </w:r>
      <w:r w:rsidR="00790D82" w:rsidRPr="00140F3C">
        <w:rPr>
          <w:rFonts w:ascii="Arial" w:hAnsi="Arial" w:cs="Arial"/>
          <w:iCs/>
          <w:sz w:val="24"/>
          <w:szCs w:val="24"/>
        </w:rPr>
        <w:t>й</w:t>
      </w:r>
      <w:r w:rsidR="002C068A" w:rsidRPr="00140F3C">
        <w:rPr>
          <w:rFonts w:ascii="Arial" w:hAnsi="Arial" w:cs="Arial"/>
          <w:iCs/>
          <w:sz w:val="24"/>
          <w:szCs w:val="24"/>
        </w:rPr>
        <w:t xml:space="preserve"> заявителя со специалистами при предоставлении муниципальной услуги и их продолжительность</w:t>
      </w:r>
      <w:r w:rsidR="001B2CD5" w:rsidRPr="00140F3C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осуществляется: при представлении документов и при получении результата услуги при непосредственном обращении в Администрацию. </w:t>
      </w:r>
      <w:proofErr w:type="gramStart"/>
      <w:r w:rsidR="001B2CD5" w:rsidRPr="00140F3C">
        <w:rPr>
          <w:rFonts w:ascii="Arial" w:hAnsi="Arial" w:cs="Arial"/>
          <w:iCs/>
          <w:sz w:val="24"/>
          <w:szCs w:val="24"/>
        </w:rPr>
        <w:t xml:space="preserve">Продолжительность каждого взаимодействия не должно </w:t>
      </w:r>
      <w:r w:rsidR="00B41352" w:rsidRPr="00140F3C">
        <w:rPr>
          <w:rFonts w:ascii="Arial" w:hAnsi="Arial" w:cs="Arial"/>
          <w:iCs/>
          <w:sz w:val="24"/>
          <w:szCs w:val="24"/>
        </w:rPr>
        <w:t>осуществляться более 15 минут)</w:t>
      </w:r>
      <w:r w:rsidR="00E02A1C" w:rsidRPr="00140F3C">
        <w:rPr>
          <w:rFonts w:ascii="Arial" w:hAnsi="Arial" w:cs="Arial"/>
          <w:iCs/>
          <w:sz w:val="24"/>
          <w:szCs w:val="24"/>
        </w:rPr>
        <w:t>;</w:t>
      </w:r>
      <w:proofErr w:type="gramEnd"/>
    </w:p>
    <w:p w:rsidR="00E02A1C" w:rsidRPr="00140F3C" w:rsidRDefault="00611EB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iCs/>
          <w:sz w:val="24"/>
          <w:szCs w:val="24"/>
        </w:rPr>
        <w:t xml:space="preserve">7) </w:t>
      </w:r>
      <w:r w:rsidR="00E02A1C" w:rsidRPr="00140F3C">
        <w:rPr>
          <w:rFonts w:ascii="Arial" w:hAnsi="Arial" w:cs="Arial"/>
          <w:iCs/>
          <w:sz w:val="24"/>
          <w:szCs w:val="24"/>
        </w:rPr>
        <w:t>к</w:t>
      </w:r>
      <w:r w:rsidR="00E02A1C" w:rsidRPr="00140F3C">
        <w:rPr>
          <w:rFonts w:ascii="Arial" w:hAnsi="Arial" w:cs="Arial"/>
          <w:sz w:val="24"/>
          <w:szCs w:val="24"/>
          <w:lang w:eastAsia="ru-RU"/>
        </w:rPr>
        <w:t xml:space="preserve">орректность и компетентность </w:t>
      </w:r>
      <w:r w:rsidR="00923D4E" w:rsidRPr="00140F3C">
        <w:rPr>
          <w:rFonts w:ascii="Arial" w:hAnsi="Arial" w:cs="Arial"/>
          <w:sz w:val="24"/>
          <w:szCs w:val="24"/>
          <w:lang w:eastAsia="ru-RU"/>
        </w:rPr>
        <w:t xml:space="preserve">специалиста, </w:t>
      </w:r>
      <w:r w:rsidR="00E02A1C" w:rsidRPr="00140F3C">
        <w:rPr>
          <w:rFonts w:ascii="Arial" w:hAnsi="Arial" w:cs="Arial"/>
          <w:sz w:val="24"/>
          <w:szCs w:val="24"/>
          <w:lang w:eastAsia="ru-RU"/>
        </w:rPr>
        <w:t>должностного лица, взаимодействующего с заявителем при предоставлении муниципальной услуги;</w:t>
      </w:r>
    </w:p>
    <w:p w:rsidR="00E02A1C" w:rsidRPr="00140F3C" w:rsidRDefault="00611EB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8) </w:t>
      </w:r>
      <w:r w:rsidR="00E02A1C" w:rsidRPr="00140F3C">
        <w:rPr>
          <w:rFonts w:ascii="Arial" w:hAnsi="Arial" w:cs="Arial"/>
          <w:sz w:val="24"/>
          <w:szCs w:val="24"/>
          <w:lang w:eastAsia="ru-RU"/>
        </w:rPr>
        <w:t xml:space="preserve">отсутствие допущенных опечаток и (или) ошибок в выданных в результате предоставления </w:t>
      </w:r>
      <w:r w:rsidR="0045298B" w:rsidRPr="00140F3C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02A1C" w:rsidRPr="00140F3C">
        <w:rPr>
          <w:rFonts w:ascii="Arial" w:hAnsi="Arial" w:cs="Arial"/>
          <w:sz w:val="24"/>
          <w:szCs w:val="24"/>
          <w:lang w:eastAsia="ru-RU"/>
        </w:rPr>
        <w:t xml:space="preserve"> услуги документах.</w:t>
      </w:r>
    </w:p>
    <w:p w:rsidR="0078702B" w:rsidRPr="00140F3C" w:rsidRDefault="0078702B" w:rsidP="00F86447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Par278"/>
      <w:bookmarkEnd w:id="4"/>
      <w:r w:rsidRPr="00140F3C">
        <w:rPr>
          <w:rFonts w:ascii="Arial" w:hAnsi="Arial" w:cs="Arial"/>
          <w:color w:val="000000" w:themeColor="text1"/>
          <w:sz w:val="24"/>
          <w:szCs w:val="24"/>
        </w:rPr>
        <w:t>2.</w:t>
      </w:r>
      <w:r w:rsidR="000E2C9A" w:rsidRPr="00140F3C">
        <w:rPr>
          <w:rFonts w:ascii="Arial" w:hAnsi="Arial" w:cs="Arial"/>
          <w:color w:val="000000" w:themeColor="text1"/>
          <w:sz w:val="24"/>
          <w:szCs w:val="24"/>
        </w:rPr>
        <w:t>2</w:t>
      </w:r>
      <w:r w:rsidR="00A14186" w:rsidRPr="00140F3C">
        <w:rPr>
          <w:rFonts w:ascii="Arial" w:hAnsi="Arial" w:cs="Arial"/>
          <w:color w:val="000000" w:themeColor="text1"/>
          <w:sz w:val="24"/>
          <w:szCs w:val="24"/>
        </w:rPr>
        <w:t>2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140F3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5857" w:rsidRPr="00140F3C" w:rsidRDefault="00585857" w:rsidP="005858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dst100405"/>
      <w:bookmarkEnd w:id="5"/>
      <w:r w:rsidRPr="00140F3C">
        <w:rPr>
          <w:rFonts w:ascii="Arial" w:hAnsi="Arial" w:cs="Arial"/>
          <w:sz w:val="24"/>
          <w:szCs w:val="24"/>
        </w:rPr>
        <w:t>2.</w:t>
      </w:r>
      <w:r w:rsidR="000E2C9A" w:rsidRPr="00140F3C">
        <w:rPr>
          <w:rFonts w:ascii="Arial" w:hAnsi="Arial" w:cs="Arial"/>
          <w:sz w:val="24"/>
          <w:szCs w:val="24"/>
        </w:rPr>
        <w:t>2</w:t>
      </w:r>
      <w:r w:rsidR="00A14186" w:rsidRPr="00140F3C">
        <w:rPr>
          <w:rFonts w:ascii="Arial" w:hAnsi="Arial" w:cs="Arial"/>
          <w:sz w:val="24"/>
          <w:szCs w:val="24"/>
        </w:rPr>
        <w:t>2</w:t>
      </w:r>
      <w:r w:rsidRPr="00140F3C">
        <w:rPr>
          <w:rFonts w:ascii="Arial" w:hAnsi="Arial" w:cs="Arial"/>
          <w:sz w:val="24"/>
          <w:szCs w:val="24"/>
        </w:rPr>
        <w:t xml:space="preserve">.1. </w:t>
      </w:r>
      <w:r w:rsidR="00854ABF" w:rsidRPr="00140F3C">
        <w:rPr>
          <w:rFonts w:ascii="Arial" w:hAnsi="Arial" w:cs="Arial"/>
          <w:sz w:val="24"/>
          <w:szCs w:val="24"/>
        </w:rPr>
        <w:t>Заявитель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заявлением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заявлением об исправлении опечаток или ошибок</w:t>
      </w:r>
      <w:r w:rsidR="00611EB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любыми способами, предусмотренными настоящим Регламентом.</w:t>
      </w:r>
    </w:p>
    <w:p w:rsidR="00585857" w:rsidRPr="00140F3C" w:rsidRDefault="00585857" w:rsidP="0058585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0E2C9A" w:rsidRPr="00140F3C">
        <w:rPr>
          <w:rFonts w:ascii="Arial" w:hAnsi="Arial" w:cs="Arial"/>
          <w:sz w:val="24"/>
          <w:szCs w:val="24"/>
        </w:rPr>
        <w:t>2</w:t>
      </w:r>
      <w:r w:rsidR="00A14186" w:rsidRPr="00140F3C">
        <w:rPr>
          <w:rFonts w:ascii="Arial" w:hAnsi="Arial" w:cs="Arial"/>
          <w:sz w:val="24"/>
          <w:szCs w:val="24"/>
        </w:rPr>
        <w:t>2</w:t>
      </w:r>
      <w:r w:rsidRPr="00140F3C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54ABF" w:rsidRPr="00140F3C">
        <w:rPr>
          <w:rFonts w:ascii="Arial" w:hAnsi="Arial" w:cs="Arial"/>
          <w:sz w:val="24"/>
          <w:szCs w:val="24"/>
          <w:lang w:eastAsia="ru-RU"/>
        </w:rPr>
        <w:t>Заявитель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может направить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заявление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заявление об исправлении опечаток или ошибок</w:t>
      </w:r>
      <w:r w:rsidR="00611EB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в форме электронного документа, порядок оформления которого </w:t>
      </w:r>
      <w:proofErr w:type="spellStart"/>
      <w:r w:rsidRPr="00140F3C">
        <w:rPr>
          <w:rFonts w:ascii="Arial" w:hAnsi="Arial" w:cs="Arial"/>
          <w:sz w:val="24"/>
          <w:szCs w:val="24"/>
          <w:lang w:eastAsia="ru-RU"/>
        </w:rPr>
        <w:t>определен</w:t>
      </w:r>
      <w:proofErr w:type="spellEnd"/>
      <w:r w:rsidRPr="00140F3C">
        <w:rPr>
          <w:rFonts w:ascii="Arial" w:hAnsi="Arial" w:cs="Arial"/>
          <w:sz w:val="24"/>
          <w:szCs w:val="24"/>
          <w:lang w:eastAsia="ru-RU"/>
        </w:rPr>
        <w:t xml:space="preserve"> постановлением</w:t>
      </w:r>
      <w:r w:rsidR="00C5476C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</w:t>
      </w:r>
      <w:r w:rsidR="00C5476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и (или) муниципальных услуг, в форме электронных документов» и который передается с использованием информационно-телекоммуникационных сетей общего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пользования, в том числе сети Интернет, включая</w:t>
      </w:r>
      <w:r w:rsidR="00C5476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Единый</w:t>
      </w:r>
      <w:r w:rsidR="00C5476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портал государственных и муниципальных услуг (функций), Единый </w:t>
      </w:r>
      <w:r w:rsidR="00824F5D" w:rsidRPr="00140F3C">
        <w:rPr>
          <w:rFonts w:ascii="Arial" w:hAnsi="Arial" w:cs="Arial"/>
          <w:sz w:val="24"/>
          <w:szCs w:val="24"/>
          <w:lang w:eastAsia="ru-RU"/>
        </w:rPr>
        <w:t>Интернет-</w:t>
      </w:r>
      <w:r w:rsidRPr="00140F3C">
        <w:rPr>
          <w:rFonts w:ascii="Arial" w:hAnsi="Arial" w:cs="Arial"/>
          <w:sz w:val="24"/>
          <w:szCs w:val="24"/>
          <w:lang w:eastAsia="ru-RU"/>
        </w:rPr>
        <w:t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подписи».</w:t>
      </w:r>
    </w:p>
    <w:p w:rsidR="00585857" w:rsidRPr="00140F3C" w:rsidRDefault="0058585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140F3C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заявления </w:t>
      </w:r>
      <w:r w:rsidRPr="00140F3C">
        <w:rPr>
          <w:rFonts w:ascii="Arial" w:hAnsi="Arial" w:cs="Arial"/>
          <w:sz w:val="24"/>
          <w:szCs w:val="24"/>
          <w:lang w:eastAsia="ru-RU"/>
        </w:rPr>
        <w:t>в электронной форме, должны быть сертифицированы в соответствии с Федеральным законом от 6 апреля 2011 г. № 63-ФЗ</w:t>
      </w:r>
      <w:r w:rsidR="00343E51" w:rsidRPr="00140F3C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854ABF" w:rsidRPr="00140F3C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140F3C">
        <w:rPr>
          <w:rFonts w:ascii="Arial" w:hAnsi="Arial" w:cs="Arial"/>
          <w:sz w:val="24"/>
          <w:szCs w:val="24"/>
          <w:lang w:eastAsia="ru-RU"/>
        </w:rPr>
        <w:t>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 При направлении заявителем </w:t>
      </w:r>
      <w:r w:rsidR="00BE2EA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611EB1" w:rsidRPr="00140F3C">
        <w:rPr>
          <w:rFonts w:ascii="Arial" w:hAnsi="Arial" w:cs="Arial"/>
          <w:sz w:val="24"/>
          <w:szCs w:val="24"/>
        </w:rPr>
        <w:t xml:space="preserve">о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611EB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в электронной форме с использованием личного кабинета на Едином портале государственных и муниципальных услуг (функций), Едином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представления документов, удостоверяющих личность, не требуется.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1) 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xml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2)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pdf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jpg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jpeg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doc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docx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odt</w:t>
      </w:r>
      <w:r w:rsidRPr="00140F3C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xls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xlsx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ods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расчеты. 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.5. Допускается формирование электронного 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140F3C">
        <w:rPr>
          <w:rFonts w:ascii="Arial" w:hAnsi="Arial" w:cs="Arial"/>
          <w:sz w:val="24"/>
          <w:szCs w:val="24"/>
          <w:lang w:val="en-US" w:eastAsia="ru-RU"/>
        </w:rPr>
        <w:t>dpi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  графических изображений, отличных от цветного изображения);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877FA" w:rsidRPr="00140F3C" w:rsidRDefault="00A14186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2.22</w:t>
      </w:r>
      <w:r w:rsidR="006877FA" w:rsidRPr="00140F3C">
        <w:rPr>
          <w:rFonts w:ascii="Arial" w:hAnsi="Arial" w:cs="Arial"/>
          <w:sz w:val="24"/>
          <w:szCs w:val="24"/>
          <w:lang w:eastAsia="ru-RU"/>
        </w:rPr>
        <w:t>.6.  Электронные документы должны обеспечивать: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6877FA" w:rsidRPr="00140F3C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2.</w:t>
      </w:r>
      <w:r w:rsidRPr="00140F3C">
        <w:rPr>
          <w:rFonts w:ascii="Arial" w:hAnsi="Arial" w:cs="Arial"/>
          <w:sz w:val="24"/>
          <w:szCs w:val="24"/>
          <w:lang w:eastAsia="ru-RU"/>
        </w:rPr>
        <w:t>7. Максимально допустимый размер прикрепленного пакета документов не должен превышать 10 Гб.</w:t>
      </w:r>
    </w:p>
    <w:p w:rsidR="00854ABF" w:rsidRPr="00140F3C" w:rsidRDefault="00C6265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140F3C">
        <w:rPr>
          <w:rFonts w:ascii="Arial" w:hAnsi="Arial" w:cs="Arial"/>
          <w:sz w:val="24"/>
          <w:szCs w:val="24"/>
          <w:lang w:eastAsia="ru-RU"/>
        </w:rPr>
        <w:t>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C903D6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 Прием А</w:t>
      </w:r>
      <w:r w:rsidR="00854ABF" w:rsidRPr="00140F3C">
        <w:rPr>
          <w:rFonts w:ascii="Arial" w:hAnsi="Arial" w:cs="Arial"/>
          <w:sz w:val="24"/>
          <w:szCs w:val="24"/>
          <w:lang w:eastAsia="ru-RU"/>
        </w:rPr>
        <w:t xml:space="preserve">дминистрацией </w:t>
      </w:r>
      <w:r w:rsidR="00BE2EA5" w:rsidRPr="00140F3C">
        <w:rPr>
          <w:rFonts w:ascii="Arial" w:hAnsi="Arial" w:cs="Arial"/>
          <w:sz w:val="24"/>
          <w:szCs w:val="24"/>
        </w:rPr>
        <w:t>заявления</w:t>
      </w:r>
      <w:r w:rsidR="00611EB1" w:rsidRPr="00140F3C">
        <w:rPr>
          <w:rFonts w:ascii="Arial" w:hAnsi="Arial" w:cs="Arial"/>
          <w:sz w:val="24"/>
          <w:szCs w:val="24"/>
        </w:rPr>
        <w:t xml:space="preserve"> о </w:t>
      </w:r>
      <w:r w:rsidR="00611EB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611EB1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информации, заявления об исправлении опечаток или ошибок</w:t>
      </w:r>
      <w:r w:rsidR="00824F5D" w:rsidRPr="00140F3C">
        <w:rPr>
          <w:rFonts w:ascii="Arial" w:hAnsi="Arial" w:cs="Arial"/>
          <w:sz w:val="24"/>
          <w:szCs w:val="24"/>
          <w:lang w:eastAsia="ru-RU"/>
        </w:rPr>
        <w:t>,</w:t>
      </w:r>
      <w:r w:rsidR="00854ABF" w:rsidRPr="00140F3C">
        <w:rPr>
          <w:rFonts w:ascii="Arial" w:hAnsi="Arial" w:cs="Arial"/>
          <w:sz w:val="24"/>
          <w:szCs w:val="24"/>
          <w:lang w:eastAsia="ru-RU"/>
        </w:rPr>
        <w:t xml:space="preserve">  регистрация  осуществляются в порядке, предусмотренном </w:t>
      </w:r>
      <w:r w:rsidR="00824F5D" w:rsidRPr="00140F3C">
        <w:rPr>
          <w:rFonts w:ascii="Arial" w:hAnsi="Arial" w:cs="Arial"/>
          <w:sz w:val="24"/>
          <w:szCs w:val="24"/>
          <w:lang w:eastAsia="ru-RU"/>
        </w:rPr>
        <w:t>разделом 3 нас</w:t>
      </w:r>
      <w:r w:rsidR="00854ABF" w:rsidRPr="00140F3C">
        <w:rPr>
          <w:rFonts w:ascii="Arial" w:hAnsi="Arial" w:cs="Arial"/>
          <w:sz w:val="24"/>
          <w:szCs w:val="24"/>
          <w:lang w:eastAsia="ru-RU"/>
        </w:rPr>
        <w:t xml:space="preserve">тоящего Регламента. </w:t>
      </w:r>
    </w:p>
    <w:p w:rsidR="00854ABF" w:rsidRPr="00140F3C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140F3C">
        <w:rPr>
          <w:rFonts w:ascii="Arial" w:hAnsi="Arial" w:cs="Arial"/>
          <w:sz w:val="24"/>
          <w:szCs w:val="24"/>
          <w:lang w:eastAsia="ru-RU"/>
        </w:rPr>
        <w:t>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C903D6" w:rsidRPr="00140F3C">
        <w:rPr>
          <w:rFonts w:ascii="Arial" w:hAnsi="Arial" w:cs="Arial"/>
          <w:sz w:val="24"/>
          <w:szCs w:val="24"/>
          <w:lang w:eastAsia="ru-RU"/>
        </w:rPr>
        <w:t>9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 Заявителям обеспечивается возможность получения информации о предоставляемой муниципальной  услуге на Едином портале государственных и муниципальных услуг (функций), Едином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854ABF" w:rsidRPr="00140F3C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При этом по желанию 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>заявителя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>рес электронной почты заявителя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140F3C">
        <w:rPr>
          <w:rFonts w:ascii="Arial" w:hAnsi="Arial" w:cs="Arial"/>
          <w:sz w:val="24"/>
          <w:szCs w:val="24"/>
          <w:lang w:eastAsia="ru-RU"/>
        </w:rPr>
        <w:t>заявителя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257A43" w:rsidRPr="00140F3C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140F3C">
        <w:rPr>
          <w:rFonts w:ascii="Arial" w:hAnsi="Arial" w:cs="Arial"/>
          <w:sz w:val="24"/>
          <w:szCs w:val="24"/>
          <w:lang w:eastAsia="ru-RU"/>
        </w:rPr>
        <w:t>2</w:t>
      </w:r>
      <w:r w:rsidR="00A14186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C903D6" w:rsidRPr="00140F3C">
        <w:rPr>
          <w:rFonts w:ascii="Arial" w:hAnsi="Arial" w:cs="Arial"/>
          <w:sz w:val="24"/>
          <w:szCs w:val="24"/>
          <w:lang w:eastAsia="ru-RU"/>
        </w:rPr>
        <w:t>10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57A43" w:rsidRPr="00140F3C">
        <w:rPr>
          <w:rFonts w:ascii="Arial" w:hAnsi="Arial" w:cs="Arial"/>
          <w:sz w:val="24"/>
          <w:szCs w:val="24"/>
          <w:lang w:eastAsia="ru-RU"/>
        </w:rPr>
        <w:t xml:space="preserve">Для приема документов от </w:t>
      </w:r>
      <w:r w:rsidR="00C62655" w:rsidRPr="00140F3C">
        <w:rPr>
          <w:rFonts w:ascii="Arial" w:hAnsi="Arial" w:cs="Arial"/>
          <w:sz w:val="24"/>
          <w:szCs w:val="24"/>
          <w:lang w:eastAsia="ru-RU"/>
        </w:rPr>
        <w:t>заявителя</w:t>
      </w:r>
      <w:r w:rsidR="00257A43" w:rsidRPr="00140F3C">
        <w:rPr>
          <w:rFonts w:ascii="Arial" w:hAnsi="Arial" w:cs="Arial"/>
          <w:sz w:val="24"/>
          <w:szCs w:val="24"/>
          <w:lang w:eastAsia="ru-RU"/>
        </w:rPr>
        <w:t xml:space="preserve">, признанного недееспособным или не имеющего возможности по состоянию здоровья обратиться к </w:t>
      </w:r>
      <w:r w:rsidR="000C292A" w:rsidRPr="00140F3C">
        <w:rPr>
          <w:rFonts w:ascii="Arial" w:hAnsi="Arial" w:cs="Arial"/>
          <w:sz w:val="24"/>
          <w:szCs w:val="24"/>
          <w:lang w:eastAsia="ru-RU"/>
        </w:rPr>
        <w:t>специалисту</w:t>
      </w:r>
      <w:r w:rsidR="00691856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17790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="00257A43" w:rsidRPr="00140F3C">
        <w:rPr>
          <w:rFonts w:ascii="Arial" w:hAnsi="Arial" w:cs="Arial"/>
          <w:sz w:val="24"/>
          <w:szCs w:val="24"/>
          <w:lang w:eastAsia="ru-RU"/>
        </w:rPr>
        <w:t xml:space="preserve">, по его просьбе, просьбе законных представителей или родственников, оформленной в письменном виде, осуществляется выход (выезд) </w:t>
      </w:r>
      <w:r w:rsidR="000C292A" w:rsidRPr="00140F3C">
        <w:rPr>
          <w:rFonts w:ascii="Arial" w:hAnsi="Arial" w:cs="Arial"/>
          <w:sz w:val="24"/>
          <w:szCs w:val="24"/>
          <w:lang w:eastAsia="ru-RU"/>
        </w:rPr>
        <w:t xml:space="preserve">специалиста </w:t>
      </w:r>
      <w:r w:rsidR="00017790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="00257A43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FF483F" w:rsidRPr="00140F3C" w:rsidRDefault="00854ABF" w:rsidP="00FF483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2.</w:t>
      </w:r>
      <w:r w:rsidR="000E2C9A" w:rsidRPr="00140F3C">
        <w:rPr>
          <w:rFonts w:ascii="Arial" w:hAnsi="Arial" w:cs="Arial"/>
          <w:sz w:val="24"/>
          <w:szCs w:val="24"/>
        </w:rPr>
        <w:t>2</w:t>
      </w:r>
      <w:r w:rsidR="00A14186" w:rsidRPr="00140F3C">
        <w:rPr>
          <w:rFonts w:ascii="Arial" w:hAnsi="Arial" w:cs="Arial"/>
          <w:sz w:val="24"/>
          <w:szCs w:val="24"/>
        </w:rPr>
        <w:t>2</w:t>
      </w:r>
      <w:r w:rsidRPr="00140F3C">
        <w:rPr>
          <w:rFonts w:ascii="Arial" w:hAnsi="Arial" w:cs="Arial"/>
          <w:sz w:val="24"/>
          <w:szCs w:val="24"/>
        </w:rPr>
        <w:t>.</w:t>
      </w:r>
      <w:r w:rsidR="006877FA" w:rsidRPr="00140F3C">
        <w:rPr>
          <w:rFonts w:ascii="Arial" w:hAnsi="Arial" w:cs="Arial"/>
          <w:sz w:val="24"/>
          <w:szCs w:val="24"/>
        </w:rPr>
        <w:t>1</w:t>
      </w:r>
      <w:r w:rsidR="00C903D6" w:rsidRPr="00140F3C">
        <w:rPr>
          <w:rFonts w:ascii="Arial" w:hAnsi="Arial" w:cs="Arial"/>
          <w:sz w:val="24"/>
          <w:szCs w:val="24"/>
        </w:rPr>
        <w:t>1</w:t>
      </w:r>
      <w:r w:rsidRPr="00140F3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F483F" w:rsidRPr="00140F3C">
        <w:rPr>
          <w:rFonts w:ascii="Arial" w:hAnsi="Arial" w:cs="Arial"/>
          <w:sz w:val="24"/>
          <w:szCs w:val="24"/>
        </w:rPr>
        <w:t xml:space="preserve">Результат заявителю по его выбору может быть направлен </w:t>
      </w:r>
      <w:r w:rsidR="00FF483F" w:rsidRPr="00140F3C">
        <w:rPr>
          <w:rFonts w:ascii="Arial" w:hAnsi="Arial" w:cs="Arial"/>
          <w:i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</w:t>
      </w:r>
      <w:r w:rsidR="00FF483F" w:rsidRPr="00140F3C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825C1E" w:rsidRPr="00140F3C" w:rsidRDefault="00825C1E" w:rsidP="00825C1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6" w:name="_Hlk65949720"/>
      <w:r w:rsidRPr="00140F3C">
        <w:rPr>
          <w:rFonts w:ascii="Arial" w:hAnsi="Arial" w:cs="Arial"/>
          <w:b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_Hlk65949666"/>
      <w:bookmarkEnd w:id="6"/>
      <w:r w:rsidRPr="00140F3C">
        <w:rPr>
          <w:rFonts w:ascii="Arial" w:hAnsi="Arial" w:cs="Arial"/>
          <w:color w:val="000000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B41352" w:rsidRPr="00140F3C" w:rsidRDefault="00B41352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3.1.1. Формирование и размещение перечня объектов недвижимого имущества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 xml:space="preserve">, находящихся в муниципальной собственности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и предназначенных для сдачи в аренду в 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 xml:space="preserve">информационно-телекоммуникационной </w:t>
      </w:r>
      <w:r w:rsidRPr="00140F3C">
        <w:rPr>
          <w:rFonts w:ascii="Arial" w:hAnsi="Arial" w:cs="Arial"/>
          <w:color w:val="000000"/>
          <w:sz w:val="24"/>
          <w:szCs w:val="24"/>
        </w:rPr>
        <w:t>сети Интернет.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3.1.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2</w:t>
      </w:r>
      <w:r w:rsidRPr="00140F3C">
        <w:rPr>
          <w:rFonts w:ascii="Arial" w:hAnsi="Arial" w:cs="Arial"/>
          <w:color w:val="000000"/>
          <w:sz w:val="24"/>
          <w:szCs w:val="24"/>
        </w:rPr>
        <w:t>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3.1.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3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Исправление 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 xml:space="preserve">опечаток или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ошибок в уведомлении о предоставлении информации 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 xml:space="preserve">об объектах 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 xml:space="preserve">(об отсутствии объектов) 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>недвижимого имущества, находящихся в муниципальной собственности и предназначенных для сдачи в аренду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3.2. Предоставление информации об 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 xml:space="preserve"> объектах недвижимого имущества, находящихся в муниципальной собственности и предназначенных для сдачи в аренду </w:t>
      </w:r>
      <w:r w:rsidRPr="00140F3C">
        <w:rPr>
          <w:rFonts w:ascii="Arial" w:hAnsi="Arial" w:cs="Arial"/>
          <w:color w:val="000000"/>
          <w:sz w:val="24"/>
          <w:szCs w:val="24"/>
        </w:rPr>
        <w:t>включает следующие административные действия: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3.2.1. Прием заявления о предоставлении информации и прилагаемых документов.</w:t>
      </w:r>
    </w:p>
    <w:p w:rsidR="00A14186" w:rsidRPr="00140F3C" w:rsidRDefault="00A14186" w:rsidP="00A1418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3.2.2. Рассмотрение заявления о предоставлении информации и прилагаемых документов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3.2.3. Выдача документов.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3.3. Исправление 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 xml:space="preserve">опечаток или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ошибок в уведомлении о предоставлении информации об 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 xml:space="preserve">объектах 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 xml:space="preserve">(об отсутствии объектов) 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>недвижимого имущества, находящихся в муниципальной собственности и предназначенных для сдачи в аренду</w:t>
      </w:r>
      <w:r w:rsidR="000D68A3" w:rsidRPr="00140F3C">
        <w:rPr>
          <w:rFonts w:ascii="Arial" w:hAnsi="Arial" w:cs="Arial"/>
          <w:color w:val="000000"/>
          <w:sz w:val="24"/>
          <w:szCs w:val="24"/>
        </w:rPr>
        <w:t xml:space="preserve"> включает следующие административные действия</w:t>
      </w:r>
      <w:r w:rsidRPr="00140F3C">
        <w:rPr>
          <w:rFonts w:ascii="Arial" w:hAnsi="Arial" w:cs="Arial"/>
          <w:color w:val="000000"/>
          <w:sz w:val="24"/>
          <w:szCs w:val="24"/>
        </w:rPr>
        <w:t>: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3.3.1. Прием заявления об исправлении опечаток или ошибок и прилагаемых документов.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3.3.2. Рассмотрение заявления об исправлении опечаток или ошибок и прилагаемых документов.</w:t>
      </w:r>
    </w:p>
    <w:p w:rsidR="00A14186" w:rsidRPr="00140F3C" w:rsidRDefault="00A14186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3.3.3. Выдача документов.</w:t>
      </w:r>
    </w:p>
    <w:p w:rsidR="009A48F9" w:rsidRPr="00140F3C" w:rsidRDefault="00B41352" w:rsidP="009A48F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3.4. </w:t>
      </w:r>
      <w:r w:rsidR="009A48F9" w:rsidRPr="00140F3C">
        <w:rPr>
          <w:rFonts w:ascii="Arial" w:hAnsi="Arial" w:cs="Arial"/>
          <w:color w:val="000000"/>
          <w:sz w:val="24"/>
          <w:szCs w:val="24"/>
        </w:rPr>
        <w:t>Формирование и размещение перечня объектов недвижимого имущества, находящихся в муниципальной собственности и предназначенных для сдачи в аренду в информационно-телекоммуникационной сети Интернет.</w:t>
      </w:r>
    </w:p>
    <w:p w:rsidR="00B41352" w:rsidRPr="00140F3C" w:rsidRDefault="009A48F9" w:rsidP="00B4135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3.4.1. </w:t>
      </w:r>
      <w:proofErr w:type="gramStart"/>
      <w:r w:rsidR="00B41352" w:rsidRPr="00140F3C">
        <w:rPr>
          <w:rFonts w:ascii="Arial" w:hAnsi="Arial" w:cs="Arial"/>
          <w:color w:val="000000"/>
          <w:sz w:val="24"/>
          <w:szCs w:val="24"/>
        </w:rPr>
        <w:t xml:space="preserve">Администрация формирует и утверждает перечень </w:t>
      </w:r>
      <w:r w:rsidR="00B41352" w:rsidRPr="00140F3C">
        <w:rPr>
          <w:rFonts w:ascii="Arial" w:hAnsi="Arial" w:cs="Arial"/>
          <w:sz w:val="24"/>
          <w:szCs w:val="24"/>
          <w:lang w:eastAsia="ru-RU"/>
        </w:rPr>
        <w:t xml:space="preserve">муниципального имущества, </w:t>
      </w:r>
      <w:r w:rsidR="007A4C92" w:rsidRPr="00140F3C">
        <w:rPr>
          <w:rFonts w:ascii="Arial" w:hAnsi="Arial" w:cs="Arial"/>
          <w:sz w:val="24"/>
          <w:szCs w:val="24"/>
          <w:lang w:eastAsia="ru-RU"/>
        </w:rPr>
        <w:t>свободного от прав третьих лиц</w:t>
      </w:r>
      <w:r w:rsidR="00DF1F83" w:rsidRPr="00140F3C">
        <w:rPr>
          <w:rFonts w:ascii="Arial" w:hAnsi="Arial" w:cs="Arial"/>
          <w:sz w:val="24"/>
          <w:szCs w:val="24"/>
          <w:lang w:eastAsia="ru-RU"/>
        </w:rPr>
        <w:t>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(далее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– </w:t>
      </w:r>
      <w:proofErr w:type="gramStart"/>
      <w:r w:rsidR="00FD1EC7" w:rsidRPr="00140F3C">
        <w:rPr>
          <w:rFonts w:ascii="Arial" w:hAnsi="Arial" w:cs="Arial"/>
          <w:sz w:val="24"/>
          <w:szCs w:val="24"/>
          <w:lang w:eastAsia="ru-RU"/>
        </w:rPr>
        <w:t>П</w:t>
      </w:r>
      <w:r w:rsidRPr="00140F3C">
        <w:rPr>
          <w:rFonts w:ascii="Arial" w:hAnsi="Arial" w:cs="Arial"/>
          <w:sz w:val="24"/>
          <w:szCs w:val="24"/>
          <w:lang w:eastAsia="ru-RU"/>
        </w:rPr>
        <w:t>еречень)</w:t>
      </w:r>
      <w:r w:rsidR="00B41352" w:rsidRPr="00140F3C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B41352" w:rsidRPr="00140F3C" w:rsidRDefault="00B41352" w:rsidP="00B4135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Ежегодно до 1 ноября текущего года данный перечень дополняется муниципальным имуществом.</w:t>
      </w:r>
    </w:p>
    <w:p w:rsidR="009A48F9" w:rsidRPr="00140F3C" w:rsidRDefault="009A48F9" w:rsidP="00B4135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3.4.2. Информация, содержащаяся в перечне, является открытой и доступной для ознакомления. </w:t>
      </w:r>
    </w:p>
    <w:p w:rsidR="00B41352" w:rsidRPr="00140F3C" w:rsidRDefault="009A48F9" w:rsidP="00B4135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3.4.3. </w:t>
      </w:r>
      <w:r w:rsidR="00B41352" w:rsidRPr="00140F3C">
        <w:rPr>
          <w:rFonts w:ascii="Arial" w:hAnsi="Arial" w:cs="Arial"/>
          <w:sz w:val="24"/>
          <w:szCs w:val="24"/>
          <w:lang w:eastAsia="ru-RU"/>
        </w:rPr>
        <w:t xml:space="preserve">После утверждения и (или) дополнения данный перечень в течение 3 дней  размещается </w:t>
      </w:r>
      <w:r w:rsidR="00003F03" w:rsidRPr="00140F3C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B41352" w:rsidRPr="00140F3C">
        <w:rPr>
          <w:rFonts w:ascii="Arial" w:hAnsi="Arial" w:cs="Arial"/>
          <w:sz w:val="24"/>
          <w:szCs w:val="24"/>
          <w:lang w:eastAsia="ru-RU"/>
        </w:rPr>
        <w:t xml:space="preserve">информационно-телекоммуникационной сети "Интернет" на официальном сайте </w:t>
      </w:r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https</w:t>
      </w:r>
      <w:r w:rsidR="00D2474B" w:rsidRPr="00140F3C">
        <w:rPr>
          <w:rFonts w:ascii="Arial" w:hAnsi="Arial" w:cs="Arial"/>
          <w:sz w:val="24"/>
          <w:szCs w:val="24"/>
          <w:lang w:eastAsia="ru-RU"/>
        </w:rPr>
        <w:t>://</w:t>
      </w:r>
      <w:proofErr w:type="spellStart"/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="00D2474B" w:rsidRPr="00140F3C">
        <w:rPr>
          <w:rFonts w:ascii="Arial" w:hAnsi="Arial" w:cs="Arial"/>
          <w:sz w:val="24"/>
          <w:szCs w:val="24"/>
          <w:lang w:eastAsia="ru-RU"/>
        </w:rPr>
        <w:t>.52</w:t>
      </w:r>
      <w:proofErr w:type="spellStart"/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gov</w:t>
      </w:r>
      <w:proofErr w:type="spellEnd"/>
      <w:r w:rsidR="00D2474B"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D2474B" w:rsidRPr="00140F3C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D2474B" w:rsidRPr="00140F3C">
        <w:rPr>
          <w:rFonts w:ascii="Arial" w:hAnsi="Arial" w:cs="Arial"/>
          <w:sz w:val="24"/>
          <w:szCs w:val="24"/>
          <w:lang w:eastAsia="ru-RU"/>
        </w:rPr>
        <w:t>/.</w:t>
      </w:r>
    </w:p>
    <w:p w:rsidR="00B41352" w:rsidRPr="00140F3C" w:rsidRDefault="00B41352" w:rsidP="00A1418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3.5.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240513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1.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Прием и регистрация заявления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 и прилагаемых документов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.1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>.1.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Основанием для начала административно</w:t>
      </w:r>
      <w:r w:rsidR="007C5271" w:rsidRPr="00140F3C">
        <w:rPr>
          <w:rFonts w:ascii="Arial" w:hAnsi="Arial" w:cs="Arial"/>
          <w:color w:val="000000"/>
          <w:sz w:val="24"/>
          <w:szCs w:val="24"/>
        </w:rPr>
        <w:t>го</w:t>
      </w:r>
      <w:r w:rsidR="00240513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«Прием и регистрация заявления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 и прилагаемых документов</w:t>
      </w:r>
      <w:r w:rsidRPr="00140F3C">
        <w:rPr>
          <w:rFonts w:ascii="Arial" w:hAnsi="Arial" w:cs="Arial"/>
          <w:color w:val="000000"/>
          <w:sz w:val="24"/>
          <w:szCs w:val="24"/>
        </w:rPr>
        <w:t>» является поступившее заявление</w:t>
      </w:r>
      <w:r w:rsidR="00B41352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</w:t>
      </w:r>
      <w:r w:rsidR="00240513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непосредственно направленного по почте</w:t>
      </w:r>
      <w:r w:rsidR="00FB08DB" w:rsidRPr="00140F3C">
        <w:rPr>
          <w:rFonts w:ascii="Arial" w:hAnsi="Arial" w:cs="Arial"/>
          <w:color w:val="000000"/>
          <w:sz w:val="24"/>
          <w:szCs w:val="24"/>
        </w:rPr>
        <w:t xml:space="preserve"> с уведомлением о вручении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, через </w:t>
      </w:r>
      <w:r w:rsidR="00F30760" w:rsidRPr="00140F3C">
        <w:rPr>
          <w:rFonts w:ascii="Arial" w:hAnsi="Arial" w:cs="Arial"/>
          <w:color w:val="000000"/>
          <w:sz w:val="24"/>
          <w:szCs w:val="24"/>
        </w:rPr>
        <w:t xml:space="preserve">Единый портал государственных и муниципальных услуг, Единый Интернет-портал государственных и муниципальных услуг (функций) Нижегородской области, </w:t>
      </w:r>
      <w:r w:rsidRPr="00140F3C">
        <w:rPr>
          <w:rFonts w:ascii="Arial" w:hAnsi="Arial" w:cs="Arial"/>
          <w:color w:val="000000"/>
          <w:sz w:val="24"/>
          <w:szCs w:val="24"/>
        </w:rPr>
        <w:t>а также личное обращение в Администрацию.</w:t>
      </w:r>
    </w:p>
    <w:p w:rsidR="00F30760" w:rsidRPr="00140F3C" w:rsidRDefault="00F30760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Администрацией заявления 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о предоставлении информации </w:t>
      </w:r>
      <w:r w:rsidRPr="00140F3C">
        <w:rPr>
          <w:rFonts w:ascii="Arial" w:hAnsi="Arial" w:cs="Arial"/>
          <w:color w:val="000000"/>
          <w:sz w:val="24"/>
          <w:szCs w:val="24"/>
        </w:rPr>
        <w:t>и прилагаемых документов.</w:t>
      </w:r>
    </w:p>
    <w:p w:rsidR="004938B9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1.</w:t>
      </w:r>
      <w:r w:rsidR="00C903D6" w:rsidRPr="00140F3C">
        <w:rPr>
          <w:rFonts w:ascii="Arial" w:hAnsi="Arial" w:cs="Arial"/>
          <w:color w:val="000000"/>
          <w:sz w:val="24"/>
          <w:szCs w:val="24"/>
        </w:rPr>
        <w:t>2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Прием за</w:t>
      </w:r>
      <w:r w:rsidR="00725DFF" w:rsidRPr="00140F3C">
        <w:rPr>
          <w:rFonts w:ascii="Arial" w:hAnsi="Arial" w:cs="Arial"/>
          <w:color w:val="000000"/>
          <w:sz w:val="24"/>
          <w:szCs w:val="24"/>
        </w:rPr>
        <w:t xml:space="preserve">явления 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о предоставлении информации </w:t>
      </w:r>
      <w:r w:rsidRPr="00140F3C">
        <w:rPr>
          <w:rFonts w:ascii="Arial" w:hAnsi="Arial" w:cs="Arial"/>
          <w:color w:val="000000"/>
          <w:sz w:val="24"/>
          <w:szCs w:val="24"/>
        </w:rPr>
        <w:t>осуществля</w:t>
      </w:r>
      <w:r w:rsidR="007D50CC" w:rsidRPr="00140F3C">
        <w:rPr>
          <w:rFonts w:ascii="Arial" w:hAnsi="Arial" w:cs="Arial"/>
          <w:color w:val="000000"/>
          <w:sz w:val="24"/>
          <w:szCs w:val="24"/>
        </w:rPr>
        <w:t>е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т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="00017790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="004938B9"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140F3C" w:rsidRDefault="004938B9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Регистрацию заявления о предоставлении информации осуществляет специалист </w:t>
      </w:r>
      <w:r w:rsidR="00163087" w:rsidRPr="00140F3C">
        <w:rPr>
          <w:rFonts w:ascii="Arial" w:hAnsi="Arial" w:cs="Arial"/>
          <w:color w:val="000000"/>
          <w:sz w:val="24"/>
          <w:szCs w:val="24"/>
        </w:rPr>
        <w:t xml:space="preserve">отдела </w:t>
      </w:r>
      <w:r w:rsidRPr="00140F3C">
        <w:rPr>
          <w:rFonts w:ascii="Arial" w:hAnsi="Arial" w:cs="Arial"/>
          <w:color w:val="000000"/>
          <w:sz w:val="24"/>
          <w:szCs w:val="24"/>
        </w:rPr>
        <w:t>организационно</w:t>
      </w:r>
      <w:r w:rsidR="00017790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- кадровой работы</w:t>
      </w:r>
      <w:r w:rsidR="008907CC" w:rsidRPr="00140F3C">
        <w:rPr>
          <w:rFonts w:ascii="Arial" w:hAnsi="Arial" w:cs="Arial"/>
          <w:color w:val="000000"/>
          <w:sz w:val="24"/>
          <w:szCs w:val="24"/>
        </w:rPr>
        <w:t xml:space="preserve"> администрации</w:t>
      </w:r>
      <w:r w:rsidR="00825C1E"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5.1.3.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При направлении документов посредством почтовых отправлений,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r w:rsidR="00163087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="004938B9" w:rsidRPr="00140F3C">
        <w:rPr>
          <w:rFonts w:ascii="Arial" w:hAnsi="Arial" w:cs="Arial"/>
          <w:color w:val="000000"/>
          <w:sz w:val="24"/>
          <w:szCs w:val="24"/>
        </w:rPr>
        <w:t>(организационн</w:t>
      </w:r>
      <w:proofErr w:type="gramStart"/>
      <w:r w:rsidR="004938B9" w:rsidRPr="00140F3C">
        <w:rPr>
          <w:rFonts w:ascii="Arial" w:hAnsi="Arial" w:cs="Arial"/>
          <w:color w:val="000000"/>
          <w:sz w:val="24"/>
          <w:szCs w:val="24"/>
        </w:rPr>
        <w:t>о</w:t>
      </w:r>
      <w:r w:rsidR="008907CC" w:rsidRPr="00140F3C">
        <w:rPr>
          <w:rFonts w:ascii="Arial" w:hAnsi="Arial" w:cs="Arial"/>
          <w:color w:val="000000"/>
          <w:sz w:val="24"/>
          <w:szCs w:val="24"/>
        </w:rPr>
        <w:t>-</w:t>
      </w:r>
      <w:proofErr w:type="gramEnd"/>
      <w:r w:rsidR="004938B9" w:rsidRPr="00140F3C">
        <w:rPr>
          <w:rFonts w:ascii="Arial" w:hAnsi="Arial" w:cs="Arial"/>
          <w:color w:val="000000"/>
          <w:sz w:val="24"/>
          <w:szCs w:val="24"/>
        </w:rPr>
        <w:t xml:space="preserve"> кадровой работы)</w:t>
      </w:r>
      <w:r w:rsidR="00003F03" w:rsidRPr="00140F3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вскрывает конверт </w:t>
      </w:r>
      <w:r w:rsidR="007002BA" w:rsidRPr="00140F3C">
        <w:rPr>
          <w:rFonts w:ascii="Arial" w:hAnsi="Arial" w:cs="Arial"/>
          <w:color w:val="000000"/>
          <w:sz w:val="24"/>
          <w:szCs w:val="24"/>
        </w:rPr>
        <w:t>и осуществляет регистрацию</w:t>
      </w:r>
      <w:r w:rsidR="00FB08DB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FB08DB" w:rsidRPr="00140F3C">
        <w:rPr>
          <w:rFonts w:ascii="Arial" w:hAnsi="Arial" w:cs="Arial"/>
          <w:sz w:val="24"/>
          <w:szCs w:val="24"/>
        </w:rPr>
        <w:t>заявления</w:t>
      </w:r>
      <w:r w:rsidR="00162B5B" w:rsidRPr="00140F3C">
        <w:rPr>
          <w:rFonts w:ascii="Arial" w:hAnsi="Arial" w:cs="Arial"/>
          <w:sz w:val="24"/>
          <w:szCs w:val="24"/>
        </w:rPr>
        <w:t xml:space="preserve"> о предоставлении информации </w:t>
      </w:r>
      <w:r w:rsidR="00FB08DB" w:rsidRPr="00140F3C">
        <w:rPr>
          <w:rFonts w:ascii="Arial" w:hAnsi="Arial" w:cs="Arial"/>
          <w:color w:val="000000"/>
          <w:sz w:val="24"/>
          <w:szCs w:val="24"/>
        </w:rPr>
        <w:t>в системе электронного документооборота</w:t>
      </w:r>
      <w:r w:rsidR="00C609ED" w:rsidRPr="00140F3C">
        <w:rPr>
          <w:rFonts w:ascii="Arial" w:hAnsi="Arial" w:cs="Arial"/>
          <w:color w:val="000000"/>
          <w:sz w:val="24"/>
          <w:szCs w:val="24"/>
        </w:rPr>
        <w:t xml:space="preserve">, а при отсутствии технической возможности - </w:t>
      </w:r>
      <w:r w:rsidR="00FB08DB" w:rsidRPr="00140F3C">
        <w:rPr>
          <w:rFonts w:ascii="Arial" w:hAnsi="Arial" w:cs="Arial"/>
          <w:color w:val="000000"/>
          <w:sz w:val="24"/>
          <w:szCs w:val="24"/>
        </w:rPr>
        <w:t>в журнале входящей корреспонденции.</w:t>
      </w:r>
    </w:p>
    <w:p w:rsidR="00672BA0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1</w:t>
      </w:r>
      <w:r w:rsidR="00C903D6"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4.</w:t>
      </w:r>
      <w:r w:rsidR="00C903D6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При обращении на личном приеме</w:t>
      </w:r>
      <w:r w:rsidR="00CC5631" w:rsidRPr="00140F3C">
        <w:rPr>
          <w:rFonts w:ascii="Arial" w:hAnsi="Arial" w:cs="Arial"/>
          <w:color w:val="000000"/>
          <w:sz w:val="24"/>
          <w:szCs w:val="24"/>
        </w:rPr>
        <w:t xml:space="preserve"> заявление 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о предоставлении информации  </w:t>
      </w:r>
      <w:r w:rsidRPr="00140F3C">
        <w:rPr>
          <w:rFonts w:ascii="Arial" w:hAnsi="Arial" w:cs="Arial"/>
          <w:color w:val="000000"/>
          <w:sz w:val="24"/>
          <w:szCs w:val="24"/>
        </w:rPr>
        <w:t>заявителя фиксиру</w:t>
      </w:r>
      <w:r w:rsidR="00CC5631" w:rsidRPr="00140F3C">
        <w:rPr>
          <w:rFonts w:ascii="Arial" w:hAnsi="Arial" w:cs="Arial"/>
          <w:color w:val="000000"/>
          <w:sz w:val="24"/>
          <w:szCs w:val="24"/>
        </w:rPr>
        <w:t>ю</w:t>
      </w:r>
      <w:r w:rsidRPr="00140F3C">
        <w:rPr>
          <w:rFonts w:ascii="Arial" w:hAnsi="Arial" w:cs="Arial"/>
          <w:color w:val="000000"/>
          <w:sz w:val="24"/>
          <w:szCs w:val="24"/>
        </w:rPr>
        <w:t>тся в</w:t>
      </w:r>
      <w:r w:rsidR="00672BA0" w:rsidRPr="00140F3C">
        <w:rPr>
          <w:rFonts w:ascii="Arial" w:hAnsi="Arial" w:cs="Arial"/>
          <w:color w:val="000000"/>
          <w:sz w:val="24"/>
          <w:szCs w:val="24"/>
        </w:rPr>
        <w:t xml:space="preserve"> системе электронного документооборота, а при отсутствии технической возможности -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журнале входящей корреспонденции. </w:t>
      </w:r>
    </w:p>
    <w:p w:rsidR="00825C1E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При этом в случаях, если в за</w:t>
      </w:r>
      <w:r w:rsidR="00725DFF" w:rsidRPr="00140F3C">
        <w:rPr>
          <w:rFonts w:ascii="Arial" w:hAnsi="Arial" w:cs="Arial"/>
          <w:color w:val="000000"/>
          <w:sz w:val="24"/>
          <w:szCs w:val="24"/>
        </w:rPr>
        <w:t>явлении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о предоставлении информации </w:t>
      </w:r>
      <w:r w:rsidRPr="00140F3C">
        <w:rPr>
          <w:rFonts w:ascii="Arial" w:hAnsi="Arial" w:cs="Arial"/>
          <w:color w:val="000000"/>
          <w:sz w:val="24"/>
          <w:szCs w:val="24"/>
        </w:rPr>
        <w:t>отсутствует фамилии заявителя, направившего обращение, почтовый адрес, по которому должен быть направлен ответ и (</w:t>
      </w: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 xml:space="preserve">или) </w:t>
      </w:r>
      <w:proofErr w:type="gramEnd"/>
      <w:r w:rsidRPr="00140F3C">
        <w:rPr>
          <w:rFonts w:ascii="Arial" w:hAnsi="Arial" w:cs="Arial"/>
          <w:color w:val="000000"/>
          <w:sz w:val="24"/>
          <w:szCs w:val="24"/>
        </w:rPr>
        <w:t>текст письменного обращения (заявления) не поддается прочтению, специалист</w:t>
      </w:r>
      <w:r w:rsidR="00003F03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color w:val="000000"/>
          <w:sz w:val="24"/>
          <w:szCs w:val="24"/>
        </w:rPr>
        <w:t>при личном обращении предлагает с согласия заявителя устранить выявленные недостатки в заявлении непосредстве</w:t>
      </w:r>
      <w:r w:rsidR="00672BA0" w:rsidRPr="00140F3C">
        <w:rPr>
          <w:rFonts w:ascii="Arial" w:hAnsi="Arial" w:cs="Arial"/>
          <w:color w:val="000000"/>
          <w:sz w:val="24"/>
          <w:szCs w:val="24"/>
        </w:rPr>
        <w:t>нно  на личном приеме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140F3C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5.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1.5.</w:t>
      </w:r>
      <w:r w:rsidR="00B0086D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При обращении заявителя письменно в </w:t>
      </w:r>
      <w:r w:rsidR="00BF0FAD" w:rsidRPr="00140F3C">
        <w:rPr>
          <w:rFonts w:ascii="Arial" w:hAnsi="Arial" w:cs="Arial"/>
          <w:color w:val="000000"/>
          <w:sz w:val="24"/>
          <w:szCs w:val="24"/>
        </w:rPr>
        <w:t>Администрацию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, </w:t>
      </w:r>
      <w:r w:rsidR="007419CD" w:rsidRPr="00140F3C">
        <w:rPr>
          <w:rFonts w:ascii="Arial" w:hAnsi="Arial" w:cs="Arial"/>
          <w:color w:val="000000"/>
          <w:sz w:val="24"/>
          <w:szCs w:val="24"/>
        </w:rPr>
        <w:t xml:space="preserve">в том числе на личном приеме, </w:t>
      </w:r>
      <w:r w:rsidRPr="00140F3C">
        <w:rPr>
          <w:rFonts w:ascii="Arial" w:hAnsi="Arial" w:cs="Arial"/>
          <w:color w:val="000000"/>
          <w:sz w:val="24"/>
          <w:szCs w:val="24"/>
        </w:rPr>
        <w:t>ответственн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>ый специалист</w:t>
      </w:r>
      <w:r w:rsidR="00003F03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Pr="00140F3C">
        <w:rPr>
          <w:rFonts w:ascii="Arial" w:hAnsi="Arial" w:cs="Arial"/>
          <w:color w:val="000000"/>
          <w:sz w:val="24"/>
          <w:szCs w:val="24"/>
        </w:rPr>
        <w:t>:</w:t>
      </w:r>
    </w:p>
    <w:p w:rsidR="00FB08DB" w:rsidRPr="00140F3C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FB08DB" w:rsidRPr="00140F3C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FB08DB" w:rsidRPr="00140F3C" w:rsidRDefault="0035594A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в) </w:t>
      </w:r>
      <w:r w:rsidR="00FB08DB" w:rsidRPr="00140F3C">
        <w:rPr>
          <w:rFonts w:ascii="Arial" w:hAnsi="Arial" w:cs="Arial"/>
          <w:color w:val="000000"/>
          <w:sz w:val="24"/>
          <w:szCs w:val="24"/>
        </w:rPr>
        <w:t>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FB08DB" w:rsidRPr="00140F3C" w:rsidRDefault="00FB08DB" w:rsidP="00FB08D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140F3C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FB08DB" w:rsidRPr="00140F3C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 д) проставляет штамп Администрации с указанием фамилии, инициалов и должности, даты приема и затем регистрирует </w:t>
      </w:r>
      <w:r w:rsidR="001E02EE" w:rsidRPr="00140F3C">
        <w:rPr>
          <w:rFonts w:ascii="Arial" w:hAnsi="Arial" w:cs="Arial"/>
          <w:color w:val="000000"/>
          <w:sz w:val="24"/>
          <w:szCs w:val="24"/>
        </w:rPr>
        <w:t>заявление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и прилагаемые документы</w:t>
      </w:r>
      <w:r w:rsidR="000A2B91" w:rsidRPr="00140F3C">
        <w:rPr>
          <w:rFonts w:ascii="Arial" w:hAnsi="Arial" w:cs="Arial"/>
          <w:color w:val="000000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E02EE" w:rsidRPr="00140F3C" w:rsidRDefault="007419CD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1.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</w:t>
      </w:r>
      <w:r w:rsidR="001E02EE" w:rsidRPr="00140F3C">
        <w:rPr>
          <w:rFonts w:ascii="Arial" w:hAnsi="Arial" w:cs="Arial"/>
          <w:color w:val="000000"/>
          <w:sz w:val="24"/>
          <w:szCs w:val="24"/>
        </w:rPr>
        <w:t xml:space="preserve">При приеме </w:t>
      </w:r>
      <w:r w:rsidR="000A2B91" w:rsidRPr="00140F3C">
        <w:rPr>
          <w:rFonts w:ascii="Arial" w:hAnsi="Arial" w:cs="Arial"/>
          <w:color w:val="000000"/>
          <w:sz w:val="24"/>
          <w:szCs w:val="24"/>
        </w:rPr>
        <w:t>заявления</w:t>
      </w:r>
      <w:r w:rsidR="001E02EE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E02EE" w:rsidRPr="00140F3C">
        <w:rPr>
          <w:rFonts w:ascii="Arial" w:hAnsi="Arial" w:cs="Arial"/>
          <w:color w:val="000000"/>
          <w:sz w:val="24"/>
          <w:szCs w:val="24"/>
        </w:rPr>
        <w:t>направленных</w:t>
      </w:r>
      <w:proofErr w:type="gramEnd"/>
      <w:r w:rsidR="001E02EE" w:rsidRPr="00140F3C">
        <w:rPr>
          <w:rFonts w:ascii="Arial" w:hAnsi="Arial" w:cs="Arial"/>
          <w:color w:val="000000"/>
          <w:sz w:val="24"/>
          <w:szCs w:val="24"/>
        </w:rPr>
        <w:t xml:space="preserve"> по почте, заявителю направляется расписка о приеме </w:t>
      </w:r>
      <w:r w:rsidR="000A2B91" w:rsidRPr="00140F3C">
        <w:rPr>
          <w:rFonts w:ascii="Arial" w:hAnsi="Arial" w:cs="Arial"/>
          <w:color w:val="000000"/>
          <w:sz w:val="24"/>
          <w:szCs w:val="24"/>
        </w:rPr>
        <w:t>заявления</w:t>
      </w:r>
      <w:r w:rsidR="001E02EE" w:rsidRPr="00140F3C">
        <w:rPr>
          <w:rFonts w:ascii="Arial" w:hAnsi="Arial" w:cs="Arial"/>
          <w:color w:val="000000"/>
          <w:sz w:val="24"/>
          <w:szCs w:val="24"/>
        </w:rPr>
        <w:t xml:space="preserve">  почтовым отправлением с уведомлением о вручении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, если иное не указано в заявлении о предоставлении информации</w:t>
      </w:r>
      <w:r w:rsidR="001E02EE"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1E02EE" w:rsidRPr="00140F3C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о приеме и регистрации </w:t>
      </w:r>
      <w:r w:rsidR="000A2B91" w:rsidRPr="00140F3C">
        <w:rPr>
          <w:rFonts w:ascii="Arial" w:hAnsi="Arial" w:cs="Arial"/>
          <w:color w:val="000000"/>
          <w:sz w:val="24"/>
          <w:szCs w:val="24"/>
        </w:rPr>
        <w:t>заявления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E02EE" w:rsidRPr="00140F3C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1.7.</w:t>
      </w:r>
      <w:r w:rsidR="002B16B7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Зарегистрированные документы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в тот же день они передаются начальнику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Начальник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в течение одного дня со дня регистрации документов определяет 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>специалиста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,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 xml:space="preserve">ответственного за </w:t>
      </w:r>
      <w:r w:rsidRPr="00140F3C">
        <w:rPr>
          <w:rFonts w:ascii="Arial" w:hAnsi="Arial" w:cs="Arial"/>
          <w:color w:val="000000"/>
          <w:sz w:val="24"/>
          <w:szCs w:val="24"/>
        </w:rPr>
        <w:t>рассмотрение заявления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 и прилагаемых документов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E02EE" w:rsidRPr="00140F3C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1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8.</w:t>
      </w:r>
      <w:r w:rsidR="002B16B7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Срок осуществления действий по регистрации документов - 15 минут в течение одного рабочего дня.</w:t>
      </w:r>
    </w:p>
    <w:p w:rsidR="001E02EE" w:rsidRPr="00140F3C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Срок определения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>специалиста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,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>ответственного з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а рассмотрение 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 xml:space="preserve">заявления 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о предоставлении информации  и прилагаемых документов </w:t>
      </w:r>
      <w:r w:rsidRPr="00140F3C">
        <w:rPr>
          <w:rFonts w:ascii="Arial" w:hAnsi="Arial" w:cs="Arial"/>
          <w:color w:val="000000"/>
          <w:sz w:val="24"/>
          <w:szCs w:val="24"/>
        </w:rPr>
        <w:t>– один рабочий день со дня регистрации документов.</w:t>
      </w:r>
    </w:p>
    <w:p w:rsidR="001E02EE" w:rsidRPr="00140F3C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>1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.9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40F3C">
        <w:rPr>
          <w:rFonts w:ascii="Arial" w:hAnsi="Arial" w:cs="Arial"/>
          <w:color w:val="000000"/>
          <w:sz w:val="24"/>
          <w:szCs w:val="24"/>
        </w:rPr>
        <w:t>Критерий принятия решения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регистрации документов – поступление 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 xml:space="preserve">заявления и прилагаемых документов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надлежащего качества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140F3C">
        <w:rPr>
          <w:rFonts w:ascii="Arial" w:hAnsi="Arial" w:cs="Arial"/>
          <w:color w:val="000000"/>
          <w:sz w:val="24"/>
          <w:szCs w:val="24"/>
        </w:rPr>
        <w:t>в полном объеме.</w:t>
      </w:r>
    </w:p>
    <w:p w:rsidR="001E02EE" w:rsidRPr="00140F3C" w:rsidRDefault="001E02EE" w:rsidP="00162B5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5.1.10.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Результатом административного действия является прием и регистрации 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 xml:space="preserve">заявления, назначение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>специалиста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 xml:space="preserve">, ответственного за рассмотрение </w:t>
      </w:r>
      <w:r w:rsidR="005C6D65" w:rsidRPr="00140F3C">
        <w:rPr>
          <w:rFonts w:ascii="Arial" w:hAnsi="Arial" w:cs="Arial"/>
          <w:color w:val="000000"/>
          <w:sz w:val="24"/>
          <w:szCs w:val="24"/>
        </w:rPr>
        <w:t>заявления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 и прилагаемых документов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1E02EE" w:rsidRPr="00140F3C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5</w:t>
      </w:r>
      <w:r w:rsidR="002B16B7" w:rsidRPr="00140F3C">
        <w:rPr>
          <w:rFonts w:ascii="Arial" w:hAnsi="Arial" w:cs="Arial"/>
          <w:color w:val="000000"/>
          <w:sz w:val="24"/>
          <w:szCs w:val="24"/>
        </w:rPr>
        <w:t>.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1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.11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40F3C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:rsidR="0071280A" w:rsidRPr="00140F3C" w:rsidRDefault="00825C1E" w:rsidP="0071280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>5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.</w:t>
      </w:r>
      <w:r w:rsidR="00162B5B" w:rsidRPr="00140F3C">
        <w:rPr>
          <w:rFonts w:ascii="Arial" w:hAnsi="Arial" w:cs="Arial"/>
          <w:color w:val="000000"/>
          <w:sz w:val="24"/>
          <w:szCs w:val="24"/>
        </w:rPr>
        <w:t>2.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71280A" w:rsidRPr="00140F3C">
        <w:rPr>
          <w:rFonts w:ascii="Arial" w:hAnsi="Arial" w:cs="Arial"/>
          <w:color w:val="000000"/>
          <w:sz w:val="24"/>
          <w:szCs w:val="24"/>
        </w:rPr>
        <w:t>Рассмотрение заявления о предоставлении информации и прилагаемых документов</w:t>
      </w:r>
      <w:r w:rsidR="0071280A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825C1E" w:rsidRPr="00140F3C" w:rsidRDefault="00825C1E" w:rsidP="0071280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>5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.</w:t>
      </w:r>
      <w:r w:rsidR="0071280A" w:rsidRPr="00140F3C">
        <w:rPr>
          <w:rFonts w:ascii="Arial" w:hAnsi="Arial" w:cs="Arial"/>
          <w:color w:val="000000"/>
          <w:sz w:val="24"/>
          <w:szCs w:val="24"/>
        </w:rPr>
        <w:t>2.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1.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Основанием для начала административно</w:t>
      </w:r>
      <w:r w:rsidR="007C5271" w:rsidRPr="00140F3C">
        <w:rPr>
          <w:rFonts w:ascii="Arial" w:hAnsi="Arial" w:cs="Arial"/>
          <w:color w:val="000000"/>
          <w:sz w:val="24"/>
          <w:szCs w:val="24"/>
        </w:rPr>
        <w:t xml:space="preserve">го действия </w:t>
      </w:r>
      <w:r w:rsidR="0071280A" w:rsidRPr="00140F3C">
        <w:rPr>
          <w:rFonts w:ascii="Arial" w:hAnsi="Arial" w:cs="Arial"/>
          <w:color w:val="000000"/>
          <w:sz w:val="24"/>
          <w:szCs w:val="24"/>
        </w:rPr>
        <w:t>"Рассмотрение заявления о предоставлении информации и прилагаемых документов"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является зарегистрированное 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>заявление</w:t>
      </w:r>
      <w:r w:rsidR="00CD7CBE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71280A" w:rsidRPr="00140F3C">
        <w:rPr>
          <w:rFonts w:ascii="Arial" w:hAnsi="Arial" w:cs="Arial"/>
          <w:color w:val="000000"/>
          <w:sz w:val="24"/>
          <w:szCs w:val="24"/>
        </w:rPr>
        <w:t xml:space="preserve">о предоставлении информации </w:t>
      </w:r>
      <w:r w:rsidR="00032998" w:rsidRPr="00140F3C">
        <w:rPr>
          <w:rFonts w:ascii="Arial" w:hAnsi="Arial" w:cs="Arial"/>
          <w:color w:val="000000"/>
          <w:sz w:val="24"/>
          <w:szCs w:val="24"/>
        </w:rPr>
        <w:t>с указанием исполнителя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2A7D43" w:rsidRPr="00140F3C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A36598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71280A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5C6D65" w:rsidRPr="00140F3C">
        <w:rPr>
          <w:rFonts w:ascii="Arial" w:hAnsi="Arial" w:cs="Arial"/>
          <w:sz w:val="24"/>
          <w:szCs w:val="24"/>
          <w:lang w:eastAsia="ru-RU"/>
        </w:rPr>
        <w:t xml:space="preserve"> Специалист</w:t>
      </w:r>
      <w:r w:rsidR="00725DFF"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C6D65" w:rsidRPr="00140F3C">
        <w:rPr>
          <w:rFonts w:ascii="Arial" w:hAnsi="Arial" w:cs="Arial"/>
          <w:sz w:val="24"/>
          <w:szCs w:val="24"/>
          <w:lang w:eastAsia="ru-RU"/>
        </w:rPr>
        <w:t>ответственный з</w:t>
      </w:r>
      <w:r w:rsidR="003157E5" w:rsidRPr="00140F3C">
        <w:rPr>
          <w:rFonts w:ascii="Arial" w:hAnsi="Arial" w:cs="Arial"/>
          <w:sz w:val="24"/>
          <w:szCs w:val="24"/>
          <w:lang w:eastAsia="ru-RU"/>
        </w:rPr>
        <w:t>а рассмотрение заявлени</w:t>
      </w:r>
      <w:r w:rsidR="00876A67" w:rsidRPr="00140F3C">
        <w:rPr>
          <w:rFonts w:ascii="Arial" w:hAnsi="Arial" w:cs="Arial"/>
          <w:sz w:val="24"/>
          <w:szCs w:val="24"/>
          <w:lang w:eastAsia="ru-RU"/>
        </w:rPr>
        <w:t>я</w:t>
      </w:r>
      <w:r w:rsidR="0071280A" w:rsidRPr="00140F3C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и прилагаемых документов</w:t>
      </w:r>
      <w:r w:rsidR="002A7D43" w:rsidRPr="00140F3C">
        <w:rPr>
          <w:rFonts w:ascii="Arial" w:hAnsi="Arial" w:cs="Arial"/>
          <w:sz w:val="24"/>
          <w:szCs w:val="24"/>
          <w:lang w:eastAsia="ru-RU"/>
        </w:rPr>
        <w:t>:</w:t>
      </w:r>
    </w:p>
    <w:p w:rsidR="00876A67" w:rsidRPr="00140F3C" w:rsidRDefault="002A7D43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876A67" w:rsidRPr="00140F3C">
        <w:rPr>
          <w:rFonts w:ascii="Arial" w:hAnsi="Arial" w:cs="Arial"/>
          <w:sz w:val="24"/>
          <w:szCs w:val="24"/>
          <w:lang w:eastAsia="ru-RU"/>
        </w:rPr>
        <w:t xml:space="preserve">проводит проверку </w:t>
      </w:r>
      <w:r w:rsidR="00EC057C" w:rsidRPr="00140F3C">
        <w:rPr>
          <w:rFonts w:ascii="Arial" w:hAnsi="Arial" w:cs="Arial"/>
          <w:color w:val="000000"/>
          <w:sz w:val="24"/>
          <w:szCs w:val="24"/>
        </w:rPr>
        <w:t>заявления</w:t>
      </w:r>
      <w:r w:rsidR="0071280A" w:rsidRPr="00140F3C">
        <w:rPr>
          <w:rFonts w:ascii="Arial" w:hAnsi="Arial" w:cs="Arial"/>
          <w:color w:val="000000"/>
          <w:sz w:val="24"/>
          <w:szCs w:val="24"/>
        </w:rPr>
        <w:t xml:space="preserve"> о предоставлении информации и прилагаемых документов</w:t>
      </w:r>
      <w:r w:rsidR="00876A67"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71280A" w:rsidRPr="00140F3C" w:rsidRDefault="00CD7CBE" w:rsidP="0071280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71280A" w:rsidRPr="00140F3C">
        <w:rPr>
          <w:rFonts w:ascii="Arial" w:hAnsi="Arial" w:cs="Arial"/>
          <w:sz w:val="24"/>
          <w:szCs w:val="24"/>
          <w:lang w:eastAsia="ru-RU"/>
        </w:rPr>
        <w:t>осуществляет проверку заявителя на соответствие критериям, указанным в пункте 1.2.1 настоящего Регламента путем направления межведомственных запросов в органы и организации, имеющие в распоряжении следующую информацию:</w:t>
      </w:r>
    </w:p>
    <w:p w:rsidR="0071280A" w:rsidRPr="00140F3C" w:rsidRDefault="0071280A" w:rsidP="0071280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данные, подтверждающие факт внесения сведений о юридическом лице или индивидуальном предпринимателе в Единый реестр субъектов малого и среднего предпринимательства (запрашиваются в Федеральной налоговой службе России).</w:t>
      </w:r>
    </w:p>
    <w:p w:rsidR="0071280A" w:rsidRPr="00140F3C" w:rsidRDefault="0071280A" w:rsidP="0071280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:rsidR="005544B4" w:rsidRPr="00140F3C" w:rsidRDefault="0071280A" w:rsidP="0071280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>главы местного самоу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правления либо его заместителя.</w:t>
      </w:r>
    </w:p>
    <w:p w:rsidR="0071280A" w:rsidRPr="00140F3C" w:rsidRDefault="0071280A" w:rsidP="0071280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услугах», оформлен на бланке Администрации и подписан </w:t>
      </w:r>
      <w:r w:rsidR="00A41777" w:rsidRPr="00140F3C">
        <w:rPr>
          <w:rFonts w:ascii="Arial" w:hAnsi="Arial" w:cs="Arial"/>
          <w:sz w:val="24"/>
          <w:szCs w:val="24"/>
          <w:lang w:eastAsia="ru-RU"/>
        </w:rPr>
        <w:t xml:space="preserve">главой </w:t>
      </w:r>
      <w:r w:rsidR="004E2AF6" w:rsidRPr="00140F3C">
        <w:rPr>
          <w:rFonts w:ascii="Arial" w:hAnsi="Arial" w:cs="Arial"/>
          <w:sz w:val="24"/>
          <w:szCs w:val="24"/>
          <w:lang w:eastAsia="ru-RU"/>
        </w:rPr>
        <w:t xml:space="preserve">местного самоуправления либо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 xml:space="preserve">его </w:t>
      </w:r>
      <w:proofErr w:type="gramStart"/>
      <w:r w:rsidR="004E2AF6" w:rsidRPr="00140F3C">
        <w:rPr>
          <w:rFonts w:ascii="Arial" w:hAnsi="Arial" w:cs="Arial"/>
          <w:sz w:val="24"/>
          <w:szCs w:val="24"/>
          <w:lang w:eastAsia="ru-RU"/>
        </w:rPr>
        <w:t>заместителем</w:t>
      </w:r>
      <w:proofErr w:type="gramEnd"/>
      <w:r w:rsidR="004E2AF6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 xml:space="preserve">либо начальником отдела имущественных и земельных отношений администрации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или усиленной квалифицированной электронной подписью </w:t>
      </w:r>
      <w:r w:rsidR="00A41777" w:rsidRPr="00140F3C">
        <w:rPr>
          <w:rFonts w:ascii="Arial" w:hAnsi="Arial" w:cs="Arial"/>
          <w:sz w:val="24"/>
          <w:szCs w:val="24"/>
          <w:lang w:eastAsia="ru-RU"/>
        </w:rPr>
        <w:t>главы</w:t>
      </w:r>
      <w:r w:rsidR="004E2AF6" w:rsidRPr="00140F3C">
        <w:rPr>
          <w:rFonts w:ascii="Arial" w:hAnsi="Arial" w:cs="Arial"/>
          <w:sz w:val="24"/>
          <w:szCs w:val="24"/>
          <w:lang w:eastAsia="ru-RU"/>
        </w:rPr>
        <w:t xml:space="preserve"> местного самоуправления либо </w:t>
      </w:r>
      <w:r w:rsidR="005544B4" w:rsidRPr="00140F3C">
        <w:rPr>
          <w:rFonts w:ascii="Arial" w:hAnsi="Arial" w:cs="Arial"/>
          <w:sz w:val="24"/>
          <w:szCs w:val="24"/>
          <w:lang w:eastAsia="ru-RU"/>
        </w:rPr>
        <w:t>его заместителя.</w:t>
      </w:r>
    </w:p>
    <w:p w:rsidR="0071280A" w:rsidRPr="00140F3C" w:rsidRDefault="0071280A" w:rsidP="0071280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Запросы и ответы на межведомственные запросы приобщаются  к материалам дела;</w:t>
      </w:r>
    </w:p>
    <w:p w:rsidR="00CD7CBE" w:rsidRPr="00140F3C" w:rsidRDefault="00CD7CBE" w:rsidP="00CD7CB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в) </w:t>
      </w:r>
      <w:r w:rsidR="0071280A" w:rsidRPr="00140F3C">
        <w:rPr>
          <w:rFonts w:ascii="Arial" w:hAnsi="Arial" w:cs="Arial"/>
          <w:sz w:val="24"/>
          <w:szCs w:val="24"/>
          <w:lang w:eastAsia="ru-RU"/>
        </w:rPr>
        <w:t>при отсутствии оснований для отказа в предоставлении муниципальной услуги, указанных в пункте 2.1</w:t>
      </w:r>
      <w:r w:rsidR="00F719F8" w:rsidRPr="00140F3C">
        <w:rPr>
          <w:rFonts w:ascii="Arial" w:hAnsi="Arial" w:cs="Arial"/>
          <w:sz w:val="24"/>
          <w:szCs w:val="24"/>
          <w:lang w:eastAsia="ru-RU"/>
        </w:rPr>
        <w:t>4</w:t>
      </w:r>
      <w:r w:rsidR="0071280A" w:rsidRPr="00140F3C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осуществляет подготовку  информации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об объектах 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(об отсутствии объектов) 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E71B3C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D2474B" w:rsidRPr="00140F3C">
        <w:rPr>
          <w:rFonts w:ascii="Arial" w:hAnsi="Arial" w:cs="Arial"/>
          <w:sz w:val="24"/>
          <w:szCs w:val="24"/>
        </w:rPr>
        <w:t>округа</w:t>
      </w:r>
      <w:r w:rsidR="00E71B3C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 в виде </w:t>
      </w:r>
      <w:r w:rsidR="00F719F8" w:rsidRPr="00140F3C">
        <w:rPr>
          <w:rFonts w:ascii="Arial" w:hAnsi="Arial" w:cs="Arial"/>
          <w:sz w:val="24"/>
          <w:szCs w:val="24"/>
          <w:lang w:eastAsia="ru-RU"/>
        </w:rPr>
        <w:t>уведомления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 и передает</w:t>
      </w:r>
      <w:proofErr w:type="gramEnd"/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должностному лицу;</w:t>
      </w:r>
    </w:p>
    <w:p w:rsidR="00CD7CBE" w:rsidRPr="00140F3C" w:rsidRDefault="00CD7CBE" w:rsidP="00CD7CB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г) 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при наличии оснований для отказа в предоставлении услуги, указанных в пункте 2.1</w:t>
      </w:r>
      <w:r w:rsidR="00F719F8" w:rsidRPr="00140F3C">
        <w:rPr>
          <w:rFonts w:ascii="Arial" w:hAnsi="Arial" w:cs="Arial"/>
          <w:sz w:val="24"/>
          <w:szCs w:val="24"/>
          <w:lang w:eastAsia="ru-RU"/>
        </w:rPr>
        <w:t>4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 настоящего Регламента подготавливает </w:t>
      </w:r>
      <w:r w:rsidR="00F719F8" w:rsidRPr="00140F3C">
        <w:rPr>
          <w:rFonts w:ascii="Arial" w:hAnsi="Arial" w:cs="Arial"/>
          <w:sz w:val="24"/>
          <w:szCs w:val="24"/>
          <w:lang w:eastAsia="ru-RU"/>
        </w:rPr>
        <w:t>уведомления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 об отказе в предоставлении муниципальной услуги и передает на подпись уполномоченному должностному лицу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3800BF" w:rsidRPr="00140F3C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="00A36598"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CD7CBE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E2AF6" w:rsidRPr="00140F3C">
        <w:rPr>
          <w:rFonts w:ascii="Arial" w:hAnsi="Arial" w:cs="Arial"/>
          <w:sz w:val="24"/>
          <w:szCs w:val="24"/>
          <w:lang w:eastAsia="ru-RU"/>
        </w:rPr>
        <w:t xml:space="preserve">Глава местного самоуправления либо </w:t>
      </w:r>
      <w:r w:rsidR="00A53D0A" w:rsidRPr="00140F3C"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="004E2AF6" w:rsidRPr="00140F3C">
        <w:rPr>
          <w:rFonts w:ascii="Arial" w:hAnsi="Arial" w:cs="Arial"/>
          <w:sz w:val="24"/>
          <w:szCs w:val="24"/>
          <w:lang w:eastAsia="ru-RU"/>
        </w:rPr>
        <w:t xml:space="preserve">заместитель 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подписывает документы и передает </w:t>
      </w:r>
      <w:r w:rsidR="00F719F8" w:rsidRPr="00140F3C">
        <w:rPr>
          <w:rFonts w:ascii="Arial" w:hAnsi="Arial" w:cs="Arial"/>
          <w:sz w:val="24"/>
          <w:szCs w:val="24"/>
          <w:lang w:eastAsia="ru-RU"/>
        </w:rPr>
        <w:t xml:space="preserve">их 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на регистрацию.</w:t>
      </w:r>
    </w:p>
    <w:p w:rsidR="00523D8D" w:rsidRPr="00140F3C" w:rsidRDefault="003800BF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3.5.2.4. </w:t>
      </w:r>
      <w:r w:rsidR="007D4290" w:rsidRPr="00140F3C">
        <w:rPr>
          <w:rFonts w:ascii="Arial" w:hAnsi="Arial" w:cs="Arial"/>
          <w:sz w:val="24"/>
          <w:szCs w:val="24"/>
          <w:lang w:eastAsia="ru-RU"/>
        </w:rPr>
        <w:t>Специалист</w:t>
      </w:r>
      <w:r w:rsidR="00944AC6" w:rsidRPr="00140F3C">
        <w:rPr>
          <w:rFonts w:ascii="Arial" w:hAnsi="Arial" w:cs="Arial"/>
          <w:sz w:val="24"/>
          <w:szCs w:val="24"/>
          <w:lang w:eastAsia="ru-RU"/>
        </w:rPr>
        <w:t>, ответственн</w:t>
      </w:r>
      <w:r w:rsidR="007D4290" w:rsidRPr="00140F3C">
        <w:rPr>
          <w:rFonts w:ascii="Arial" w:hAnsi="Arial" w:cs="Arial"/>
          <w:sz w:val="24"/>
          <w:szCs w:val="24"/>
          <w:lang w:eastAsia="ru-RU"/>
        </w:rPr>
        <w:t>ый</w:t>
      </w:r>
      <w:r w:rsidR="00944AC6" w:rsidRPr="00140F3C">
        <w:rPr>
          <w:rFonts w:ascii="Arial" w:hAnsi="Arial" w:cs="Arial"/>
          <w:sz w:val="24"/>
          <w:szCs w:val="24"/>
          <w:lang w:eastAsia="ru-RU"/>
        </w:rPr>
        <w:t xml:space="preserve"> за регистрацию документов, после подписания</w:t>
      </w:r>
      <w:r w:rsidR="002004E9" w:rsidRPr="00140F3C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</w:t>
      </w:r>
      <w:r w:rsidR="00944AC6" w:rsidRPr="00140F3C">
        <w:rPr>
          <w:rFonts w:ascii="Arial" w:hAnsi="Arial" w:cs="Arial"/>
          <w:sz w:val="24"/>
          <w:szCs w:val="24"/>
          <w:lang w:eastAsia="ru-RU"/>
        </w:rPr>
        <w:t xml:space="preserve"> осуществляет регистрацию</w:t>
      </w:r>
      <w:r w:rsidR="00CD7CBE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документов </w:t>
      </w:r>
      <w:r w:rsidR="00944AC6" w:rsidRPr="00140F3C">
        <w:rPr>
          <w:rFonts w:ascii="Arial" w:hAnsi="Arial" w:cs="Arial"/>
          <w:sz w:val="24"/>
          <w:szCs w:val="24"/>
          <w:lang w:eastAsia="ru-RU"/>
        </w:rPr>
        <w:t xml:space="preserve">путем занесения данных в систему </w:t>
      </w:r>
      <w:r w:rsidR="002004E9" w:rsidRPr="00140F3C">
        <w:rPr>
          <w:rFonts w:ascii="Arial" w:hAnsi="Arial" w:cs="Arial"/>
          <w:sz w:val="24"/>
          <w:szCs w:val="24"/>
          <w:lang w:eastAsia="ru-RU"/>
        </w:rPr>
        <w:t xml:space="preserve">электронного </w:t>
      </w:r>
      <w:r w:rsidR="00944AC6" w:rsidRPr="00140F3C">
        <w:rPr>
          <w:rFonts w:ascii="Arial" w:hAnsi="Arial" w:cs="Arial"/>
          <w:sz w:val="24"/>
          <w:szCs w:val="24"/>
          <w:lang w:eastAsia="ru-RU"/>
        </w:rPr>
        <w:t xml:space="preserve">документооборота или в журнал </w:t>
      </w:r>
      <w:r w:rsidR="002004E9" w:rsidRPr="00140F3C">
        <w:rPr>
          <w:rFonts w:ascii="Arial" w:hAnsi="Arial" w:cs="Arial"/>
          <w:sz w:val="24"/>
          <w:szCs w:val="24"/>
          <w:lang w:eastAsia="ru-RU"/>
        </w:rPr>
        <w:t xml:space="preserve">регистрации. </w:t>
      </w:r>
    </w:p>
    <w:p w:rsidR="003800BF" w:rsidRPr="00140F3C" w:rsidRDefault="00A36598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2.5. С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рок осуществления </w:t>
      </w:r>
      <w:r w:rsidR="003800BF" w:rsidRPr="00140F3C">
        <w:rPr>
          <w:rFonts w:ascii="Arial" w:hAnsi="Arial" w:cs="Arial"/>
          <w:color w:val="000000"/>
          <w:sz w:val="24"/>
          <w:szCs w:val="24"/>
        </w:rPr>
        <w:t xml:space="preserve">административного действия 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- </w:t>
      </w:r>
      <w:r w:rsidR="003800BF" w:rsidRPr="00140F3C">
        <w:rPr>
          <w:rFonts w:ascii="Arial" w:hAnsi="Arial" w:cs="Arial"/>
          <w:color w:val="000000"/>
          <w:sz w:val="24"/>
          <w:szCs w:val="24"/>
        </w:rPr>
        <w:t>9 рабочих дней.</w:t>
      </w:r>
    </w:p>
    <w:p w:rsidR="0054304F" w:rsidRPr="00140F3C" w:rsidRDefault="00A36598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2.6</w:t>
      </w:r>
      <w:r w:rsidR="004234D8" w:rsidRPr="00140F3C">
        <w:rPr>
          <w:rFonts w:ascii="Arial" w:hAnsi="Arial" w:cs="Arial"/>
          <w:color w:val="000000"/>
          <w:sz w:val="24"/>
          <w:szCs w:val="24"/>
        </w:rPr>
        <w:t>.</w:t>
      </w:r>
      <w:r w:rsidR="00CD7CBE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Критерий принятия решения </w:t>
      </w:r>
      <w:r w:rsidR="00CD7CBE" w:rsidRPr="00140F3C">
        <w:rPr>
          <w:rFonts w:ascii="Arial" w:hAnsi="Arial" w:cs="Arial"/>
          <w:color w:val="000000"/>
          <w:sz w:val="24"/>
          <w:szCs w:val="24"/>
        </w:rPr>
        <w:t xml:space="preserve">о </w:t>
      </w:r>
      <w:r w:rsidR="00CD7CBE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 – наличие полного комплек</w:t>
      </w:r>
      <w:r w:rsidR="007D4290" w:rsidRPr="00140F3C">
        <w:rPr>
          <w:rFonts w:ascii="Arial" w:hAnsi="Arial" w:cs="Arial"/>
          <w:color w:val="000000"/>
          <w:sz w:val="24"/>
          <w:szCs w:val="24"/>
        </w:rPr>
        <w:t>т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а документов, </w:t>
      </w:r>
      <w:r w:rsidR="008F1507" w:rsidRPr="00140F3C">
        <w:rPr>
          <w:rFonts w:ascii="Arial" w:hAnsi="Arial" w:cs="Arial"/>
          <w:color w:val="000000"/>
          <w:sz w:val="24"/>
          <w:szCs w:val="24"/>
        </w:rPr>
        <w:t xml:space="preserve">документы соответствуют установленным требованиям, 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>отсутствие оснований для отказа в предоставлении муниципальной услуги.</w:t>
      </w:r>
    </w:p>
    <w:p w:rsidR="00F719F8" w:rsidRPr="00140F3C" w:rsidRDefault="00F719F8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3.5.2.7. Критерий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>принятия решения о предоставлении информации об отсутствии объектов недвижимого имущества, находящихся в муниципальной собственнос</w:t>
      </w:r>
      <w:r w:rsidR="00167BC1" w:rsidRPr="00140F3C">
        <w:rPr>
          <w:rFonts w:ascii="Arial" w:hAnsi="Arial" w:cs="Arial"/>
          <w:color w:val="000000"/>
          <w:sz w:val="24"/>
          <w:szCs w:val="24"/>
        </w:rPr>
        <w:t xml:space="preserve">ти и предназначенных для сдачи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>в аренду – наличие полного комплекта документов, документы соответствуют установленным требованиям, в распоряжении Администрации отсутствует недвижимое имущ</w:t>
      </w:r>
      <w:r w:rsidR="00167BC1" w:rsidRPr="00140F3C">
        <w:rPr>
          <w:rFonts w:ascii="Arial" w:hAnsi="Arial" w:cs="Arial"/>
          <w:color w:val="000000"/>
          <w:sz w:val="24"/>
          <w:szCs w:val="24"/>
        </w:rPr>
        <w:t>ество, предназначенное для сдачи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 в аренду.</w:t>
      </w:r>
    </w:p>
    <w:p w:rsidR="00170780" w:rsidRPr="00140F3C" w:rsidRDefault="00A36598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FF6657" w:rsidRPr="00140F3C">
        <w:rPr>
          <w:rFonts w:ascii="Arial" w:hAnsi="Arial" w:cs="Arial"/>
          <w:sz w:val="24"/>
          <w:szCs w:val="24"/>
          <w:lang w:eastAsia="ru-RU"/>
        </w:rPr>
        <w:t>8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.</w:t>
      </w:r>
      <w:r w:rsidR="0054304F" w:rsidRPr="00140F3C">
        <w:rPr>
          <w:rFonts w:ascii="Arial" w:hAnsi="Arial" w:cs="Arial"/>
          <w:color w:val="000000"/>
          <w:sz w:val="24"/>
          <w:szCs w:val="24"/>
        </w:rPr>
        <w:t xml:space="preserve"> Критерий принятия решения об отказе в предоставлении муниципальной услуги – наличие основания (или оснований) для отказа в предоставлении муниципальной услуги. </w:t>
      </w:r>
    </w:p>
    <w:p w:rsidR="00170780" w:rsidRPr="00140F3C" w:rsidRDefault="00A36598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FF6657" w:rsidRPr="00140F3C">
        <w:rPr>
          <w:rFonts w:ascii="Arial" w:hAnsi="Arial" w:cs="Arial"/>
          <w:sz w:val="24"/>
          <w:szCs w:val="24"/>
          <w:lang w:eastAsia="ru-RU"/>
        </w:rPr>
        <w:t>9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.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170780" w:rsidRPr="00140F3C">
        <w:rPr>
          <w:rFonts w:ascii="Arial" w:hAnsi="Arial" w:cs="Arial"/>
          <w:color w:val="000000"/>
          <w:sz w:val="24"/>
          <w:szCs w:val="24"/>
        </w:rPr>
        <w:t>Результатом административно</w:t>
      </w:r>
      <w:r w:rsidR="0094064E" w:rsidRPr="00140F3C">
        <w:rPr>
          <w:rFonts w:ascii="Arial" w:hAnsi="Arial" w:cs="Arial"/>
          <w:color w:val="000000"/>
          <w:sz w:val="24"/>
          <w:szCs w:val="24"/>
        </w:rPr>
        <w:t xml:space="preserve">го действия 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 xml:space="preserve">является </w:t>
      </w:r>
      <w:r w:rsidR="00CD7CBE" w:rsidRPr="00140F3C">
        <w:rPr>
          <w:rFonts w:ascii="Arial" w:hAnsi="Arial" w:cs="Arial"/>
          <w:color w:val="000000"/>
          <w:sz w:val="24"/>
          <w:szCs w:val="24"/>
        </w:rPr>
        <w:t>оформленн</w:t>
      </w:r>
      <w:r w:rsidR="00965572" w:rsidRPr="00140F3C">
        <w:rPr>
          <w:rFonts w:ascii="Arial" w:hAnsi="Arial" w:cs="Arial"/>
          <w:color w:val="000000"/>
          <w:sz w:val="24"/>
          <w:szCs w:val="24"/>
        </w:rPr>
        <w:t>ое</w:t>
      </w:r>
      <w:r w:rsidR="0054304F" w:rsidRPr="00140F3C">
        <w:rPr>
          <w:rFonts w:ascii="Arial" w:hAnsi="Arial" w:cs="Arial"/>
          <w:color w:val="000000"/>
          <w:sz w:val="24"/>
          <w:szCs w:val="24"/>
        </w:rPr>
        <w:t xml:space="preserve"> в установленном порядке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>уведомление</w:t>
      </w:r>
      <w:r w:rsidR="00CD7CBE" w:rsidRPr="00140F3C">
        <w:rPr>
          <w:rFonts w:ascii="Arial" w:hAnsi="Arial" w:cs="Arial"/>
          <w:color w:val="000000"/>
          <w:sz w:val="24"/>
          <w:szCs w:val="24"/>
        </w:rPr>
        <w:t xml:space="preserve"> о </w:t>
      </w:r>
      <w:r w:rsidR="00CD7CBE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 об объектах</w:t>
      </w:r>
      <w:r w:rsidR="003800BF" w:rsidRPr="00140F3C">
        <w:rPr>
          <w:rStyle w:val="a9"/>
          <w:rFonts w:ascii="Arial" w:hAnsi="Arial" w:cs="Arial"/>
          <w:iCs/>
          <w:sz w:val="24"/>
          <w:szCs w:val="24"/>
        </w:rPr>
        <w:t xml:space="preserve"> (отсутствии объектов) 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E71B3C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D2474B" w:rsidRPr="00140F3C">
        <w:rPr>
          <w:rFonts w:ascii="Arial" w:hAnsi="Arial" w:cs="Arial"/>
          <w:sz w:val="24"/>
          <w:szCs w:val="24"/>
        </w:rPr>
        <w:t>округа</w:t>
      </w:r>
      <w:r w:rsidR="00E71B3C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157C1F" w:rsidRPr="00140F3C">
        <w:rPr>
          <w:rStyle w:val="a9"/>
          <w:rFonts w:ascii="Arial" w:hAnsi="Arial" w:cs="Arial"/>
          <w:iCs/>
          <w:sz w:val="24"/>
          <w:szCs w:val="24"/>
        </w:rPr>
        <w:t>,</w:t>
      </w:r>
      <w:r w:rsidR="008F1507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54304F" w:rsidRPr="00140F3C">
        <w:rPr>
          <w:rFonts w:ascii="Arial" w:hAnsi="Arial" w:cs="Arial"/>
          <w:color w:val="000000"/>
          <w:sz w:val="24"/>
          <w:szCs w:val="24"/>
        </w:rPr>
        <w:t xml:space="preserve">либо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уведомление </w:t>
      </w:r>
      <w:r w:rsidR="0054304F" w:rsidRPr="00140F3C">
        <w:rPr>
          <w:rFonts w:ascii="Arial" w:hAnsi="Arial" w:cs="Arial"/>
          <w:color w:val="000000"/>
          <w:sz w:val="24"/>
          <w:szCs w:val="24"/>
        </w:rPr>
        <w:t xml:space="preserve">об отказе в </w:t>
      </w:r>
      <w:r w:rsidR="00CD7CBE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 об объектах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>.</w:t>
      </w:r>
      <w:proofErr w:type="gramEnd"/>
    </w:p>
    <w:p w:rsidR="00523D8D" w:rsidRPr="00140F3C" w:rsidRDefault="00A36598" w:rsidP="005430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FF6657" w:rsidRPr="00140F3C">
        <w:rPr>
          <w:rFonts w:ascii="Arial" w:hAnsi="Arial" w:cs="Arial"/>
          <w:sz w:val="24"/>
          <w:szCs w:val="24"/>
          <w:lang w:eastAsia="ru-RU"/>
        </w:rPr>
        <w:t>10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.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170780" w:rsidRPr="00140F3C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7D4290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54304F" w:rsidRPr="00140F3C">
        <w:rPr>
          <w:rFonts w:ascii="Arial" w:hAnsi="Arial" w:cs="Arial"/>
          <w:color w:val="000000"/>
          <w:sz w:val="24"/>
          <w:szCs w:val="24"/>
        </w:rPr>
        <w:t>регистрации.</w:t>
      </w:r>
    </w:p>
    <w:p w:rsidR="00A34F51" w:rsidRPr="00140F3C" w:rsidRDefault="00A34F51" w:rsidP="005430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2C7F1B" w:rsidRPr="00140F3C">
        <w:rPr>
          <w:rFonts w:ascii="Arial" w:hAnsi="Arial" w:cs="Arial"/>
          <w:color w:val="000000"/>
          <w:sz w:val="24"/>
          <w:szCs w:val="24"/>
        </w:rPr>
        <w:t>5.</w:t>
      </w:r>
      <w:r w:rsidR="003800BF" w:rsidRPr="00140F3C">
        <w:rPr>
          <w:rFonts w:ascii="Arial" w:hAnsi="Arial" w:cs="Arial"/>
          <w:color w:val="000000"/>
          <w:sz w:val="24"/>
          <w:szCs w:val="24"/>
        </w:rPr>
        <w:t>3</w:t>
      </w:r>
      <w:r w:rsidR="00A36598" w:rsidRPr="00140F3C">
        <w:rPr>
          <w:rFonts w:ascii="Arial" w:hAnsi="Arial" w:cs="Arial"/>
          <w:color w:val="000000"/>
          <w:sz w:val="24"/>
          <w:szCs w:val="24"/>
        </w:rPr>
        <w:t>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Выдача документов.</w:t>
      </w:r>
    </w:p>
    <w:p w:rsidR="00CD7CBE" w:rsidRPr="00140F3C" w:rsidRDefault="007C5271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>5.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1.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Основанием для начала административного действия </w:t>
      </w:r>
      <w:r w:rsidR="003800BF" w:rsidRPr="00140F3C">
        <w:rPr>
          <w:rFonts w:ascii="Arial" w:hAnsi="Arial" w:cs="Arial"/>
          <w:sz w:val="24"/>
          <w:szCs w:val="24"/>
          <w:lang w:eastAsia="ru-RU"/>
        </w:rPr>
        <w:t xml:space="preserve">"Выдача документов" </w:t>
      </w:r>
      <w:r w:rsidR="00CD7CBE" w:rsidRPr="00140F3C">
        <w:rPr>
          <w:rFonts w:ascii="Arial" w:hAnsi="Arial" w:cs="Arial"/>
          <w:sz w:val="24"/>
          <w:szCs w:val="24"/>
          <w:lang w:eastAsia="ru-RU"/>
        </w:rPr>
        <w:t xml:space="preserve">является 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 xml:space="preserve">подписанное и зарегистрированное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>уведомление</w:t>
      </w:r>
      <w:r w:rsidR="00944BE2" w:rsidRPr="00140F3C">
        <w:rPr>
          <w:rFonts w:ascii="Arial" w:hAnsi="Arial" w:cs="Arial"/>
          <w:color w:val="000000"/>
          <w:sz w:val="24"/>
          <w:szCs w:val="24"/>
        </w:rPr>
        <w:t xml:space="preserve"> о </w:t>
      </w:r>
      <w:r w:rsidR="00CD7CBE" w:rsidRPr="00140F3C">
        <w:rPr>
          <w:rStyle w:val="a9"/>
          <w:rFonts w:ascii="Arial" w:hAnsi="Arial" w:cs="Arial"/>
          <w:iCs/>
          <w:sz w:val="24"/>
          <w:szCs w:val="24"/>
        </w:rPr>
        <w:t xml:space="preserve">предоставление информации об объектах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>(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 xml:space="preserve">об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>отсутствии объектов)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 предназначенных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 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для </w:t>
      </w:r>
      <w:r w:rsidR="00E71B3C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D2474B" w:rsidRPr="00140F3C">
        <w:rPr>
          <w:rFonts w:ascii="Arial" w:hAnsi="Arial" w:cs="Arial"/>
          <w:sz w:val="24"/>
          <w:szCs w:val="24"/>
        </w:rPr>
        <w:t>округа</w:t>
      </w:r>
      <w:r w:rsidR="00E71B3C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157C1F" w:rsidRPr="00140F3C">
        <w:rPr>
          <w:rStyle w:val="a9"/>
          <w:rFonts w:ascii="Arial" w:hAnsi="Arial" w:cs="Arial"/>
          <w:iCs/>
          <w:sz w:val="24"/>
          <w:szCs w:val="24"/>
        </w:rPr>
        <w:t>,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 xml:space="preserve">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либо 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 xml:space="preserve">уведомление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>об отказе в предоставлении информации об объектах</w:t>
      </w:r>
      <w:proofErr w:type="gramEnd"/>
      <w:r w:rsidR="00CD7CBE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AF64D8" w:rsidRPr="00140F3C" w:rsidRDefault="00A36598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3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2.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7D4290" w:rsidRPr="00140F3C">
        <w:rPr>
          <w:rFonts w:ascii="Arial" w:hAnsi="Arial" w:cs="Arial"/>
          <w:sz w:val="24"/>
          <w:szCs w:val="24"/>
          <w:lang w:eastAsia="ru-RU"/>
        </w:rPr>
        <w:t>Специалист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26F6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 xml:space="preserve">в течение одного рабочего дня после подписания  и регистрации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>уведомления</w:t>
      </w:r>
      <w:r w:rsidR="00944BE2" w:rsidRPr="00140F3C">
        <w:rPr>
          <w:rFonts w:ascii="Arial" w:hAnsi="Arial" w:cs="Arial"/>
          <w:color w:val="000000"/>
          <w:sz w:val="24"/>
          <w:szCs w:val="24"/>
        </w:rPr>
        <w:t xml:space="preserve"> о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>предоставлени</w:t>
      </w:r>
      <w:r w:rsidR="008907CC" w:rsidRPr="00140F3C">
        <w:rPr>
          <w:rStyle w:val="a9"/>
          <w:rFonts w:ascii="Arial" w:hAnsi="Arial" w:cs="Arial"/>
          <w:iCs/>
          <w:sz w:val="24"/>
          <w:szCs w:val="24"/>
        </w:rPr>
        <w:t>и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 информации об объектах (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 xml:space="preserve">об 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отсутствии объектов) 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E71B3C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D2474B" w:rsidRPr="00140F3C">
        <w:rPr>
          <w:rFonts w:ascii="Arial" w:hAnsi="Arial" w:cs="Arial"/>
          <w:sz w:val="24"/>
          <w:szCs w:val="24"/>
        </w:rPr>
        <w:t>округа</w:t>
      </w:r>
      <w:r w:rsidR="00E71B3C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157C1F" w:rsidRPr="00140F3C">
        <w:rPr>
          <w:rStyle w:val="a9"/>
          <w:rFonts w:ascii="Arial" w:hAnsi="Arial" w:cs="Arial"/>
          <w:iCs/>
          <w:sz w:val="24"/>
          <w:szCs w:val="24"/>
        </w:rPr>
        <w:t>,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 либо 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>уведомления</w:t>
      </w:r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 об отказе</w:t>
      </w:r>
      <w:proofErr w:type="gramEnd"/>
      <w:r w:rsidR="00944BE2" w:rsidRPr="00140F3C">
        <w:rPr>
          <w:rStyle w:val="a9"/>
          <w:rFonts w:ascii="Arial" w:hAnsi="Arial" w:cs="Arial"/>
          <w:iCs/>
          <w:sz w:val="24"/>
          <w:szCs w:val="24"/>
        </w:rPr>
        <w:t xml:space="preserve"> в предоставлении информации об объектах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 xml:space="preserve"> 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>информирует заявителя о принятом решении.</w:t>
      </w:r>
    </w:p>
    <w:p w:rsidR="00794ED9" w:rsidRPr="00140F3C" w:rsidRDefault="00794ED9" w:rsidP="00794ED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2C41E5" w:rsidRPr="00140F3C" w:rsidRDefault="00A36598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5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3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3.</w:t>
      </w:r>
      <w:r w:rsidR="00AF64D8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F64D8" w:rsidRPr="00140F3C">
        <w:rPr>
          <w:rFonts w:ascii="Arial" w:hAnsi="Arial" w:cs="Arial"/>
          <w:color w:val="000000"/>
          <w:sz w:val="24"/>
          <w:szCs w:val="24"/>
        </w:rPr>
        <w:t xml:space="preserve">Результат услуги по желанию заявителя вручается ему лично по месту нахождения </w:t>
      </w:r>
      <w:r w:rsidR="0035594A" w:rsidRPr="00140F3C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="002578ED" w:rsidRPr="00140F3C">
        <w:rPr>
          <w:rFonts w:ascii="Arial" w:hAnsi="Arial" w:cs="Arial"/>
          <w:color w:val="000000"/>
          <w:sz w:val="24"/>
          <w:szCs w:val="24"/>
        </w:rPr>
        <w:t xml:space="preserve">в </w:t>
      </w:r>
      <w:r w:rsidR="007226F6" w:rsidRPr="00140F3C">
        <w:rPr>
          <w:rFonts w:ascii="Arial" w:hAnsi="Arial" w:cs="Arial"/>
          <w:sz w:val="24"/>
          <w:szCs w:val="24"/>
          <w:lang w:eastAsia="ru-RU"/>
        </w:rPr>
        <w:t>отдел имущественных и земельных отношений Администрации</w:t>
      </w:r>
      <w:r w:rsidR="002578ED" w:rsidRPr="00140F3C">
        <w:rPr>
          <w:rFonts w:ascii="Arial" w:hAnsi="Arial" w:cs="Arial"/>
          <w:color w:val="000000"/>
          <w:sz w:val="24"/>
          <w:szCs w:val="24"/>
        </w:rPr>
        <w:t xml:space="preserve">, осуществляющее предоставление муниципальной услуги </w:t>
      </w:r>
      <w:r w:rsidR="00AF64D8" w:rsidRPr="00140F3C">
        <w:rPr>
          <w:rFonts w:ascii="Arial" w:hAnsi="Arial" w:cs="Arial"/>
          <w:color w:val="000000"/>
          <w:sz w:val="24"/>
          <w:szCs w:val="24"/>
        </w:rPr>
        <w:t xml:space="preserve"> в согласованное врем</w:t>
      </w:r>
      <w:r w:rsidR="002C41E5" w:rsidRPr="00140F3C">
        <w:rPr>
          <w:rFonts w:ascii="Arial" w:hAnsi="Arial" w:cs="Arial"/>
          <w:color w:val="000000"/>
          <w:sz w:val="24"/>
          <w:szCs w:val="24"/>
        </w:rPr>
        <w:t>я либо направляется ему по почт</w:t>
      </w:r>
      <w:r w:rsidR="00944BE2" w:rsidRPr="00140F3C">
        <w:rPr>
          <w:rFonts w:ascii="Arial" w:hAnsi="Arial" w:cs="Arial"/>
          <w:color w:val="000000"/>
          <w:sz w:val="24"/>
          <w:szCs w:val="24"/>
        </w:rPr>
        <w:t>е либо</w:t>
      </w:r>
      <w:r w:rsidR="00944BE2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4BE2" w:rsidRPr="00140F3C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в форме электронного документа, подписанн</w:t>
      </w:r>
      <w:r w:rsidR="00FF6657" w:rsidRPr="00140F3C">
        <w:rPr>
          <w:rFonts w:ascii="Arial" w:eastAsia="Times New Roman" w:hAnsi="Arial" w:cs="Arial"/>
          <w:iCs/>
          <w:sz w:val="24"/>
          <w:szCs w:val="24"/>
          <w:lang w:eastAsia="ru-RU"/>
        </w:rPr>
        <w:t>ого</w:t>
      </w:r>
      <w:r w:rsidR="00944BE2" w:rsidRPr="00140F3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усиленной квалифицированной электронной подписью уполномоченного должностного лица на адрес электронной почты, в личный кабинет на Едином портале государственных и муниципальных услуг (функций</w:t>
      </w:r>
      <w:proofErr w:type="gramEnd"/>
      <w:r w:rsidR="00944BE2" w:rsidRPr="00140F3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), </w:t>
      </w:r>
      <w:proofErr w:type="gramStart"/>
      <w:r w:rsidR="00944BE2" w:rsidRPr="00140F3C">
        <w:rPr>
          <w:rFonts w:ascii="Arial" w:eastAsia="Times New Roman" w:hAnsi="Arial" w:cs="Arial"/>
          <w:iCs/>
          <w:sz w:val="24"/>
          <w:szCs w:val="24"/>
          <w:lang w:eastAsia="ru-RU"/>
        </w:rPr>
        <w:t>Едином</w:t>
      </w:r>
      <w:proofErr w:type="gramEnd"/>
      <w:r w:rsidR="00944BE2" w:rsidRPr="00140F3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Интернет-портале государственных и муниципальных услуг (функций) Нижегородской области</w:t>
      </w:r>
      <w:r w:rsidR="002C41E5" w:rsidRPr="00140F3C">
        <w:rPr>
          <w:rFonts w:ascii="Arial" w:hAnsi="Arial" w:cs="Arial"/>
          <w:color w:val="000000"/>
          <w:sz w:val="24"/>
          <w:szCs w:val="24"/>
        </w:rPr>
        <w:t>.</w:t>
      </w:r>
      <w:r w:rsidR="00AF64D8" w:rsidRPr="00140F3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F64D8" w:rsidRPr="00140F3C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При выдаче заявителю или представителю заявителя результата предоставления муниципальной услу</w:t>
      </w:r>
      <w:r w:rsidR="00AB734D" w:rsidRPr="00140F3C">
        <w:rPr>
          <w:rFonts w:ascii="Arial" w:hAnsi="Arial" w:cs="Arial"/>
          <w:sz w:val="24"/>
          <w:szCs w:val="24"/>
        </w:rPr>
        <w:t>ги лично, заявитель должен пред</w:t>
      </w:r>
      <w:r w:rsidRPr="00140F3C">
        <w:rPr>
          <w:rFonts w:ascii="Arial" w:hAnsi="Arial" w:cs="Arial"/>
          <w:sz w:val="24"/>
          <w:szCs w:val="24"/>
        </w:rPr>
        <w:t xml:space="preserve">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ED4D04" w:rsidRPr="00140F3C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При получении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результата предоставления муниципальной услуги лично, заявитель или представитель заявителя  ставит подпись </w:t>
      </w:r>
      <w:r w:rsidR="009119B0" w:rsidRPr="00140F3C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140F3C">
        <w:rPr>
          <w:rFonts w:ascii="Arial" w:hAnsi="Arial" w:cs="Arial"/>
          <w:color w:val="000000"/>
          <w:sz w:val="24"/>
          <w:szCs w:val="24"/>
        </w:rPr>
        <w:t>журнале исходящей корреспонденции   или на расписке о приеме документов.</w:t>
      </w:r>
    </w:p>
    <w:p w:rsidR="00ED4D04" w:rsidRPr="00140F3C" w:rsidRDefault="00A36598" w:rsidP="009119B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5</w:t>
      </w:r>
      <w:r w:rsidR="002C7F1B" w:rsidRPr="00140F3C">
        <w:rPr>
          <w:rFonts w:ascii="Arial" w:hAnsi="Arial" w:cs="Arial"/>
          <w:sz w:val="24"/>
          <w:szCs w:val="24"/>
          <w:lang w:eastAsia="ru-RU"/>
        </w:rPr>
        <w:t>.3</w:t>
      </w:r>
      <w:r w:rsidR="00ED4D04" w:rsidRPr="00140F3C">
        <w:rPr>
          <w:rFonts w:ascii="Arial" w:hAnsi="Arial" w:cs="Arial"/>
          <w:color w:val="000000"/>
          <w:sz w:val="24"/>
          <w:szCs w:val="24"/>
        </w:rPr>
        <w:t>.</w:t>
      </w:r>
      <w:r w:rsidR="00944BE2" w:rsidRPr="00140F3C">
        <w:rPr>
          <w:rFonts w:ascii="Arial" w:hAnsi="Arial" w:cs="Arial"/>
          <w:color w:val="000000"/>
          <w:sz w:val="24"/>
          <w:szCs w:val="24"/>
        </w:rPr>
        <w:t>4.</w:t>
      </w:r>
      <w:r w:rsidR="00ED4D04" w:rsidRPr="00140F3C">
        <w:rPr>
          <w:rFonts w:ascii="Arial" w:hAnsi="Arial" w:cs="Arial"/>
          <w:color w:val="000000"/>
          <w:sz w:val="24"/>
          <w:szCs w:val="24"/>
        </w:rPr>
        <w:t xml:space="preserve"> Критерии принятия решения по выбору </w:t>
      </w:r>
      <w:proofErr w:type="gramStart"/>
      <w:r w:rsidR="00ED4D04" w:rsidRPr="00140F3C">
        <w:rPr>
          <w:rFonts w:ascii="Arial" w:hAnsi="Arial" w:cs="Arial"/>
          <w:color w:val="000000"/>
          <w:sz w:val="24"/>
          <w:szCs w:val="24"/>
        </w:rPr>
        <w:t>варианта отправки результата предоставления услуги</w:t>
      </w:r>
      <w:proofErr w:type="gramEnd"/>
      <w:r w:rsidR="00ED4D04" w:rsidRPr="00140F3C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</w:t>
      </w:r>
      <w:r w:rsidR="00E92ED3" w:rsidRPr="00140F3C">
        <w:rPr>
          <w:rFonts w:ascii="Arial" w:hAnsi="Arial" w:cs="Arial"/>
          <w:color w:val="000000"/>
          <w:sz w:val="24"/>
          <w:szCs w:val="24"/>
        </w:rPr>
        <w:t>ем</w:t>
      </w:r>
      <w:r w:rsidR="00ED4D04" w:rsidRPr="00140F3C">
        <w:rPr>
          <w:rFonts w:ascii="Arial" w:hAnsi="Arial" w:cs="Arial"/>
          <w:color w:val="000000"/>
          <w:sz w:val="24"/>
          <w:szCs w:val="24"/>
        </w:rPr>
        <w:t xml:space="preserve"> в расписке о приеме документов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варианта отправки результата, предоставления услуги.</w:t>
      </w:r>
    </w:p>
    <w:p w:rsidR="007C5271" w:rsidRPr="00140F3C" w:rsidRDefault="00A36598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3</w:t>
      </w:r>
      <w:r w:rsidR="00ED4D04" w:rsidRPr="00140F3C">
        <w:rPr>
          <w:rFonts w:ascii="Arial" w:hAnsi="Arial" w:cs="Arial"/>
          <w:sz w:val="24"/>
          <w:szCs w:val="24"/>
          <w:lang w:eastAsia="ru-RU"/>
        </w:rPr>
        <w:t>.</w:t>
      </w:r>
      <w:r w:rsidR="00944BE2" w:rsidRPr="00140F3C">
        <w:rPr>
          <w:rFonts w:ascii="Arial" w:hAnsi="Arial" w:cs="Arial"/>
          <w:sz w:val="24"/>
          <w:szCs w:val="24"/>
          <w:lang w:eastAsia="ru-RU"/>
        </w:rPr>
        <w:t>5.</w:t>
      </w:r>
      <w:r w:rsidR="00ED4D04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7C5271" w:rsidRPr="00140F3C">
        <w:rPr>
          <w:rFonts w:ascii="Arial" w:hAnsi="Arial" w:cs="Arial"/>
          <w:sz w:val="24"/>
          <w:szCs w:val="24"/>
          <w:lang w:eastAsia="ru-RU"/>
        </w:rPr>
        <w:t xml:space="preserve">Результатом </w:t>
      </w:r>
      <w:r w:rsidR="0094064E" w:rsidRPr="00140F3C">
        <w:rPr>
          <w:rFonts w:ascii="Arial" w:hAnsi="Arial" w:cs="Arial"/>
          <w:sz w:val="24"/>
          <w:szCs w:val="24"/>
          <w:lang w:eastAsia="ru-RU"/>
        </w:rPr>
        <w:t xml:space="preserve">административного действия </w:t>
      </w:r>
      <w:r w:rsidR="007C5271" w:rsidRPr="00140F3C">
        <w:rPr>
          <w:rFonts w:ascii="Arial" w:hAnsi="Arial" w:cs="Arial"/>
          <w:sz w:val="24"/>
          <w:szCs w:val="24"/>
          <w:lang w:eastAsia="ru-RU"/>
        </w:rPr>
        <w:t xml:space="preserve">является </w:t>
      </w:r>
      <w:r w:rsidR="00965572" w:rsidRPr="00140F3C">
        <w:rPr>
          <w:rFonts w:ascii="Arial" w:hAnsi="Arial" w:cs="Arial"/>
          <w:sz w:val="24"/>
          <w:szCs w:val="24"/>
          <w:lang w:eastAsia="ru-RU"/>
        </w:rPr>
        <w:t xml:space="preserve">выданное (направленное) </w:t>
      </w:r>
      <w:r w:rsidR="00FF6657" w:rsidRPr="00140F3C">
        <w:rPr>
          <w:rFonts w:ascii="Arial" w:hAnsi="Arial" w:cs="Arial"/>
          <w:sz w:val="24"/>
          <w:szCs w:val="24"/>
        </w:rPr>
        <w:t>уведомление</w:t>
      </w:r>
      <w:r w:rsidR="00965572" w:rsidRPr="00140F3C">
        <w:rPr>
          <w:rFonts w:ascii="Arial" w:hAnsi="Arial" w:cs="Arial"/>
          <w:sz w:val="24"/>
          <w:szCs w:val="24"/>
        </w:rPr>
        <w:t xml:space="preserve">  о </w:t>
      </w:r>
      <w:r w:rsidR="00965572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 об объектах (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 xml:space="preserve">об </w:t>
      </w:r>
      <w:r w:rsidR="00965572" w:rsidRPr="00140F3C">
        <w:rPr>
          <w:rStyle w:val="a9"/>
          <w:rFonts w:ascii="Arial" w:hAnsi="Arial" w:cs="Arial"/>
          <w:iCs/>
          <w:sz w:val="24"/>
          <w:szCs w:val="24"/>
        </w:rPr>
        <w:t>отсутствии объектов)</w:t>
      </w:r>
      <w:r w:rsidR="00E71B3C" w:rsidRPr="00140F3C">
        <w:rPr>
          <w:rFonts w:ascii="Arial" w:hAnsi="Arial" w:cs="Arial"/>
          <w:sz w:val="24"/>
          <w:szCs w:val="24"/>
        </w:rPr>
        <w:t xml:space="preserve"> предназначенных для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E71B3C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FF6657" w:rsidRPr="00140F3C">
        <w:rPr>
          <w:rStyle w:val="a9"/>
          <w:rFonts w:ascii="Arial" w:hAnsi="Arial" w:cs="Arial"/>
          <w:iCs/>
          <w:sz w:val="24"/>
          <w:szCs w:val="24"/>
        </w:rPr>
        <w:t>,</w:t>
      </w:r>
      <w:r w:rsidR="00965572" w:rsidRPr="00140F3C">
        <w:rPr>
          <w:rFonts w:ascii="Arial" w:hAnsi="Arial" w:cs="Arial"/>
          <w:sz w:val="24"/>
          <w:szCs w:val="24"/>
        </w:rPr>
        <w:t xml:space="preserve"> либо </w:t>
      </w:r>
      <w:r w:rsidR="00FF6657" w:rsidRPr="00140F3C">
        <w:rPr>
          <w:rFonts w:ascii="Arial" w:hAnsi="Arial" w:cs="Arial"/>
          <w:sz w:val="24"/>
          <w:szCs w:val="24"/>
        </w:rPr>
        <w:t>уведомление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965572" w:rsidRPr="00140F3C">
        <w:rPr>
          <w:rFonts w:ascii="Arial" w:hAnsi="Arial" w:cs="Arial"/>
          <w:color w:val="000000"/>
          <w:sz w:val="24"/>
          <w:szCs w:val="24"/>
        </w:rPr>
        <w:t xml:space="preserve">об отказе в </w:t>
      </w:r>
      <w:r w:rsidR="00965572" w:rsidRPr="00140F3C">
        <w:rPr>
          <w:rStyle w:val="a9"/>
          <w:rFonts w:ascii="Arial" w:hAnsi="Arial" w:cs="Arial"/>
          <w:iCs/>
          <w:sz w:val="24"/>
          <w:szCs w:val="24"/>
        </w:rPr>
        <w:t>предоставлении информации о</w:t>
      </w:r>
      <w:r w:rsidR="00E71B3C" w:rsidRPr="00140F3C">
        <w:rPr>
          <w:rStyle w:val="a9"/>
          <w:rFonts w:ascii="Arial" w:hAnsi="Arial" w:cs="Arial"/>
          <w:iCs/>
          <w:sz w:val="24"/>
          <w:szCs w:val="24"/>
        </w:rPr>
        <w:t>б объектах</w:t>
      </w:r>
      <w:r w:rsidR="007C5271"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AF64D8" w:rsidRPr="00140F3C" w:rsidRDefault="00AD0E1A" w:rsidP="009119B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3.5</w:t>
      </w:r>
      <w:r w:rsidR="00AF64D8" w:rsidRPr="00140F3C">
        <w:rPr>
          <w:rFonts w:ascii="Arial" w:hAnsi="Arial" w:cs="Arial"/>
          <w:color w:val="000000"/>
          <w:sz w:val="24"/>
          <w:szCs w:val="24"/>
        </w:rPr>
        <w:t>.</w:t>
      </w:r>
      <w:r w:rsidR="00965572" w:rsidRPr="00140F3C">
        <w:rPr>
          <w:rFonts w:ascii="Arial" w:hAnsi="Arial" w:cs="Arial"/>
          <w:color w:val="000000"/>
          <w:sz w:val="24"/>
          <w:szCs w:val="24"/>
        </w:rPr>
        <w:t>3.6.</w:t>
      </w:r>
      <w:r w:rsidR="00ED4D04" w:rsidRPr="00140F3C">
        <w:rPr>
          <w:rFonts w:ascii="Arial" w:hAnsi="Arial" w:cs="Arial"/>
          <w:color w:val="000000"/>
          <w:sz w:val="24"/>
          <w:szCs w:val="24"/>
        </w:rPr>
        <w:t xml:space="preserve"> Фиксация факта отправки  результата предоставления муниципальной услуги - отметка в системе электронного документооборота, журнале регистрации.</w:t>
      </w:r>
    </w:p>
    <w:p w:rsidR="00ED4D04" w:rsidRPr="00140F3C" w:rsidRDefault="00AD0E1A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965572" w:rsidRPr="00140F3C">
        <w:rPr>
          <w:rFonts w:ascii="Arial" w:hAnsi="Arial" w:cs="Arial"/>
          <w:sz w:val="24"/>
          <w:szCs w:val="24"/>
          <w:lang w:eastAsia="ru-RU"/>
        </w:rPr>
        <w:t>5</w:t>
      </w:r>
      <w:r w:rsidR="00A36598" w:rsidRPr="00140F3C">
        <w:rPr>
          <w:rFonts w:ascii="Arial" w:hAnsi="Arial" w:cs="Arial"/>
          <w:sz w:val="24"/>
          <w:szCs w:val="24"/>
          <w:lang w:eastAsia="ru-RU"/>
        </w:rPr>
        <w:t>.</w:t>
      </w:r>
      <w:r w:rsidR="00965572" w:rsidRPr="00140F3C">
        <w:rPr>
          <w:rFonts w:ascii="Arial" w:hAnsi="Arial" w:cs="Arial"/>
          <w:sz w:val="24"/>
          <w:szCs w:val="24"/>
          <w:lang w:eastAsia="ru-RU"/>
        </w:rPr>
        <w:t>3</w:t>
      </w:r>
      <w:r w:rsidR="00ED4D04" w:rsidRPr="00140F3C">
        <w:rPr>
          <w:rFonts w:ascii="Arial" w:hAnsi="Arial" w:cs="Arial"/>
          <w:color w:val="000000"/>
          <w:sz w:val="24"/>
          <w:szCs w:val="24"/>
        </w:rPr>
        <w:t>.</w:t>
      </w:r>
      <w:r w:rsidR="00965572" w:rsidRPr="00140F3C">
        <w:rPr>
          <w:rFonts w:ascii="Arial" w:hAnsi="Arial" w:cs="Arial"/>
          <w:color w:val="000000"/>
          <w:sz w:val="24"/>
          <w:szCs w:val="24"/>
        </w:rPr>
        <w:t>7.</w:t>
      </w:r>
      <w:r w:rsidR="00ED4D04" w:rsidRPr="00140F3C">
        <w:rPr>
          <w:rFonts w:ascii="Arial" w:hAnsi="Arial" w:cs="Arial"/>
          <w:color w:val="000000"/>
          <w:sz w:val="24"/>
          <w:szCs w:val="24"/>
        </w:rPr>
        <w:t xml:space="preserve"> Фиксация выдачи результата предоставления муниципальной услуги лично </w:t>
      </w:r>
      <w:r w:rsidR="006E3407" w:rsidRPr="00140F3C">
        <w:rPr>
          <w:rFonts w:ascii="Arial" w:hAnsi="Arial" w:cs="Arial"/>
          <w:color w:val="000000"/>
          <w:sz w:val="24"/>
          <w:szCs w:val="24"/>
        </w:rPr>
        <w:t>- в системе электронного документооборота и в расписке о приеме документов.</w:t>
      </w:r>
    </w:p>
    <w:p w:rsidR="007C5271" w:rsidRPr="00140F3C" w:rsidRDefault="00AD0E1A" w:rsidP="006E340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965572" w:rsidRPr="00140F3C">
        <w:rPr>
          <w:rFonts w:ascii="Arial" w:hAnsi="Arial" w:cs="Arial"/>
          <w:sz w:val="24"/>
          <w:szCs w:val="24"/>
          <w:lang w:eastAsia="ru-RU"/>
        </w:rPr>
        <w:t xml:space="preserve">5.3.8. </w:t>
      </w:r>
      <w:r w:rsidR="006E3407" w:rsidRPr="00140F3C">
        <w:rPr>
          <w:rFonts w:ascii="Arial" w:hAnsi="Arial" w:cs="Arial"/>
          <w:color w:val="000000"/>
          <w:sz w:val="24"/>
          <w:szCs w:val="24"/>
        </w:rPr>
        <w:t xml:space="preserve">Срок направления результата – </w:t>
      </w:r>
      <w:r w:rsidR="00140F3C" w:rsidRPr="00140F3C">
        <w:rPr>
          <w:rFonts w:ascii="Arial" w:hAnsi="Arial" w:cs="Arial"/>
          <w:color w:val="000000"/>
          <w:sz w:val="24"/>
          <w:szCs w:val="24"/>
        </w:rPr>
        <w:t>один рабочий день.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965572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 Исправление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опечаток или </w:t>
      </w:r>
      <w:r w:rsidRPr="00140F3C">
        <w:rPr>
          <w:rFonts w:ascii="Arial" w:hAnsi="Arial" w:cs="Arial"/>
          <w:color w:val="000000"/>
          <w:sz w:val="24"/>
          <w:szCs w:val="24"/>
        </w:rPr>
        <w:t>ошибок в уведомлении о предоставлении информации об о</w:t>
      </w:r>
      <w:r w:rsidR="00965572" w:rsidRPr="00140F3C">
        <w:rPr>
          <w:rFonts w:ascii="Arial" w:hAnsi="Arial" w:cs="Arial"/>
          <w:color w:val="000000"/>
          <w:sz w:val="24"/>
          <w:szCs w:val="24"/>
        </w:rPr>
        <w:t>б</w:t>
      </w:r>
      <w:r w:rsidRPr="00140F3C">
        <w:rPr>
          <w:rFonts w:ascii="Arial" w:hAnsi="Arial" w:cs="Arial"/>
          <w:color w:val="000000"/>
          <w:sz w:val="24"/>
          <w:szCs w:val="24"/>
        </w:rPr>
        <w:t>ъектах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 недвижимого имущества, находящихся в муниципальной собственности и предназначенных для сдач</w:t>
      </w:r>
      <w:r w:rsidR="00AB734D" w:rsidRPr="00140F3C">
        <w:rPr>
          <w:rFonts w:ascii="Arial" w:hAnsi="Arial" w:cs="Arial"/>
          <w:color w:val="000000"/>
          <w:sz w:val="24"/>
          <w:szCs w:val="24"/>
        </w:rPr>
        <w:t>и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 в аренду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 Прием заявления об исправлении опечаток или ошибок и прилагаемых документов.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.1.1.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 xml:space="preserve">Основанием для начала административного действия «Прием заявления об исправлении опечаток или ошибок» является поступившее </w:t>
      </w:r>
      <w:r w:rsidRPr="00140F3C">
        <w:rPr>
          <w:rFonts w:ascii="Arial" w:hAnsi="Arial" w:cs="Arial"/>
          <w:sz w:val="24"/>
          <w:szCs w:val="24"/>
        </w:rPr>
        <w:t>заявления о</w:t>
      </w:r>
      <w:r w:rsidR="0052433D" w:rsidRPr="00140F3C">
        <w:rPr>
          <w:rFonts w:ascii="Arial" w:hAnsi="Arial" w:cs="Arial"/>
          <w:sz w:val="24"/>
          <w:szCs w:val="24"/>
        </w:rPr>
        <w:t xml:space="preserve">б исправлении опечаток или ошибок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и прилагаемых документов непосредственно направленного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а также личное обращение в Администрацию.</w:t>
      </w:r>
      <w:proofErr w:type="gramEnd"/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Днем обращения за предоставлением муниципальной услуги считается день приема (регистрации) Администрацией заявления об исправлении опечаток или ошибок и прилагаемых документов.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.1.2. Прием и регистрация заявления об исправлении опечаток или ошибок и прилагаемых документов осуществляется специалистом </w:t>
      </w:r>
      <w:r w:rsidR="007226F6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AD0E1A" w:rsidRPr="00140F3C" w:rsidRDefault="00AD0E1A" w:rsidP="00CE00A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.1.3. При направлении документов посредством почтовых отправлений, специалист </w:t>
      </w:r>
      <w:r w:rsidR="007226F6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color w:val="000000"/>
          <w:sz w:val="24"/>
          <w:szCs w:val="24"/>
        </w:rPr>
        <w:t>вскрывает конверт и осуществляет регистрацию заявления об исправлении опечаток или ошибок в системе электронного документооборота, а при отсутствии технической возможности – в журнале входящей корреспонденции.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.1.4.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:rsidR="00AD0E1A" w:rsidRPr="00140F3C" w:rsidRDefault="00AD0E1A" w:rsidP="00CE00A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>При этом в случаях, если в заявлении об исправлении опечаток или ошибок отсутствует фамилия заявителя, направившего обращение, почтовый адрес, по которому должен быть направлен ответ и (или)</w:t>
      </w:r>
      <w:r w:rsidR="00AB734D" w:rsidRPr="00140F3C">
        <w:rPr>
          <w:rFonts w:ascii="Arial" w:hAnsi="Arial" w:cs="Arial"/>
          <w:color w:val="000000"/>
          <w:sz w:val="24"/>
          <w:szCs w:val="24"/>
        </w:rPr>
        <w:t>,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текст письменного обращения (заявления) не поддается прочтению, специалист </w:t>
      </w:r>
      <w:r w:rsidR="007226F6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при личном обращении предлагает с согласия заявителя устранить выявленные недостатки в </w:t>
      </w:r>
      <w:r w:rsidR="00FF6657" w:rsidRPr="00140F3C">
        <w:rPr>
          <w:rFonts w:ascii="Arial" w:hAnsi="Arial" w:cs="Arial"/>
          <w:color w:val="000000"/>
          <w:sz w:val="24"/>
          <w:szCs w:val="24"/>
        </w:rPr>
        <w:t>заявлении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непосредственно на личном приеме.</w:t>
      </w:r>
      <w:proofErr w:type="gramEnd"/>
    </w:p>
    <w:p w:rsidR="00CE00A4" w:rsidRPr="00140F3C" w:rsidRDefault="00AD0E1A" w:rsidP="00CE00A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.1.5.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При обращении письменно в Администрацию, в том числе на личном приеме, ответственный специалист</w:t>
      </w:r>
      <w:r w:rsidR="00CE00A4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7226F6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Администрации:</w:t>
      </w:r>
    </w:p>
    <w:p w:rsidR="00AD0E1A" w:rsidRPr="00140F3C" w:rsidRDefault="00CE00A4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AD0E1A" w:rsidRPr="00140F3C">
        <w:rPr>
          <w:rFonts w:ascii="Arial" w:hAnsi="Arial" w:cs="Arial"/>
          <w:color w:val="000000"/>
          <w:sz w:val="24"/>
          <w:szCs w:val="24"/>
        </w:rPr>
        <w:t>а) устанавливает личность заявителя 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</w:t>
      </w:r>
      <w:r w:rsidR="00AB734D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="00AD0E1A" w:rsidRPr="00140F3C">
        <w:rPr>
          <w:rFonts w:ascii="Arial" w:hAnsi="Arial" w:cs="Arial"/>
          <w:color w:val="000000"/>
          <w:sz w:val="24"/>
          <w:szCs w:val="24"/>
        </w:rPr>
        <w:t>- в случае обращения представителя);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б) информирует 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>на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личном приеме заявителя о порядке и сроках предоставления муниципальной услуги;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в) проверяет правильность заполнения заявления об исправлении опечаток или ошибок, наличие документов, которые должны прилагаться к заявлению об исправлении опечаток или ошибок, соответствие их установленным требованиям;</w:t>
      </w:r>
    </w:p>
    <w:p w:rsidR="00AD0E1A" w:rsidRPr="00140F3C" w:rsidRDefault="00AD0E1A" w:rsidP="00AD0E1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140F3C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 д) проставляет штамп Администрации с указанием фамилии, инициалов и должности </w:t>
      </w:r>
      <w:r w:rsidR="00CE00A4" w:rsidRPr="00140F3C">
        <w:rPr>
          <w:rFonts w:ascii="Arial" w:hAnsi="Arial" w:cs="Arial"/>
          <w:color w:val="000000"/>
          <w:sz w:val="24"/>
          <w:szCs w:val="24"/>
        </w:rPr>
        <w:t>специалиста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, даты приема и затем регистрирует </w:t>
      </w:r>
      <w:r w:rsidRPr="00140F3C">
        <w:rPr>
          <w:rFonts w:ascii="Arial" w:hAnsi="Arial" w:cs="Arial"/>
          <w:sz w:val="24"/>
          <w:szCs w:val="24"/>
        </w:rPr>
        <w:t>заявление об исправлении опечаток или ошибок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.1.6. При приеме заявления об исправлении опечаток или ошибок и документов, направленных по почте, заявителю направляется расписка о приеме заявления об исправлении опечаток или ошибок и документов почтовым отправлением с уведомлением о вручении, если иное не указано в заявлении об исправлении опечаток или ошибок.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о приеме и регистрации заявления об исправлении опечаток или ошибок и прилагаемых документов. 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.1.7. 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 xml:space="preserve">Зарегистрированные </w:t>
      </w:r>
      <w:r w:rsidRPr="00140F3C">
        <w:rPr>
          <w:rFonts w:ascii="Arial" w:hAnsi="Arial" w:cs="Arial"/>
          <w:color w:val="000000"/>
          <w:sz w:val="24"/>
          <w:szCs w:val="24"/>
        </w:rPr>
        <w:t>документ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ы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в тот же день они передаются  начальнику </w:t>
      </w:r>
      <w:r w:rsidR="00CF2E2E" w:rsidRPr="00140F3C">
        <w:rPr>
          <w:rFonts w:ascii="Arial" w:hAnsi="Arial" w:cs="Arial"/>
          <w:color w:val="000000"/>
          <w:sz w:val="24"/>
          <w:szCs w:val="24"/>
        </w:rPr>
        <w:t>структурного подразделения администрации</w:t>
      </w:r>
      <w:r w:rsidRPr="00140F3C">
        <w:rPr>
          <w:rFonts w:ascii="Arial" w:hAnsi="Arial" w:cs="Arial"/>
          <w:b/>
          <w:i/>
          <w:color w:val="000000"/>
          <w:sz w:val="24"/>
          <w:szCs w:val="24"/>
        </w:rPr>
        <w:t>.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Начальник </w:t>
      </w:r>
      <w:r w:rsidR="00CF2E2E" w:rsidRPr="00140F3C">
        <w:rPr>
          <w:rFonts w:ascii="Arial" w:hAnsi="Arial" w:cs="Arial"/>
          <w:color w:val="000000"/>
          <w:sz w:val="24"/>
          <w:szCs w:val="24"/>
        </w:rPr>
        <w:t>структурного подразделения администрации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в течение одного дня со дня регистрации документов определяет  специалиста, ответственного за рассмотрение </w:t>
      </w:r>
      <w:r w:rsidRPr="00140F3C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документов. 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6.1.8</w:t>
      </w:r>
      <w:r w:rsidRPr="00140F3C">
        <w:rPr>
          <w:rFonts w:ascii="Arial" w:hAnsi="Arial" w:cs="Arial"/>
          <w:color w:val="000000"/>
          <w:sz w:val="24"/>
          <w:szCs w:val="24"/>
        </w:rPr>
        <w:t>. Срок осуществления действий по регистрации документов - 15 минут в течение одного рабочего дня.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Срок определения специалиста, ответственного за рассмотрение заявления об исправлении опечаток или ошибок и прилагаемых к нему документов – один рабочий день со дня регистрации документов.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9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Критерий принятия решения о регистрации документов – поступление заявления об исправлении опечаток или ошибок и прилагаемых документов надлежащего качества и в полном объеме.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.1.1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0</w:t>
      </w:r>
      <w:r w:rsidRPr="00140F3C">
        <w:rPr>
          <w:rFonts w:ascii="Arial" w:hAnsi="Arial" w:cs="Arial"/>
          <w:color w:val="000000"/>
          <w:sz w:val="24"/>
          <w:szCs w:val="24"/>
        </w:rPr>
        <w:t>. Результатом административного действия является прием и регистрация заявления об исправлении опечаток или ошибок и прилагаемых к нему документов и назначение специалиста, ответственного за рассмотрение заявления об исправлении опечаток или ошибок и прилагаемых к нему документов.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.1.1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1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.2. Рассмотрение заявления об исправлении опечаток или ошибок и прилагаемых документов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.2.1. Основанием для начала административного действия «Рассмотрение заявления об исправлении опечаток или ошибок и прилагаемых документов» является зарегистрированное заявление об исправлении опечаток или ошибок и прилагаемые документы с указанием исполнителя.</w:t>
      </w:r>
    </w:p>
    <w:p w:rsidR="0052433D" w:rsidRPr="00140F3C" w:rsidRDefault="00AD0E1A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52433D" w:rsidRPr="00140F3C">
        <w:rPr>
          <w:rFonts w:ascii="Arial" w:hAnsi="Arial" w:cs="Arial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.2.2. </w:t>
      </w:r>
      <w:r w:rsidR="0052433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F2E2E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17609" w:rsidRPr="00140F3C">
        <w:rPr>
          <w:rFonts w:ascii="Arial" w:hAnsi="Arial" w:cs="Arial"/>
          <w:sz w:val="24"/>
          <w:szCs w:val="24"/>
          <w:lang w:eastAsia="ru-RU"/>
        </w:rPr>
        <w:t>отдела имущественных и земельных отношений Администрации</w:t>
      </w:r>
      <w:r w:rsidR="0052433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 за рассмотрение заявления об исправлении опечаток или ошибок и прилагаемых к нему документов: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осуществляет анализ заявления об исправлении опечаток или ошибок и представленных документов;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осуществляет поиск заявления о предоставлении информации и приложенных к нему документов, на основании которых осуществлялась подготовка информации об объектах (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отсутствии объектов) предназначенных для</w:t>
      </w:r>
      <w:r w:rsidR="00E71B3C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71B3C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E71B3C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proofErr w:type="gramEnd"/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сличает представленные заявителем документы и документы, которые имеются в распоряжении Администрации на предмет их тождественности;</w:t>
      </w:r>
    </w:p>
    <w:p w:rsidR="0052433D" w:rsidRPr="00140F3C" w:rsidRDefault="0052433D" w:rsidP="00FD1EC7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>г) в случае, если при выявлении в представленных документах заявителем в уведомлении о предоставлении информации об объектах (</w:t>
      </w:r>
      <w:r w:rsidR="00D3477D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отсутствии объектов)</w:t>
      </w:r>
      <w:r w:rsidR="00FD1EC7" w:rsidRPr="00140F3C">
        <w:rPr>
          <w:rFonts w:ascii="Arial" w:hAnsi="Arial" w:cs="Arial"/>
          <w:sz w:val="24"/>
          <w:szCs w:val="24"/>
        </w:rPr>
        <w:t xml:space="preserve"> для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FD1EC7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, была допущена опечатка или ошибка, подготавливает проект уведомления о предоставлении</w:t>
      </w:r>
      <w:proofErr w:type="gramEnd"/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об объектах (</w:t>
      </w:r>
      <w:r w:rsidR="00D3477D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отсутствии объектов)</w:t>
      </w:r>
      <w:r w:rsidRPr="00140F3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в новой редакции, согласовывает </w:t>
      </w:r>
      <w:r w:rsidR="00D3477D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его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в установленном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порядке и передает на подпись уполномоченному должностному лицу Администрации</w:t>
      </w:r>
      <w:r w:rsidR="00D17609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F2E2E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главе </w:t>
      </w:r>
      <w:r w:rsidR="004E2AF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 самоупр</w:t>
      </w:r>
      <w:r w:rsidR="006C66A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авления</w:t>
      </w:r>
      <w:r w:rsidR="00D17609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его заместителю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>д) в случае, если в представленных документах заявителем отсутствуют расхождения с данными, указанными в уведомлении о предоставлении информации об объектах (</w:t>
      </w:r>
      <w:r w:rsidR="00D3477D"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отсутствии объектов) 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заявитель не представил подтверждающие документы</w:t>
      </w:r>
      <w:proofErr w:type="gramEnd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подготавливает проект уведомления об отсутствии выявленных опечаток или ошибок, согласно приложению 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Регламенту, согласовывает его в установленном порядке и передает на подпись уполномоченному должностному лицу.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3.6.2.3. </w:t>
      </w:r>
      <w:proofErr w:type="gramStart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должностное лицо подписывает  уведомлени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предоставлении информации об объектах (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отсутствии объектов) 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 в</w:t>
      </w:r>
      <w:r w:rsidR="005A274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новой редакции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уведомление об отсутствии выявленных опечаток или ошибок (если уведомление об отсутствии опечаток</w:t>
      </w:r>
      <w:proofErr w:type="gramEnd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ошибок подписывает иное должностное лицо, необходимо указать) и передает на регистрацию. 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3.6.2.4. </w:t>
      </w:r>
      <w:proofErr w:type="gramStart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регистрацию документов, после подписания в течение одного рабочего дня осуществляет регистрацию уведомления о предоставлении информации об объектах (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отсутствии объектов) 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5A274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новой редакции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уведомления об отсутствии</w:t>
      </w:r>
      <w:proofErr w:type="gramEnd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выявленных опечаток или ошибок путем занесения данных в систему электронного документооборота или в журнал регистрации.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3.6.2.5. Срок осуществления действий – 4 рабочих дня.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3.6.2.6. Критерием принятия решения об исправлении опечаток или ошибок является наличие допущенных опечаток или ошибок.</w:t>
      </w:r>
    </w:p>
    <w:p w:rsidR="00D3477D" w:rsidRPr="00140F3C" w:rsidRDefault="00D3477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3.6.2.7. Критерием принятия решения об отказе в исправлении опе</w:t>
      </w:r>
      <w:r w:rsidR="00134DC8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чаток или ошибок - отсутствие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допущенных опечаток или ошибок.</w:t>
      </w:r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административного действия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являются уведомление о предоставлении информации об объектах (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отсутствии объектов)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 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5A274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новой редакции 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уведомление об отсутствии выявленных опечаток и ошибок.</w:t>
      </w:r>
      <w:proofErr w:type="gramEnd"/>
    </w:p>
    <w:p w:rsidR="0052433D" w:rsidRPr="00140F3C" w:rsidRDefault="0052433D" w:rsidP="0052433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Фиксация результата – в системе электронного документооборота или в журнале регистрации.</w:t>
      </w:r>
    </w:p>
    <w:p w:rsidR="00AD0E1A" w:rsidRPr="00140F3C" w:rsidRDefault="00AD0E1A" w:rsidP="0052433D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52433D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.3. Выдача документов.</w:t>
      </w:r>
    </w:p>
    <w:p w:rsidR="00AD0E1A" w:rsidRPr="00140F3C" w:rsidRDefault="00AD0E1A" w:rsidP="00AD0E1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354B94" w:rsidRPr="00140F3C">
        <w:rPr>
          <w:rFonts w:ascii="Arial" w:hAnsi="Arial" w:cs="Arial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3.1.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Основанием для начала административного действия «</w:t>
      </w:r>
      <w:r w:rsidRPr="00140F3C">
        <w:rPr>
          <w:rFonts w:ascii="Arial" w:hAnsi="Arial" w:cs="Arial"/>
          <w:color w:val="000000"/>
          <w:sz w:val="24"/>
          <w:szCs w:val="24"/>
        </w:rPr>
        <w:t>Выдача документов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» является оформленное и подписанное в установленном порядке </w:t>
      </w:r>
      <w:r w:rsidR="00354B94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предоставлении информации об объектах (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</w:t>
      </w:r>
      <w:r w:rsidR="00354B94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отсутствии объектов) 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5A2746" w:rsidRPr="00140F3C">
        <w:rPr>
          <w:rFonts w:ascii="Arial" w:hAnsi="Arial" w:cs="Arial"/>
          <w:bCs/>
          <w:sz w:val="24"/>
          <w:szCs w:val="24"/>
        </w:rPr>
        <w:t xml:space="preserve">в новой редакции </w:t>
      </w:r>
      <w:r w:rsidRPr="00140F3C">
        <w:rPr>
          <w:rFonts w:ascii="Arial" w:hAnsi="Arial" w:cs="Arial"/>
          <w:sz w:val="24"/>
          <w:szCs w:val="24"/>
          <w:lang w:eastAsia="ru-RU"/>
        </w:rPr>
        <w:t>либо уведомление об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отказе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в исправлении опечаток или ошибок.</w:t>
      </w:r>
    </w:p>
    <w:p w:rsidR="00AD0E1A" w:rsidRPr="00140F3C" w:rsidRDefault="00AD0E1A" w:rsidP="00AD0E1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3.</w:t>
      </w:r>
      <w:r w:rsidR="00354B94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.3.2. </w:t>
      </w:r>
      <w:proofErr w:type="gramStart"/>
      <w:r w:rsidRPr="00140F3C">
        <w:rPr>
          <w:rFonts w:ascii="Arial" w:hAnsi="Arial" w:cs="Arial"/>
          <w:color w:val="000000" w:themeColor="text1"/>
          <w:sz w:val="24"/>
          <w:szCs w:val="24"/>
        </w:rPr>
        <w:t>Специалист</w:t>
      </w:r>
      <w:r w:rsidR="00CF2E2E"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7609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течение одного рабочего дня после подписания  и регистрации 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предоставлении информации об объектах (об отсутствии объектов) 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6C66A6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5A274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новой редакции 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</w:t>
      </w:r>
      <w:proofErr w:type="gramEnd"/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уведомления об отсутствии выявленных опечаток и ошибок 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информирует заявителя о принятом решении.</w:t>
      </w:r>
    </w:p>
    <w:p w:rsidR="00AD0E1A" w:rsidRPr="00140F3C" w:rsidRDefault="00AD0E1A" w:rsidP="00AD0E1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 этом по же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 xml:space="preserve">ланию заявителя информирование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может осуществляться </w:t>
      </w:r>
      <w:proofErr w:type="spellStart"/>
      <w:r w:rsidRPr="00140F3C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140F3C">
        <w:rPr>
          <w:rFonts w:ascii="Arial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354B94" w:rsidRPr="00140F3C">
        <w:rPr>
          <w:rFonts w:ascii="Arial" w:hAnsi="Arial" w:cs="Arial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.3.3. </w:t>
      </w: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>Результат услуги по желанию заявителя вручается ему лично по месту нахождения Администрации</w:t>
      </w:r>
      <w:r w:rsidR="00CF2E2E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в согласованное время либо </w:t>
      </w:r>
      <w:r w:rsidRPr="00140F3C">
        <w:rPr>
          <w:rFonts w:ascii="Arial" w:hAnsi="Arial" w:cs="Arial"/>
          <w:iCs/>
          <w:sz w:val="24"/>
          <w:szCs w:val="24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1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рабоч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его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дн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я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с 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подписания и регистрации результата услуги</w:t>
      </w:r>
      <w:proofErr w:type="gramEnd"/>
      <w:r w:rsidR="00D3477D"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По почте заявителю направляется письмо с уведомлением о вручении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Pr="00140F3C">
        <w:rPr>
          <w:rFonts w:ascii="Arial" w:hAnsi="Arial" w:cs="Arial"/>
          <w:color w:val="000000"/>
          <w:sz w:val="24"/>
          <w:szCs w:val="24"/>
        </w:rPr>
        <w:t>5 рабочих дней со дня получения заявления об исправлении опечаток или ошибок Администрацией.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 xml:space="preserve">При получении результата предоставления муниципальной услуги лично заявителю или представителю заявителя выдается под расписку. 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354B94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.3.4. Критерии принятия решения по выбору варианта отправки результата</w:t>
      </w:r>
      <w:r w:rsidR="00AB734D" w:rsidRPr="00140F3C">
        <w:rPr>
          <w:rFonts w:ascii="Arial" w:hAnsi="Arial" w:cs="Arial"/>
          <w:color w:val="000000"/>
          <w:sz w:val="24"/>
          <w:szCs w:val="24"/>
        </w:rPr>
        <w:t>,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предоставления услуги заявителю - указание заявител</w:t>
      </w:r>
      <w:r w:rsidR="00134DC8" w:rsidRPr="00140F3C">
        <w:rPr>
          <w:rFonts w:ascii="Arial" w:hAnsi="Arial" w:cs="Arial"/>
          <w:color w:val="000000"/>
          <w:sz w:val="24"/>
          <w:szCs w:val="24"/>
        </w:rPr>
        <w:t>ем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в расписке о приеме документов или в заявлении об исправлении опечаток или ошибок</w:t>
      </w:r>
      <w:r w:rsidR="005A2746" w:rsidRPr="00140F3C">
        <w:rPr>
          <w:rFonts w:ascii="Arial" w:hAnsi="Arial" w:cs="Arial"/>
          <w:color w:val="000000"/>
          <w:sz w:val="24"/>
          <w:szCs w:val="24"/>
        </w:rPr>
        <w:t xml:space="preserve"> варианта отправки результата, предоставления услуги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AD0E1A" w:rsidRPr="00140F3C" w:rsidRDefault="00AD0E1A" w:rsidP="00AD0E1A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354B94" w:rsidRPr="00140F3C">
        <w:rPr>
          <w:rFonts w:ascii="Arial" w:hAnsi="Arial" w:cs="Arial"/>
          <w:sz w:val="24"/>
          <w:szCs w:val="24"/>
          <w:lang w:eastAsia="ru-RU"/>
        </w:rPr>
        <w:t>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.3.5.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Результатом является </w:t>
      </w:r>
      <w:r w:rsidR="00D3477D" w:rsidRPr="00140F3C">
        <w:rPr>
          <w:rFonts w:ascii="Arial" w:hAnsi="Arial" w:cs="Arial"/>
          <w:sz w:val="24"/>
          <w:szCs w:val="24"/>
          <w:lang w:eastAsia="ru-RU"/>
        </w:rPr>
        <w:t xml:space="preserve">выданное (направленное) 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о предоставлении информации об объектах (об отсутствии объектов) 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предназначенных 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34734F" w:rsidRPr="00140F3C">
        <w:rPr>
          <w:rFonts w:ascii="Arial" w:hAnsi="Arial" w:cs="Arial"/>
          <w:sz w:val="24"/>
          <w:szCs w:val="24"/>
        </w:rPr>
        <w:t>округа</w:t>
      </w:r>
      <w:r w:rsidR="00793A10" w:rsidRPr="00140F3C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5A2746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новой редакции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либо уведомление об отсутствии выявленных опечаток и ошибок</w:t>
      </w:r>
      <w:r w:rsidRPr="00140F3C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354B94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.3.6. Фиксация факта отправки  результата предоставления муниципальной услуги - отметка в системе электронного документооборота или в журнале регистрации.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354B94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>.3.7. Фиксация выдачи результата предоставления муниципальной услуги лично - в системе электронного документооборота и в расписке о приеме документов.</w:t>
      </w:r>
    </w:p>
    <w:p w:rsidR="00AD0E1A" w:rsidRPr="00140F3C" w:rsidRDefault="00AD0E1A" w:rsidP="00AD0E1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/>
          <w:sz w:val="24"/>
          <w:szCs w:val="24"/>
        </w:rPr>
        <w:t>3.</w:t>
      </w:r>
      <w:r w:rsidR="00354B94" w:rsidRPr="00140F3C">
        <w:rPr>
          <w:rFonts w:ascii="Arial" w:hAnsi="Arial" w:cs="Arial"/>
          <w:color w:val="000000"/>
          <w:sz w:val="24"/>
          <w:szCs w:val="24"/>
        </w:rPr>
        <w:t>6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.3.8. </w:t>
      </w:r>
      <w:proofErr w:type="gramStart"/>
      <w:r w:rsidRPr="00140F3C">
        <w:rPr>
          <w:rFonts w:ascii="Arial" w:hAnsi="Arial" w:cs="Arial"/>
          <w:color w:val="000000"/>
          <w:sz w:val="24"/>
          <w:szCs w:val="24"/>
        </w:rPr>
        <w:t xml:space="preserve">Срок направления результата – в течение 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1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рабоч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его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дн</w:t>
      </w:r>
      <w:r w:rsidR="00D3477D" w:rsidRPr="00140F3C">
        <w:rPr>
          <w:rFonts w:ascii="Arial" w:hAnsi="Arial" w:cs="Arial"/>
          <w:color w:val="000000"/>
          <w:sz w:val="24"/>
          <w:szCs w:val="24"/>
        </w:rPr>
        <w:t>я</w:t>
      </w:r>
      <w:r w:rsidRPr="00140F3C">
        <w:rPr>
          <w:rFonts w:ascii="Arial" w:hAnsi="Arial" w:cs="Arial"/>
          <w:color w:val="000000"/>
          <w:sz w:val="24"/>
          <w:szCs w:val="24"/>
        </w:rPr>
        <w:t xml:space="preserve"> со дня </w:t>
      </w:r>
      <w:r w:rsidR="00140F3C" w:rsidRPr="00140F3C">
        <w:rPr>
          <w:rFonts w:ascii="Arial" w:hAnsi="Arial" w:cs="Arial"/>
          <w:color w:val="000000"/>
          <w:sz w:val="24"/>
          <w:szCs w:val="24"/>
        </w:rPr>
        <w:t xml:space="preserve">подписания и регистрации 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о предоставлении информации об объектах (об отсутствии объектов) </w:t>
      </w:r>
      <w:r w:rsidR="00140F3C" w:rsidRPr="00140F3C">
        <w:rPr>
          <w:rStyle w:val="a9"/>
          <w:rFonts w:ascii="Arial" w:hAnsi="Arial" w:cs="Arial"/>
          <w:iCs/>
          <w:sz w:val="24"/>
          <w:szCs w:val="24"/>
        </w:rPr>
        <w:t>предназначенных</w:t>
      </w:r>
      <w:r w:rsidR="00793A10" w:rsidRPr="00140F3C">
        <w:rPr>
          <w:rStyle w:val="a9"/>
          <w:rFonts w:ascii="Arial" w:hAnsi="Arial" w:cs="Arial"/>
          <w:iCs/>
          <w:sz w:val="24"/>
          <w:szCs w:val="24"/>
        </w:rPr>
        <w:t xml:space="preserve"> для </w:t>
      </w:r>
      <w:r w:rsidR="00793A10" w:rsidRPr="00140F3C">
        <w:rPr>
          <w:rFonts w:ascii="Arial" w:hAnsi="Arial" w:cs="Arial"/>
          <w:sz w:val="24"/>
          <w:szCs w:val="24"/>
        </w:rPr>
        <w:t xml:space="preserve">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объектов, включенных в перечень муниципального имущества Ардатовского муниципального </w:t>
      </w:r>
      <w:r w:rsidR="0034734F" w:rsidRPr="00140F3C">
        <w:rPr>
          <w:rFonts w:ascii="Arial" w:hAnsi="Arial" w:cs="Arial"/>
          <w:sz w:val="24"/>
          <w:szCs w:val="24"/>
        </w:rPr>
        <w:t>округа Нижегородской области</w:t>
      </w:r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либо уведомления об отсутствии выявленных опечаток и</w:t>
      </w:r>
      <w:proofErr w:type="gramEnd"/>
      <w:r w:rsidR="00D3477D" w:rsidRPr="00140F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ошибок</w:t>
      </w:r>
      <w:r w:rsidRPr="00140F3C">
        <w:rPr>
          <w:rFonts w:ascii="Arial" w:hAnsi="Arial" w:cs="Arial"/>
          <w:color w:val="000000"/>
          <w:sz w:val="24"/>
          <w:szCs w:val="24"/>
        </w:rPr>
        <w:t>.</w:t>
      </w:r>
    </w:p>
    <w:p w:rsidR="00A36598" w:rsidRPr="00140F3C" w:rsidRDefault="00AD0E1A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140F3C">
        <w:rPr>
          <w:rFonts w:ascii="Arial" w:hAnsi="Arial" w:cs="Arial"/>
          <w:bCs/>
          <w:sz w:val="24"/>
          <w:szCs w:val="24"/>
          <w:lang w:eastAsia="ru-RU"/>
        </w:rPr>
        <w:t>3.</w:t>
      </w:r>
      <w:r w:rsidR="00354B94" w:rsidRPr="00140F3C">
        <w:rPr>
          <w:rFonts w:ascii="Arial" w:hAnsi="Arial" w:cs="Arial"/>
          <w:bCs/>
          <w:sz w:val="24"/>
          <w:szCs w:val="24"/>
          <w:lang w:eastAsia="ru-RU"/>
        </w:rPr>
        <w:t>7</w:t>
      </w:r>
      <w:r w:rsidR="00A36598" w:rsidRPr="00140F3C">
        <w:rPr>
          <w:rFonts w:ascii="Arial" w:hAnsi="Arial" w:cs="Arial"/>
          <w:bCs/>
          <w:sz w:val="24"/>
          <w:szCs w:val="24"/>
          <w:lang w:eastAsia="ru-RU"/>
        </w:rPr>
        <w:t>. Порядок осуществления административных процедур</w:t>
      </w:r>
      <w:r w:rsidR="00D3477D" w:rsidRPr="00140F3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A36598" w:rsidRPr="00140F3C">
        <w:rPr>
          <w:rFonts w:ascii="Arial" w:hAnsi="Arial" w:cs="Arial"/>
          <w:bCs/>
          <w:sz w:val="24"/>
          <w:szCs w:val="24"/>
          <w:lang w:eastAsia="ru-RU"/>
        </w:rPr>
        <w:t>в электронной форме, в том числе с использованием Единого</w:t>
      </w:r>
      <w:r w:rsidR="00417B65" w:rsidRPr="00140F3C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A36598" w:rsidRPr="00140F3C">
        <w:rPr>
          <w:rFonts w:ascii="Arial" w:hAnsi="Arial" w:cs="Arial"/>
          <w:bCs/>
          <w:sz w:val="24"/>
          <w:szCs w:val="24"/>
          <w:lang w:eastAsia="ru-RU"/>
        </w:rPr>
        <w:t xml:space="preserve">портала государственных и муниципальных услуг (функций) и Единого </w:t>
      </w:r>
      <w:proofErr w:type="gramStart"/>
      <w:r w:rsidR="00A36598" w:rsidRPr="00140F3C">
        <w:rPr>
          <w:rFonts w:ascii="Arial" w:hAnsi="Arial" w:cs="Arial"/>
          <w:bCs/>
          <w:sz w:val="24"/>
          <w:szCs w:val="24"/>
          <w:lang w:eastAsia="ru-RU"/>
        </w:rPr>
        <w:t>Интернет-портала</w:t>
      </w:r>
      <w:proofErr w:type="gramEnd"/>
      <w:r w:rsidR="00A36598" w:rsidRPr="00140F3C">
        <w:rPr>
          <w:rFonts w:ascii="Arial" w:hAnsi="Arial" w:cs="Arial"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417B65" w:rsidRPr="00140F3C" w:rsidRDefault="00A36598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354B94" w:rsidRPr="00140F3C">
        <w:rPr>
          <w:rFonts w:ascii="Arial" w:hAnsi="Arial" w:cs="Arial"/>
          <w:sz w:val="24"/>
          <w:szCs w:val="24"/>
          <w:lang w:eastAsia="ru-RU"/>
        </w:rPr>
        <w:t>7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="006D43A7" w:rsidRPr="00140F3C">
        <w:rPr>
          <w:rFonts w:ascii="Arial" w:hAnsi="Arial" w:cs="Arial"/>
          <w:sz w:val="24"/>
          <w:szCs w:val="24"/>
          <w:lang w:eastAsia="ru-RU"/>
        </w:rPr>
        <w:t>Интернет-</w:t>
      </w:r>
      <w:r w:rsidRPr="00140F3C">
        <w:rPr>
          <w:rFonts w:ascii="Arial" w:hAnsi="Arial" w:cs="Arial"/>
          <w:sz w:val="24"/>
          <w:szCs w:val="24"/>
          <w:lang w:eastAsia="ru-RU"/>
        </w:rPr>
        <w:t>портала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необходимо авториз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оваться,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17B65" w:rsidRPr="00140F3C">
        <w:rPr>
          <w:rFonts w:ascii="Arial" w:hAnsi="Arial" w:cs="Arial"/>
          <w:sz w:val="24"/>
          <w:szCs w:val="24"/>
          <w:lang w:eastAsia="ru-RU"/>
        </w:rPr>
        <w:t>выбрать услугу, затем выбрать ведомство</w:t>
      </w:r>
      <w:r w:rsidR="00BA565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17B65" w:rsidRPr="00140F3C">
        <w:rPr>
          <w:rFonts w:ascii="Arial" w:hAnsi="Arial" w:cs="Arial"/>
          <w:sz w:val="24"/>
          <w:szCs w:val="24"/>
          <w:lang w:eastAsia="ru-RU"/>
        </w:rPr>
        <w:t>(о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фис), которое оказывает услугу,</w:t>
      </w:r>
      <w:r w:rsidR="00417B65" w:rsidRPr="00140F3C">
        <w:rPr>
          <w:rFonts w:ascii="Arial" w:hAnsi="Arial" w:cs="Arial"/>
          <w:sz w:val="24"/>
          <w:szCs w:val="24"/>
          <w:lang w:eastAsia="ru-RU"/>
        </w:rPr>
        <w:t xml:space="preserve"> дату и время, указать запрашиваемые системой данные, если они не отобразились автоматически:</w:t>
      </w:r>
    </w:p>
    <w:p w:rsidR="00417B65" w:rsidRPr="00140F3C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:rsidR="00417B65" w:rsidRPr="00140F3C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:rsidR="00A36598" w:rsidRPr="00140F3C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</w:t>
      </w:r>
      <w:r w:rsidR="00A36598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770164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.2. Формирование</w:t>
      </w:r>
      <w:r w:rsidR="00BA565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о </w:t>
      </w:r>
      <w:r w:rsidR="00D3477D" w:rsidRPr="00140F3C">
        <w:rPr>
          <w:rFonts w:ascii="Arial" w:hAnsi="Arial" w:cs="Arial"/>
          <w:sz w:val="24"/>
          <w:szCs w:val="24"/>
        </w:rPr>
        <w:t>предоставлении информации, заявления об исправлении опечаток или ошибок</w:t>
      </w:r>
      <w:r w:rsidR="00BA5651" w:rsidRPr="00140F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осуществляется посредством заполнения электронной формы</w:t>
      </w:r>
      <w:r w:rsidR="00BA565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3477D" w:rsidRPr="00140F3C">
        <w:rPr>
          <w:rFonts w:ascii="Arial" w:hAnsi="Arial" w:cs="Arial"/>
          <w:sz w:val="24"/>
          <w:szCs w:val="24"/>
          <w:lang w:eastAsia="ru-RU"/>
        </w:rPr>
        <w:t xml:space="preserve">соответствующего </w:t>
      </w:r>
      <w:r w:rsidR="00BA5651" w:rsidRPr="00140F3C">
        <w:rPr>
          <w:rFonts w:ascii="Arial" w:hAnsi="Arial" w:cs="Arial"/>
          <w:sz w:val="24"/>
          <w:szCs w:val="24"/>
        </w:rPr>
        <w:t>заявлени</w:t>
      </w:r>
      <w:r w:rsidR="00D3477D" w:rsidRPr="00140F3C">
        <w:rPr>
          <w:rFonts w:ascii="Arial" w:hAnsi="Arial" w:cs="Arial"/>
          <w:sz w:val="24"/>
          <w:szCs w:val="24"/>
        </w:rPr>
        <w:t>я</w:t>
      </w:r>
      <w:r w:rsidR="00BA5651" w:rsidRPr="00140F3C">
        <w:rPr>
          <w:rFonts w:ascii="Arial" w:hAnsi="Arial" w:cs="Arial"/>
          <w:sz w:val="24"/>
          <w:szCs w:val="24"/>
        </w:rPr>
        <w:t xml:space="preserve"> н</w:t>
      </w:r>
      <w:r w:rsidRPr="00140F3C">
        <w:rPr>
          <w:rFonts w:ascii="Arial" w:hAnsi="Arial" w:cs="Arial"/>
          <w:sz w:val="24"/>
          <w:szCs w:val="24"/>
          <w:lang w:eastAsia="ru-RU"/>
        </w:rPr>
        <w:t>а</w:t>
      </w:r>
      <w:r w:rsidR="00BA5651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Едином портале государственных и муниципальных услуг (функций), Едином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 без необходимости дополнительной подачи </w:t>
      </w:r>
      <w:r w:rsidR="006D43A7" w:rsidRPr="00140F3C">
        <w:rPr>
          <w:rFonts w:ascii="Arial" w:hAnsi="Arial" w:cs="Arial"/>
          <w:sz w:val="24"/>
          <w:szCs w:val="24"/>
          <w:lang w:eastAsia="ru-RU"/>
        </w:rPr>
        <w:t xml:space="preserve">указанных документов </w:t>
      </w:r>
      <w:r w:rsidRPr="00140F3C">
        <w:rPr>
          <w:rFonts w:ascii="Arial" w:hAnsi="Arial" w:cs="Arial"/>
          <w:sz w:val="24"/>
          <w:szCs w:val="24"/>
          <w:lang w:eastAsia="ru-RU"/>
        </w:rPr>
        <w:t>в какой-либо иной форме.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Pr="00140F3C">
        <w:rPr>
          <w:rFonts w:ascii="Arial" w:hAnsi="Arial" w:cs="Arial"/>
          <w:sz w:val="24"/>
          <w:szCs w:val="24"/>
          <w:lang w:eastAsia="ru-RU"/>
        </w:rPr>
        <w:t>обеспечивается: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возможность печати на бумажном носителе</w:t>
      </w:r>
      <w:r w:rsidR="00151F50" w:rsidRPr="00140F3C">
        <w:rPr>
          <w:rFonts w:ascii="Arial" w:hAnsi="Arial" w:cs="Arial"/>
          <w:sz w:val="24"/>
          <w:szCs w:val="24"/>
          <w:lang w:eastAsia="ru-RU"/>
        </w:rPr>
        <w:t xml:space="preserve"> заявления</w:t>
      </w:r>
      <w:r w:rsidR="00D3477D" w:rsidRPr="00140F3C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информации, заявления об исправлении опечаток или ошибок</w:t>
      </w:r>
      <w:r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D3477D" w:rsidRPr="00140F3C">
        <w:rPr>
          <w:rFonts w:ascii="Arial" w:hAnsi="Arial" w:cs="Arial"/>
          <w:sz w:val="24"/>
          <w:szCs w:val="24"/>
        </w:rPr>
        <w:t xml:space="preserve">о предоставлении информации, заявления об исправлении опечаток или ошибок </w:t>
      </w:r>
      <w:r w:rsidRPr="00140F3C">
        <w:rPr>
          <w:rFonts w:ascii="Arial" w:hAnsi="Arial" w:cs="Arial"/>
          <w:sz w:val="24"/>
          <w:szCs w:val="24"/>
          <w:lang w:eastAsia="ru-RU"/>
        </w:rPr>
        <w:t>значени</w:t>
      </w:r>
      <w:r w:rsidR="007D50CC" w:rsidRPr="00140F3C">
        <w:rPr>
          <w:rFonts w:ascii="Arial" w:hAnsi="Arial" w:cs="Arial"/>
          <w:sz w:val="24"/>
          <w:szCs w:val="24"/>
          <w:lang w:eastAsia="ru-RU"/>
        </w:rPr>
        <w:t>й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0000D5" w:rsidRPr="00140F3C">
        <w:rPr>
          <w:rFonts w:ascii="Arial" w:hAnsi="Arial" w:cs="Arial"/>
          <w:sz w:val="24"/>
          <w:szCs w:val="24"/>
        </w:rPr>
        <w:t>заявления</w:t>
      </w:r>
      <w:r w:rsidR="00D3477D" w:rsidRPr="00140F3C">
        <w:rPr>
          <w:rFonts w:ascii="Arial" w:hAnsi="Arial" w:cs="Arial"/>
          <w:sz w:val="24"/>
          <w:szCs w:val="24"/>
        </w:rPr>
        <w:t xml:space="preserve"> о предоставлении информации, заявления об исправлении опечаток или ошибок</w:t>
      </w:r>
      <w:r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D3477D" w:rsidRPr="00140F3C">
        <w:rPr>
          <w:rFonts w:ascii="Arial" w:hAnsi="Arial" w:cs="Arial"/>
          <w:sz w:val="24"/>
          <w:szCs w:val="24"/>
        </w:rPr>
        <w:t>о предоставлении информации, заявления об исправлении опечаток или ошибок</w:t>
      </w:r>
      <w:r w:rsidR="00D3477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D3477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и муниципальных услуг в электронной форме», созданной в соответствии с постановлением</w:t>
      </w:r>
      <w:r w:rsidR="00D3477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28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ноября 2011 г. № 977 «О федеральной государственной информационной системе</w:t>
      </w:r>
      <w:r w:rsidR="00DD7E20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,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в части, касающейся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сведений, отсутствующих в единой системе идентификац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ии и ау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>тентификации;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0000D5" w:rsidRPr="00140F3C">
        <w:rPr>
          <w:rFonts w:ascii="Arial" w:hAnsi="Arial" w:cs="Arial"/>
          <w:sz w:val="24"/>
          <w:szCs w:val="24"/>
        </w:rPr>
        <w:t>заявления</w:t>
      </w:r>
      <w:r w:rsidR="00D3477D" w:rsidRPr="00140F3C">
        <w:rPr>
          <w:rFonts w:ascii="Arial" w:hAnsi="Arial" w:cs="Arial"/>
          <w:sz w:val="24"/>
          <w:szCs w:val="24"/>
        </w:rPr>
        <w:t xml:space="preserve"> о предоставлении информации, заявления об исправлении опечаток или ошибок</w:t>
      </w:r>
      <w:r w:rsidR="000000D5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без </w:t>
      </w:r>
      <w:r w:rsidR="00DD7E20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потери,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ранее введенной информации;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="000000D5" w:rsidRPr="00140F3C">
        <w:rPr>
          <w:rFonts w:ascii="Arial" w:hAnsi="Arial" w:cs="Arial"/>
          <w:color w:val="000000" w:themeColor="text1"/>
          <w:sz w:val="24"/>
          <w:szCs w:val="24"/>
        </w:rPr>
        <w:t>заявлениям</w:t>
      </w:r>
      <w:r w:rsidR="00D3477D"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477D" w:rsidRPr="00140F3C">
        <w:rPr>
          <w:rFonts w:ascii="Arial" w:hAnsi="Arial" w:cs="Arial"/>
          <w:sz w:val="24"/>
          <w:szCs w:val="24"/>
        </w:rPr>
        <w:t>о предоставлении информации, заявления</w:t>
      </w:r>
      <w:r w:rsidR="00E2267D" w:rsidRPr="00140F3C">
        <w:rPr>
          <w:rFonts w:ascii="Arial" w:hAnsi="Arial" w:cs="Arial"/>
          <w:sz w:val="24"/>
          <w:szCs w:val="24"/>
        </w:rPr>
        <w:t>м</w:t>
      </w:r>
      <w:r w:rsidR="00D3477D" w:rsidRPr="00140F3C">
        <w:rPr>
          <w:rFonts w:ascii="Arial" w:hAnsi="Arial" w:cs="Arial"/>
          <w:sz w:val="24"/>
          <w:szCs w:val="24"/>
        </w:rPr>
        <w:t xml:space="preserve"> об исправлении опечаток или ошибок</w:t>
      </w:r>
      <w:r w:rsidR="000000D5"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  <w:proofErr w:type="gramEnd"/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заявление </w:t>
      </w:r>
      <w:r w:rsidR="00E2267D" w:rsidRPr="00140F3C">
        <w:rPr>
          <w:rFonts w:ascii="Arial" w:hAnsi="Arial" w:cs="Arial"/>
          <w:sz w:val="24"/>
          <w:szCs w:val="24"/>
        </w:rPr>
        <w:t>о предоставлении информации, заявление об исправлении опечаток или ошибок</w:t>
      </w:r>
      <w:r w:rsidR="00E2267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направляется в Администрацию посредством Единого портала государственных и муниципальных услуг (функций), Единого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770164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 Администрация обеспечивает прием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E2267D" w:rsidRPr="00140F3C">
        <w:rPr>
          <w:rFonts w:ascii="Arial" w:hAnsi="Arial" w:cs="Arial"/>
          <w:sz w:val="24"/>
          <w:szCs w:val="24"/>
        </w:rPr>
        <w:t>о предоставлении информации, заявления об исправлении опечаток или ошибок</w:t>
      </w:r>
      <w:r w:rsidR="00E2267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и его регистрацию в срок, указанный в пункте </w:t>
      </w:r>
      <w:r w:rsidR="00DD7E20" w:rsidRPr="00140F3C">
        <w:rPr>
          <w:rFonts w:ascii="Arial" w:hAnsi="Arial" w:cs="Arial"/>
          <w:sz w:val="24"/>
          <w:szCs w:val="24"/>
          <w:lang w:eastAsia="ru-RU"/>
        </w:rPr>
        <w:t>2.16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:rsidR="00952677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После регистрации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5A515B" w:rsidRPr="00140F3C">
        <w:rPr>
          <w:rFonts w:ascii="Arial" w:hAnsi="Arial" w:cs="Arial"/>
          <w:sz w:val="24"/>
          <w:szCs w:val="24"/>
        </w:rPr>
        <w:t>о предоставлении информации, заявления об исправлении опечаток или ошибок</w:t>
      </w:r>
      <w:r w:rsidR="00417B65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направляется в </w:t>
      </w:r>
      <w:r w:rsidR="00952677" w:rsidRPr="00140F3C">
        <w:rPr>
          <w:rFonts w:ascii="Arial" w:hAnsi="Arial" w:cs="Arial"/>
          <w:sz w:val="24"/>
          <w:szCs w:val="24"/>
          <w:lang w:eastAsia="ru-RU"/>
        </w:rPr>
        <w:t>отдел имущественных и зем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ельных отношений Администрации.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После принятия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="00417B65" w:rsidRPr="00140F3C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r w:rsidR="00952677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статус </w:t>
      </w:r>
      <w:r w:rsidR="000000D5" w:rsidRPr="00140F3C">
        <w:rPr>
          <w:rFonts w:ascii="Arial" w:hAnsi="Arial" w:cs="Arial"/>
          <w:sz w:val="24"/>
          <w:szCs w:val="24"/>
        </w:rPr>
        <w:t xml:space="preserve">заявления </w:t>
      </w:r>
      <w:r w:rsidRPr="00140F3C">
        <w:rPr>
          <w:rFonts w:ascii="Arial" w:hAnsi="Arial" w:cs="Arial"/>
          <w:sz w:val="24"/>
          <w:szCs w:val="24"/>
          <w:lang w:eastAsia="ru-RU"/>
        </w:rPr>
        <w:t>заявителя в Личном</w:t>
      </w:r>
      <w:r w:rsidR="00417B65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кабинете на Едином портале государственных и муниципальных услуг (функций), Едином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обновляется до статуса "принято".</w:t>
      </w:r>
    </w:p>
    <w:p w:rsidR="008C1414" w:rsidRPr="00140F3C" w:rsidRDefault="00A3659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770164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.4. </w:t>
      </w:r>
      <w:r w:rsidR="008C1414" w:rsidRPr="00140F3C">
        <w:rPr>
          <w:rFonts w:ascii="Arial" w:hAnsi="Arial" w:cs="Arial"/>
          <w:sz w:val="24"/>
          <w:szCs w:val="24"/>
          <w:lang w:eastAsia="ru-RU"/>
        </w:rPr>
        <w:t xml:space="preserve">Прием </w:t>
      </w:r>
      <w:r w:rsidR="000000D5" w:rsidRPr="00140F3C">
        <w:rPr>
          <w:rFonts w:ascii="Arial" w:hAnsi="Arial" w:cs="Arial"/>
          <w:sz w:val="24"/>
          <w:szCs w:val="24"/>
        </w:rPr>
        <w:t>заявления</w:t>
      </w:r>
      <w:r w:rsidR="008C1414" w:rsidRPr="00140F3C">
        <w:rPr>
          <w:rFonts w:ascii="Arial" w:hAnsi="Arial" w:cs="Arial"/>
          <w:sz w:val="24"/>
          <w:szCs w:val="24"/>
          <w:lang w:eastAsia="ru-RU"/>
        </w:rPr>
        <w:t xml:space="preserve"> поступившего в Администрацию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поступления в Администрацию указанного </w:t>
      </w:r>
      <w:r w:rsidR="000000D5" w:rsidRPr="00140F3C">
        <w:rPr>
          <w:rFonts w:ascii="Arial" w:hAnsi="Arial" w:cs="Arial"/>
          <w:sz w:val="24"/>
          <w:szCs w:val="24"/>
        </w:rPr>
        <w:t>заявления</w:t>
      </w:r>
      <w:r w:rsidR="008C1414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8C1414" w:rsidRPr="00140F3C" w:rsidRDefault="00417B65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952677" w:rsidRPr="00140F3C">
        <w:rPr>
          <w:rFonts w:ascii="Arial" w:hAnsi="Arial" w:cs="Arial"/>
          <w:sz w:val="24"/>
          <w:szCs w:val="24"/>
          <w:lang w:eastAsia="ru-RU"/>
        </w:rPr>
        <w:t xml:space="preserve">отдела имущественных и земельных отношений Администрации </w:t>
      </w:r>
      <w:r w:rsidR="008C1414" w:rsidRPr="00140F3C">
        <w:rPr>
          <w:rFonts w:ascii="Arial" w:hAnsi="Arial" w:cs="Arial"/>
          <w:sz w:val="24"/>
          <w:szCs w:val="24"/>
          <w:lang w:eastAsia="ru-RU"/>
        </w:rPr>
        <w:t>не позднее следующего рабочего дня со дня получения заявления, поданного в форме электронного документа:</w:t>
      </w:r>
    </w:p>
    <w:p w:rsidR="008C1414" w:rsidRPr="00140F3C" w:rsidRDefault="008C1414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- уведомляет в электронной форме о получении </w:t>
      </w:r>
      <w:r w:rsidR="000000D5" w:rsidRPr="00140F3C">
        <w:rPr>
          <w:rFonts w:ascii="Arial" w:hAnsi="Arial" w:cs="Arial"/>
          <w:sz w:val="24"/>
          <w:szCs w:val="24"/>
        </w:rPr>
        <w:t>заявления</w:t>
      </w:r>
      <w:r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140F3C" w:rsidRDefault="00A3659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770164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.5.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Результат предоставления  муниципальной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3.</w:t>
      </w:r>
      <w:r w:rsidR="00770164" w:rsidRPr="00140F3C">
        <w:rPr>
          <w:rFonts w:ascii="Arial" w:hAnsi="Arial" w:cs="Arial"/>
          <w:sz w:val="24"/>
          <w:szCs w:val="24"/>
          <w:lang w:eastAsia="ru-RU"/>
        </w:rPr>
        <w:t>8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770164" w:rsidRPr="00140F3C">
        <w:rPr>
          <w:rFonts w:ascii="Arial" w:hAnsi="Arial" w:cs="Arial"/>
          <w:sz w:val="24"/>
          <w:szCs w:val="24"/>
          <w:lang w:eastAsia="ru-RU"/>
        </w:rPr>
        <w:t>6</w:t>
      </w:r>
      <w:r w:rsidR="008C1414" w:rsidRPr="00140F3C">
        <w:rPr>
          <w:rFonts w:ascii="Arial" w:hAnsi="Arial" w:cs="Arial"/>
          <w:sz w:val="24"/>
          <w:szCs w:val="24"/>
          <w:lang w:eastAsia="ru-RU"/>
        </w:rPr>
        <w:t>.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Заявитель имеет возможность получения информации о ходе предоставления муниципальной услуги в соответствии с </w:t>
      </w:r>
      <w:r w:rsidR="00F800AA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1.3</w:t>
      </w:r>
      <w:r w:rsidR="00417B65" w:rsidRPr="00140F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настоящего Регламента.</w:t>
      </w:r>
    </w:p>
    <w:p w:rsidR="00A36598" w:rsidRPr="00140F3C" w:rsidRDefault="008C1414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3.</w:t>
      </w:r>
      <w:r w:rsidR="00770164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8.7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A36598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уведомление о</w:t>
      </w:r>
      <w:r w:rsidR="005A515B" w:rsidRPr="00140F3C">
        <w:rPr>
          <w:rFonts w:ascii="Arial" w:hAnsi="Arial" w:cs="Arial"/>
          <w:sz w:val="24"/>
          <w:szCs w:val="24"/>
          <w:lang w:eastAsia="ru-RU"/>
        </w:rPr>
        <w:t xml:space="preserve"> предварительной записи</w:t>
      </w:r>
      <w:r w:rsidR="00BD0154"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уведомление о приеме и регистрации </w:t>
      </w:r>
      <w:r w:rsidR="008E51EF" w:rsidRPr="00140F3C">
        <w:rPr>
          <w:rFonts w:ascii="Arial" w:hAnsi="Arial" w:cs="Arial"/>
          <w:sz w:val="24"/>
          <w:szCs w:val="24"/>
        </w:rPr>
        <w:t>заявления</w:t>
      </w:r>
      <w:r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:rsidR="00400E7B" w:rsidRPr="00140F3C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</w:t>
      </w:r>
      <w:r w:rsidR="00417B65" w:rsidRPr="00140F3C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Pr="00140F3C">
        <w:rPr>
          <w:rFonts w:ascii="Arial" w:hAnsi="Arial" w:cs="Arial"/>
          <w:sz w:val="24"/>
          <w:szCs w:val="24"/>
          <w:lang w:eastAsia="ru-RU"/>
        </w:rPr>
        <w:t>услуги.</w:t>
      </w:r>
    </w:p>
    <w:p w:rsidR="0078702B" w:rsidRPr="00140F3C" w:rsidRDefault="00F8644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8" w:name="Par32"/>
      <w:bookmarkEnd w:id="7"/>
      <w:bookmarkEnd w:id="8"/>
      <w:r w:rsidRPr="00140F3C">
        <w:rPr>
          <w:rFonts w:ascii="Arial" w:hAnsi="Arial" w:cs="Arial"/>
          <w:b/>
          <w:sz w:val="24"/>
          <w:szCs w:val="24"/>
          <w:lang w:val="en-US"/>
        </w:rPr>
        <w:t>IV</w:t>
      </w:r>
      <w:r w:rsidR="0078702B" w:rsidRPr="00140F3C">
        <w:rPr>
          <w:rFonts w:ascii="Arial" w:hAnsi="Arial" w:cs="Arial"/>
          <w:b/>
          <w:sz w:val="24"/>
          <w:szCs w:val="24"/>
        </w:rPr>
        <w:t xml:space="preserve">. ФОРМЫ КОНТРОЛЯ ЗА </w:t>
      </w:r>
      <w:proofErr w:type="gramStart"/>
      <w:r w:rsidR="0078702B" w:rsidRPr="00140F3C">
        <w:rPr>
          <w:rFonts w:ascii="Arial" w:hAnsi="Arial" w:cs="Arial"/>
          <w:b/>
          <w:sz w:val="24"/>
          <w:szCs w:val="24"/>
        </w:rPr>
        <w:t>ИСПОЛНЕНИЕМ  РЕГЛАМЕНТА</w:t>
      </w:r>
      <w:proofErr w:type="gramEnd"/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140F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0F3C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 w:rsidRPr="00140F3C">
        <w:rPr>
          <w:rFonts w:ascii="Arial" w:hAnsi="Arial" w:cs="Arial"/>
          <w:sz w:val="24"/>
          <w:szCs w:val="24"/>
        </w:rPr>
        <w:t xml:space="preserve">(внутренний) </w:t>
      </w:r>
      <w:r w:rsidRPr="00140F3C">
        <w:rPr>
          <w:rFonts w:ascii="Arial" w:hAnsi="Arial" w:cs="Arial"/>
          <w:sz w:val="24"/>
          <w:szCs w:val="24"/>
        </w:rPr>
        <w:t>контроль и проведение плановых и внеплановых поверок.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4.2. Текущий </w:t>
      </w:r>
      <w:r w:rsidR="00D36476" w:rsidRPr="00140F3C">
        <w:rPr>
          <w:rFonts w:ascii="Arial" w:hAnsi="Arial" w:cs="Arial"/>
          <w:sz w:val="24"/>
          <w:szCs w:val="24"/>
        </w:rPr>
        <w:t xml:space="preserve">(внутренний) </w:t>
      </w:r>
      <w:r w:rsidRPr="00140F3C">
        <w:rPr>
          <w:rFonts w:ascii="Arial" w:hAnsi="Arial" w:cs="Arial"/>
          <w:sz w:val="24"/>
          <w:szCs w:val="24"/>
        </w:rPr>
        <w:t>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муниципального образования</w:t>
      </w:r>
      <w:r w:rsidR="00AB734D" w:rsidRPr="00140F3C">
        <w:rPr>
          <w:rFonts w:ascii="Arial" w:hAnsi="Arial" w:cs="Arial"/>
          <w:sz w:val="24"/>
          <w:szCs w:val="24"/>
        </w:rPr>
        <w:t xml:space="preserve"> </w:t>
      </w:r>
      <w:r w:rsidR="00B653C2" w:rsidRPr="00140F3C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34734F" w:rsidRPr="00140F3C">
        <w:rPr>
          <w:rFonts w:ascii="Arial" w:hAnsi="Arial" w:cs="Arial"/>
          <w:sz w:val="24"/>
          <w:szCs w:val="24"/>
        </w:rPr>
        <w:t xml:space="preserve">округа </w:t>
      </w:r>
      <w:r w:rsidR="00B653C2" w:rsidRPr="00140F3C">
        <w:rPr>
          <w:rFonts w:ascii="Arial" w:hAnsi="Arial" w:cs="Arial"/>
          <w:sz w:val="24"/>
          <w:szCs w:val="24"/>
        </w:rPr>
        <w:t>Нижегородской области</w:t>
      </w:r>
      <w:r w:rsidRPr="00140F3C">
        <w:rPr>
          <w:rFonts w:ascii="Arial" w:hAnsi="Arial" w:cs="Arial"/>
          <w:sz w:val="24"/>
          <w:szCs w:val="24"/>
        </w:rPr>
        <w:t>, устанавливающих требования к предоставлению муниципальной услуги.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140F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0F3C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4.4. Периодичность осуществления плановых проверок устанавливается главой </w:t>
      </w:r>
      <w:r w:rsidR="00952677" w:rsidRPr="00140F3C">
        <w:rPr>
          <w:rFonts w:ascii="Arial" w:hAnsi="Arial" w:cs="Arial"/>
          <w:sz w:val="24"/>
          <w:szCs w:val="24"/>
        </w:rPr>
        <w:t>местного самоуправления</w:t>
      </w:r>
      <w:r w:rsidRPr="00140F3C">
        <w:rPr>
          <w:rFonts w:ascii="Arial" w:hAnsi="Arial" w:cs="Arial"/>
          <w:sz w:val="24"/>
          <w:szCs w:val="24"/>
        </w:rPr>
        <w:t>, но не реже одного раза в год.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4.5.</w:t>
      </w:r>
      <w:r w:rsidR="00F800AA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4.6.</w:t>
      </w:r>
      <w:r w:rsidR="00F800AA" w:rsidRPr="00140F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DAE" w:rsidRPr="00140F3C">
        <w:rPr>
          <w:rFonts w:ascii="Arial" w:hAnsi="Arial" w:cs="Arial"/>
          <w:sz w:val="24"/>
          <w:szCs w:val="24"/>
        </w:rPr>
        <w:t>Контроль за</w:t>
      </w:r>
      <w:proofErr w:type="gramEnd"/>
      <w:r w:rsidR="00FA7DAE" w:rsidRPr="00140F3C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</w:t>
      </w:r>
      <w:r w:rsidR="002C2CB0" w:rsidRPr="00140F3C">
        <w:rPr>
          <w:rFonts w:ascii="Arial" w:hAnsi="Arial" w:cs="Arial"/>
          <w:sz w:val="24"/>
          <w:szCs w:val="24"/>
        </w:rPr>
        <w:t>, их объединений и организаций</w:t>
      </w:r>
      <w:r w:rsidR="00FA7DAE" w:rsidRPr="00140F3C">
        <w:rPr>
          <w:rFonts w:ascii="Arial" w:hAnsi="Arial" w:cs="Arial"/>
          <w:sz w:val="24"/>
          <w:szCs w:val="24"/>
        </w:rPr>
        <w:t xml:space="preserve"> осуществляется путем широкого доступа к информации о деят</w:t>
      </w:r>
      <w:r w:rsidR="002C2CB0" w:rsidRPr="00140F3C">
        <w:rPr>
          <w:rFonts w:ascii="Arial" w:hAnsi="Arial" w:cs="Arial"/>
          <w:sz w:val="24"/>
          <w:szCs w:val="24"/>
        </w:rPr>
        <w:t>ельности А</w:t>
      </w:r>
      <w:r w:rsidR="00FA7DAE" w:rsidRPr="00140F3C">
        <w:rPr>
          <w:rFonts w:ascii="Arial" w:hAnsi="Arial" w:cs="Arial"/>
          <w:sz w:val="24"/>
          <w:szCs w:val="24"/>
        </w:rPr>
        <w:t>дминистрации, включая возможность получения информации по телефону, а также в письменной или электронной форме по запросу.</w:t>
      </w:r>
    </w:p>
    <w:p w:rsidR="00E00F3D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</w:rPr>
        <w:t>4.7.</w:t>
      </w:r>
      <w:r w:rsidR="00F800AA" w:rsidRPr="00140F3C">
        <w:rPr>
          <w:rFonts w:ascii="Arial" w:hAnsi="Arial" w:cs="Arial"/>
          <w:sz w:val="24"/>
          <w:szCs w:val="24"/>
        </w:rPr>
        <w:t xml:space="preserve"> </w:t>
      </w:r>
      <w:r w:rsidR="00E00F3D" w:rsidRPr="00140F3C">
        <w:rPr>
          <w:rFonts w:ascii="Arial" w:hAnsi="Arial" w:cs="Arial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услуги.</w:t>
      </w:r>
    </w:p>
    <w:p w:rsidR="00E00F3D" w:rsidRPr="00140F3C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E00F3D" w:rsidRPr="00140F3C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 услуги, устанавливается  нормативными правовыми актами</w:t>
      </w:r>
      <w:r w:rsidR="002C2CB0" w:rsidRPr="00140F3C"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.</w:t>
      </w:r>
    </w:p>
    <w:p w:rsidR="006E75D7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4.</w:t>
      </w:r>
      <w:r w:rsidR="00E00F3D" w:rsidRPr="00140F3C">
        <w:rPr>
          <w:rFonts w:ascii="Arial" w:hAnsi="Arial" w:cs="Arial"/>
          <w:sz w:val="24"/>
          <w:szCs w:val="24"/>
        </w:rPr>
        <w:t>9</w:t>
      </w:r>
      <w:r w:rsidRPr="00140F3C">
        <w:rPr>
          <w:rFonts w:ascii="Arial" w:hAnsi="Arial" w:cs="Arial"/>
          <w:sz w:val="24"/>
          <w:szCs w:val="24"/>
        </w:rPr>
        <w:t>.</w:t>
      </w:r>
      <w:r w:rsidR="00F800AA" w:rsidRPr="00140F3C">
        <w:rPr>
          <w:rFonts w:ascii="Arial" w:hAnsi="Arial" w:cs="Arial"/>
          <w:sz w:val="24"/>
          <w:szCs w:val="24"/>
        </w:rPr>
        <w:t xml:space="preserve"> </w:t>
      </w:r>
      <w:r w:rsidR="006E75D7" w:rsidRPr="00140F3C">
        <w:rPr>
          <w:rFonts w:ascii="Arial" w:hAnsi="Arial" w:cs="Arial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E75D7" w:rsidRPr="00140F3C" w:rsidRDefault="006E75D7" w:rsidP="0049191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4.</w:t>
      </w:r>
      <w:r w:rsidR="00E00F3D" w:rsidRPr="00140F3C">
        <w:rPr>
          <w:rFonts w:ascii="Arial" w:hAnsi="Arial" w:cs="Arial"/>
          <w:sz w:val="24"/>
          <w:szCs w:val="24"/>
        </w:rPr>
        <w:t>10</w:t>
      </w:r>
      <w:r w:rsidR="0035594A" w:rsidRPr="00140F3C">
        <w:rPr>
          <w:rFonts w:ascii="Arial" w:hAnsi="Arial" w:cs="Arial"/>
          <w:sz w:val="24"/>
          <w:szCs w:val="24"/>
        </w:rPr>
        <w:t xml:space="preserve">. При предоставлении заявителю результата муниципальной </w:t>
      </w:r>
      <w:r w:rsidRPr="00140F3C">
        <w:rPr>
          <w:rFonts w:ascii="Arial" w:hAnsi="Arial" w:cs="Arial"/>
          <w:sz w:val="24"/>
          <w:szCs w:val="24"/>
        </w:rPr>
        <w:t xml:space="preserve">услуги </w:t>
      </w:r>
      <w:r w:rsidR="00417B65" w:rsidRPr="00140F3C">
        <w:rPr>
          <w:rFonts w:ascii="Arial" w:hAnsi="Arial" w:cs="Arial"/>
          <w:sz w:val="24"/>
          <w:szCs w:val="24"/>
        </w:rPr>
        <w:t>специалист</w:t>
      </w:r>
      <w:r w:rsidR="00B653C2" w:rsidRPr="00140F3C">
        <w:rPr>
          <w:rFonts w:ascii="Arial" w:hAnsi="Arial" w:cs="Arial"/>
          <w:sz w:val="24"/>
          <w:szCs w:val="24"/>
        </w:rPr>
        <w:t xml:space="preserve"> </w:t>
      </w:r>
      <w:r w:rsidR="00683B72" w:rsidRPr="00140F3C">
        <w:rPr>
          <w:rFonts w:ascii="Arial" w:hAnsi="Arial" w:cs="Arial"/>
          <w:sz w:val="24"/>
          <w:szCs w:val="24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sz w:val="24"/>
          <w:szCs w:val="24"/>
        </w:rPr>
        <w:t xml:space="preserve">информирует его о сборе мнений </w:t>
      </w:r>
      <w:r w:rsidR="00586D80" w:rsidRPr="00140F3C">
        <w:rPr>
          <w:rFonts w:ascii="Arial" w:hAnsi="Arial" w:cs="Arial"/>
          <w:sz w:val="24"/>
          <w:szCs w:val="24"/>
        </w:rPr>
        <w:t>заявителей</w:t>
      </w:r>
      <w:r w:rsidRPr="00140F3C">
        <w:rPr>
          <w:rFonts w:ascii="Arial" w:hAnsi="Arial" w:cs="Arial"/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140F3C">
        <w:rPr>
          <w:rFonts w:ascii="Arial" w:hAnsi="Arial" w:cs="Arial"/>
          <w:sz w:val="24"/>
          <w:szCs w:val="24"/>
        </w:rPr>
        <w:t>заявителя</w:t>
      </w:r>
      <w:r w:rsidRPr="00140F3C">
        <w:rPr>
          <w:rFonts w:ascii="Arial" w:hAnsi="Arial" w:cs="Arial"/>
          <w:sz w:val="24"/>
          <w:szCs w:val="24"/>
        </w:rPr>
        <w:t>, что участие в оценке является для него бесплатным.</w:t>
      </w:r>
    </w:p>
    <w:p w:rsidR="006E75D7" w:rsidRPr="00140F3C" w:rsidRDefault="006E75D7" w:rsidP="0049191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4.1</w:t>
      </w:r>
      <w:r w:rsidR="00E00F3D" w:rsidRPr="00140F3C">
        <w:rPr>
          <w:rFonts w:ascii="Arial" w:hAnsi="Arial" w:cs="Arial"/>
          <w:sz w:val="24"/>
          <w:szCs w:val="24"/>
        </w:rPr>
        <w:t>1.</w:t>
      </w:r>
      <w:r w:rsidRPr="00140F3C">
        <w:rPr>
          <w:rFonts w:ascii="Arial" w:hAnsi="Arial" w:cs="Arial"/>
          <w:sz w:val="24"/>
          <w:szCs w:val="24"/>
        </w:rPr>
        <w:t xml:space="preserve"> После описания процедуры оценки </w:t>
      </w:r>
      <w:r w:rsidR="00417B65" w:rsidRPr="00140F3C">
        <w:rPr>
          <w:rFonts w:ascii="Arial" w:hAnsi="Arial" w:cs="Arial"/>
          <w:sz w:val="24"/>
          <w:szCs w:val="24"/>
        </w:rPr>
        <w:t>специалист</w:t>
      </w:r>
      <w:r w:rsidR="00B653C2" w:rsidRPr="00140F3C">
        <w:rPr>
          <w:rFonts w:ascii="Arial" w:hAnsi="Arial" w:cs="Arial"/>
          <w:sz w:val="24"/>
          <w:szCs w:val="24"/>
        </w:rPr>
        <w:t xml:space="preserve"> </w:t>
      </w:r>
      <w:r w:rsidR="00683B72" w:rsidRPr="00140F3C">
        <w:rPr>
          <w:rFonts w:ascii="Arial" w:hAnsi="Arial" w:cs="Arial"/>
          <w:sz w:val="24"/>
          <w:szCs w:val="24"/>
        </w:rPr>
        <w:t xml:space="preserve">отдела имущественных и земельных отношений Администрации </w:t>
      </w:r>
      <w:r w:rsidRPr="00140F3C">
        <w:rPr>
          <w:rFonts w:ascii="Arial" w:hAnsi="Arial" w:cs="Arial"/>
          <w:sz w:val="24"/>
          <w:szCs w:val="24"/>
        </w:rPr>
        <w:t>предлагает заявителю оценить качество услуги путем  заполнения анкеты или опросного листа.</w:t>
      </w:r>
    </w:p>
    <w:p w:rsidR="0078702B" w:rsidRPr="00140F3C" w:rsidRDefault="000504B6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40F3C">
        <w:rPr>
          <w:rFonts w:ascii="Arial" w:hAnsi="Arial" w:cs="Arial"/>
          <w:b/>
          <w:sz w:val="24"/>
          <w:szCs w:val="24"/>
          <w:lang w:val="en-US"/>
        </w:rPr>
        <w:t>V</w:t>
      </w:r>
      <w:r w:rsidR="0078702B" w:rsidRPr="00140F3C">
        <w:rPr>
          <w:rFonts w:ascii="Arial" w:hAnsi="Arial" w:cs="Arial"/>
          <w:b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AA4505" w:rsidRPr="00140F3C">
        <w:rPr>
          <w:rFonts w:ascii="Arial" w:hAnsi="Arial" w:cs="Arial"/>
          <w:b/>
          <w:sz w:val="24"/>
          <w:szCs w:val="24"/>
        </w:rPr>
        <w:t>АДМИНИСТРАЦИИ</w:t>
      </w:r>
      <w:r w:rsidR="0078702B" w:rsidRPr="00140F3C">
        <w:rPr>
          <w:rFonts w:ascii="Arial" w:hAnsi="Arial" w:cs="Arial"/>
          <w:b/>
          <w:sz w:val="24"/>
          <w:szCs w:val="24"/>
        </w:rPr>
        <w:t xml:space="preserve"> И </w:t>
      </w:r>
      <w:r w:rsidR="00AA4505" w:rsidRPr="00140F3C">
        <w:rPr>
          <w:rFonts w:ascii="Arial" w:hAnsi="Arial" w:cs="Arial"/>
          <w:b/>
          <w:sz w:val="24"/>
          <w:szCs w:val="24"/>
        </w:rPr>
        <w:t xml:space="preserve">ЕЕ </w:t>
      </w:r>
      <w:r w:rsidR="0078702B" w:rsidRPr="00140F3C">
        <w:rPr>
          <w:rFonts w:ascii="Arial" w:hAnsi="Arial" w:cs="Arial"/>
          <w:b/>
          <w:sz w:val="24"/>
          <w:szCs w:val="24"/>
        </w:rPr>
        <w:t>ДОЛЖНОСТНЫХ ЛИЦ, ПРЕДОСТАВЛЯЮЩИХ МУНИЦИПАЛЬНУЮ УСЛУГУ</w:t>
      </w:r>
      <w:r w:rsidR="00AA4505" w:rsidRPr="00140F3C">
        <w:rPr>
          <w:rFonts w:ascii="Arial" w:hAnsi="Arial" w:cs="Arial"/>
          <w:b/>
          <w:sz w:val="24"/>
          <w:szCs w:val="24"/>
        </w:rPr>
        <w:t>, А ТАКЖЕ РЕШЕНИЙ И (ИЛИ) ДЕЙСТВИЙ (БЕЗДЕЙСТВИЯ) МФЦ, РАБОТНИКОВ МФЦ</w:t>
      </w:r>
    </w:p>
    <w:p w:rsidR="00AA4505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5.1.</w:t>
      </w:r>
      <w:r w:rsidR="004463BB" w:rsidRPr="00140F3C">
        <w:rPr>
          <w:rFonts w:ascii="Arial" w:hAnsi="Arial" w:cs="Arial"/>
          <w:sz w:val="24"/>
          <w:szCs w:val="24"/>
        </w:rPr>
        <w:t xml:space="preserve"> </w:t>
      </w:r>
      <w:r w:rsidR="00AA4505" w:rsidRPr="00140F3C">
        <w:rPr>
          <w:rFonts w:ascii="Arial" w:hAnsi="Arial" w:cs="Arial"/>
          <w:sz w:val="24"/>
          <w:szCs w:val="24"/>
        </w:rPr>
        <w:t xml:space="preserve">Заявитель вправе подать жалобу на решения и (или) действия (бездействие) администрации, ее должностных лиц, принятых (осуществленных) в  ходе предоставления муниципальной услуги. </w:t>
      </w:r>
    </w:p>
    <w:p w:rsidR="00AA4505" w:rsidRPr="00140F3C" w:rsidRDefault="00AA4505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5.2. </w:t>
      </w:r>
      <w:r w:rsidR="00F50BC0" w:rsidRPr="00140F3C">
        <w:rPr>
          <w:rFonts w:ascii="Arial" w:hAnsi="Arial" w:cs="Arial"/>
          <w:sz w:val="24"/>
          <w:szCs w:val="24"/>
        </w:rPr>
        <w:t xml:space="preserve">Жалоба подается в Администрацию </w:t>
      </w:r>
      <w:r w:rsidRPr="00140F3C">
        <w:rPr>
          <w:rFonts w:ascii="Arial" w:hAnsi="Arial" w:cs="Arial"/>
          <w:sz w:val="24"/>
          <w:szCs w:val="24"/>
        </w:rPr>
        <w:t>в письменной форме, в том числе при личном приеме заявителя, или в электронном виде.</w:t>
      </w:r>
    </w:p>
    <w:p w:rsidR="00AA4505" w:rsidRPr="00140F3C" w:rsidRDefault="00AA4505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Жалобу на решения и действия (бездействие) структурного подразделени</w:t>
      </w:r>
      <w:r w:rsidR="00140F3C" w:rsidRPr="00140F3C">
        <w:rPr>
          <w:rFonts w:ascii="Arial" w:hAnsi="Arial" w:cs="Arial"/>
          <w:sz w:val="24"/>
          <w:szCs w:val="24"/>
        </w:rPr>
        <w:t xml:space="preserve">я Администрации,  можно подать </w:t>
      </w:r>
      <w:r w:rsidRPr="00140F3C">
        <w:rPr>
          <w:rFonts w:ascii="Arial" w:hAnsi="Arial" w:cs="Arial"/>
          <w:sz w:val="24"/>
          <w:szCs w:val="24"/>
        </w:rPr>
        <w:t>в письменной форме, в том числе при личном приеме заявителя, или в электронном виде.</w:t>
      </w:r>
    </w:p>
    <w:p w:rsidR="00AA4505" w:rsidRPr="00140F3C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Прием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A4505" w:rsidRPr="00140F3C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Время приема жалоб должно совпадать со временем предоставления муниципальной  услуги.</w:t>
      </w:r>
    </w:p>
    <w:p w:rsidR="00AA4505" w:rsidRPr="00140F3C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AA4505" w:rsidRPr="00140F3C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A4505" w:rsidRPr="00140F3C" w:rsidRDefault="004D477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140F3C">
        <w:rPr>
          <w:rFonts w:ascii="Arial" w:hAnsi="Arial" w:cs="Arial"/>
          <w:sz w:val="24"/>
          <w:szCs w:val="24"/>
        </w:rPr>
        <w:t>в соответствии с пунктом 1.</w:t>
      </w:r>
      <w:r w:rsidR="006C7BC8" w:rsidRPr="00140F3C">
        <w:rPr>
          <w:rFonts w:ascii="Arial" w:hAnsi="Arial" w:cs="Arial"/>
          <w:sz w:val="24"/>
          <w:szCs w:val="24"/>
        </w:rPr>
        <w:t>6</w:t>
      </w:r>
      <w:r w:rsidR="0067174A" w:rsidRPr="00140F3C">
        <w:rPr>
          <w:rFonts w:ascii="Arial" w:hAnsi="Arial" w:cs="Arial"/>
          <w:sz w:val="24"/>
          <w:szCs w:val="24"/>
        </w:rPr>
        <w:t xml:space="preserve"> настоящего </w:t>
      </w:r>
      <w:r w:rsidR="000504B6" w:rsidRPr="00140F3C">
        <w:rPr>
          <w:rFonts w:ascii="Arial" w:hAnsi="Arial" w:cs="Arial"/>
          <w:sz w:val="24"/>
          <w:szCs w:val="24"/>
        </w:rPr>
        <w:t>Р</w:t>
      </w:r>
      <w:r w:rsidR="0067174A" w:rsidRPr="00140F3C">
        <w:rPr>
          <w:rFonts w:ascii="Arial" w:hAnsi="Arial" w:cs="Arial"/>
          <w:sz w:val="24"/>
          <w:szCs w:val="24"/>
        </w:rPr>
        <w:t>егламента.</w:t>
      </w:r>
    </w:p>
    <w:p w:rsidR="0067174A" w:rsidRPr="00140F3C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5.4. Досудебное (внесудебное) обжалование решений и действий (бездействия) адм</w:t>
      </w:r>
      <w:r w:rsidR="00F50BC0" w:rsidRPr="00140F3C">
        <w:rPr>
          <w:rFonts w:ascii="Arial" w:hAnsi="Arial" w:cs="Arial"/>
          <w:sz w:val="24"/>
          <w:szCs w:val="24"/>
        </w:rPr>
        <w:t xml:space="preserve">инистрации, ее должностных лиц </w:t>
      </w:r>
      <w:r w:rsidRPr="00140F3C">
        <w:rPr>
          <w:rFonts w:ascii="Arial" w:hAnsi="Arial" w:cs="Arial"/>
          <w:sz w:val="24"/>
          <w:szCs w:val="24"/>
        </w:rPr>
        <w:t xml:space="preserve">осуществляется в соответствии </w:t>
      </w:r>
      <w:proofErr w:type="gramStart"/>
      <w:r w:rsidRPr="00140F3C">
        <w:rPr>
          <w:rFonts w:ascii="Arial" w:hAnsi="Arial" w:cs="Arial"/>
          <w:sz w:val="24"/>
          <w:szCs w:val="24"/>
        </w:rPr>
        <w:t>с</w:t>
      </w:r>
      <w:proofErr w:type="gramEnd"/>
      <w:r w:rsidRPr="00140F3C">
        <w:rPr>
          <w:rFonts w:ascii="Arial" w:hAnsi="Arial" w:cs="Arial"/>
          <w:sz w:val="24"/>
          <w:szCs w:val="24"/>
        </w:rPr>
        <w:t>:</w:t>
      </w:r>
    </w:p>
    <w:p w:rsidR="0067174A" w:rsidRPr="00140F3C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67174A" w:rsidRPr="00140F3C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7174A" w:rsidRPr="00140F3C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>постановление Правительства Российской Федерации от 16 августа 2012 г. № 840 «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="00262661" w:rsidRPr="00140F3C">
        <w:rPr>
          <w:rFonts w:ascii="Arial" w:hAnsi="Arial" w:cs="Arial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CA215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2661" w:rsidRPr="00140F3C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62661" w:rsidRPr="00140F3C">
        <w:rPr>
          <w:rFonts w:ascii="Arial" w:hAnsi="Arial" w:cs="Arial"/>
          <w:sz w:val="24"/>
          <w:szCs w:val="24"/>
          <w:lang w:eastAsia="ru-RU"/>
        </w:rPr>
        <w:t>и их должностных лиц</w:t>
      </w:r>
      <w:proofErr w:type="gramEnd"/>
      <w:r w:rsidR="00262661" w:rsidRPr="00140F3C">
        <w:rPr>
          <w:rFonts w:ascii="Arial" w:hAnsi="Arial" w:cs="Arial"/>
          <w:sz w:val="24"/>
          <w:szCs w:val="24"/>
          <w:lang w:eastAsia="ru-RU"/>
        </w:rPr>
        <w:t>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ов».</w:t>
      </w:r>
    </w:p>
    <w:p w:rsidR="002C2CB0" w:rsidRPr="00140F3C" w:rsidRDefault="002C2CB0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:rsidR="0078702B" w:rsidRPr="00140F3C" w:rsidRDefault="00262661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5.5. </w:t>
      </w:r>
      <w:r w:rsidR="0078702B" w:rsidRPr="00140F3C">
        <w:rPr>
          <w:rFonts w:ascii="Arial" w:hAnsi="Arial" w:cs="Arial"/>
          <w:sz w:val="24"/>
          <w:szCs w:val="24"/>
        </w:rPr>
        <w:t>Заявитель может обратиться с жалобой</w:t>
      </w:r>
      <w:r w:rsidR="00AE4CC6" w:rsidRPr="00140F3C">
        <w:rPr>
          <w:rFonts w:ascii="Arial" w:hAnsi="Arial" w:cs="Arial"/>
          <w:sz w:val="24"/>
          <w:szCs w:val="24"/>
        </w:rPr>
        <w:t xml:space="preserve"> на действия (бездействие) решения и (или) действия (бездействие)</w:t>
      </w:r>
      <w:r w:rsidR="00445E37" w:rsidRPr="00140F3C">
        <w:rPr>
          <w:rFonts w:ascii="Arial" w:hAnsi="Arial" w:cs="Arial"/>
          <w:sz w:val="24"/>
          <w:szCs w:val="24"/>
        </w:rPr>
        <w:t>.</w:t>
      </w:r>
    </w:p>
    <w:p w:rsidR="00445E37" w:rsidRPr="00140F3C" w:rsidRDefault="00445E37" w:rsidP="00445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5.5.1.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</w:t>
      </w:r>
      <w:r w:rsidR="00505F45" w:rsidRPr="00140F3C">
        <w:rPr>
          <w:rFonts w:ascii="Arial" w:hAnsi="Arial" w:cs="Arial"/>
          <w:sz w:val="24"/>
          <w:szCs w:val="24"/>
        </w:rPr>
        <w:t>.</w:t>
      </w:r>
    </w:p>
    <w:p w:rsidR="00AE3355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б) нарушение срока предоставления муниципальной услуги</w:t>
      </w:r>
      <w:r w:rsidR="00AE3355" w:rsidRPr="00140F3C">
        <w:rPr>
          <w:rFonts w:ascii="Arial" w:hAnsi="Arial" w:cs="Arial"/>
          <w:sz w:val="24"/>
          <w:szCs w:val="24"/>
        </w:rPr>
        <w:t>;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в) требование предоставления заявителем документов</w:t>
      </w:r>
      <w:r w:rsidR="00F800AA" w:rsidRPr="00140F3C">
        <w:rPr>
          <w:rFonts w:ascii="Arial" w:hAnsi="Arial" w:cs="Arial"/>
          <w:sz w:val="24"/>
          <w:szCs w:val="24"/>
        </w:rPr>
        <w:t xml:space="preserve"> </w:t>
      </w:r>
      <w:r w:rsidR="000756A2" w:rsidRPr="00140F3C">
        <w:rPr>
          <w:rFonts w:ascii="Arial" w:hAnsi="Arial" w:cs="Arial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>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7B1B61" w:rsidRPr="00140F3C">
        <w:rPr>
          <w:rFonts w:ascii="Arial" w:hAnsi="Arial" w:cs="Arial"/>
          <w:sz w:val="24"/>
          <w:szCs w:val="24"/>
        </w:rPr>
        <w:t xml:space="preserve"> администрации</w:t>
      </w:r>
      <w:r w:rsidRPr="00140F3C">
        <w:rPr>
          <w:rFonts w:ascii="Arial" w:hAnsi="Arial" w:cs="Arial"/>
          <w:sz w:val="24"/>
          <w:szCs w:val="24"/>
        </w:rPr>
        <w:t xml:space="preserve"> </w:t>
      </w:r>
      <w:r w:rsidR="00B653C2" w:rsidRPr="00140F3C">
        <w:rPr>
          <w:rFonts w:ascii="Arial" w:hAnsi="Arial" w:cs="Arial"/>
          <w:sz w:val="24"/>
          <w:szCs w:val="24"/>
        </w:rPr>
        <w:t>Ардатовского муниципального района Нижегородской области</w:t>
      </w:r>
      <w:r w:rsidRPr="00140F3C">
        <w:rPr>
          <w:rFonts w:ascii="Arial" w:hAnsi="Arial" w:cs="Arial"/>
          <w:sz w:val="24"/>
          <w:szCs w:val="24"/>
        </w:rPr>
        <w:t>, для предоставления муниципальной услуги;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7B1B61" w:rsidRPr="00140F3C">
        <w:rPr>
          <w:rFonts w:ascii="Arial" w:hAnsi="Arial" w:cs="Arial"/>
          <w:sz w:val="24"/>
          <w:szCs w:val="24"/>
        </w:rPr>
        <w:t xml:space="preserve"> администрации</w:t>
      </w:r>
      <w:r w:rsidRPr="00140F3C">
        <w:rPr>
          <w:rFonts w:ascii="Arial" w:hAnsi="Arial" w:cs="Arial"/>
          <w:sz w:val="24"/>
          <w:szCs w:val="24"/>
        </w:rPr>
        <w:t xml:space="preserve"> </w:t>
      </w:r>
      <w:r w:rsidR="007B1B61" w:rsidRPr="00140F3C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F50BC0" w:rsidRPr="00140F3C">
        <w:rPr>
          <w:rFonts w:ascii="Arial" w:hAnsi="Arial" w:cs="Arial"/>
          <w:sz w:val="24"/>
          <w:szCs w:val="24"/>
        </w:rPr>
        <w:t xml:space="preserve">округа </w:t>
      </w:r>
      <w:r w:rsidR="007B1B61" w:rsidRPr="00140F3C">
        <w:rPr>
          <w:rFonts w:ascii="Arial" w:hAnsi="Arial" w:cs="Arial"/>
          <w:sz w:val="24"/>
          <w:szCs w:val="24"/>
        </w:rPr>
        <w:t>Нижегородской области</w:t>
      </w:r>
      <w:r w:rsidRPr="00140F3C">
        <w:rPr>
          <w:rFonts w:ascii="Arial" w:hAnsi="Arial" w:cs="Arial"/>
          <w:sz w:val="24"/>
          <w:szCs w:val="24"/>
        </w:rPr>
        <w:t xml:space="preserve"> для предоставления муниципальной услуги;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7B1B61" w:rsidRPr="00140F3C">
        <w:rPr>
          <w:rFonts w:ascii="Arial" w:hAnsi="Arial" w:cs="Arial"/>
          <w:sz w:val="24"/>
          <w:szCs w:val="24"/>
        </w:rPr>
        <w:t xml:space="preserve"> администрации Ардатовского муниципального </w:t>
      </w:r>
      <w:r w:rsidR="00F50BC0" w:rsidRPr="00140F3C">
        <w:rPr>
          <w:rFonts w:ascii="Arial" w:hAnsi="Arial" w:cs="Arial"/>
          <w:sz w:val="24"/>
          <w:szCs w:val="24"/>
        </w:rPr>
        <w:t>округа</w:t>
      </w:r>
      <w:r w:rsidR="007B1B61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AE3355" w:rsidRPr="00140F3C">
        <w:rPr>
          <w:rFonts w:ascii="Arial" w:hAnsi="Arial" w:cs="Arial"/>
          <w:sz w:val="24"/>
          <w:szCs w:val="24"/>
        </w:rPr>
        <w:t>;</w:t>
      </w:r>
      <w:proofErr w:type="gramEnd"/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е) </w:t>
      </w:r>
      <w:r w:rsidR="00C0254F" w:rsidRPr="00140F3C">
        <w:rPr>
          <w:rFonts w:ascii="Arial" w:hAnsi="Arial" w:cs="Arial"/>
          <w:sz w:val="24"/>
          <w:szCs w:val="24"/>
          <w:lang w:eastAsia="ru-RU"/>
        </w:rPr>
        <w:t xml:space="preserve">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 нормативными  правовыми актами </w:t>
      </w:r>
      <w:r w:rsidR="007B1B61" w:rsidRPr="00140F3C">
        <w:rPr>
          <w:rFonts w:ascii="Arial" w:hAnsi="Arial" w:cs="Arial"/>
          <w:sz w:val="24"/>
          <w:szCs w:val="24"/>
        </w:rPr>
        <w:t xml:space="preserve">администрации Ардатовского муниципального </w:t>
      </w:r>
      <w:r w:rsidR="0034734F" w:rsidRPr="00140F3C">
        <w:rPr>
          <w:rFonts w:ascii="Arial" w:hAnsi="Arial" w:cs="Arial"/>
          <w:sz w:val="24"/>
          <w:szCs w:val="24"/>
        </w:rPr>
        <w:t>округа</w:t>
      </w:r>
      <w:r w:rsidR="007B1B61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140F3C">
        <w:rPr>
          <w:rFonts w:ascii="Arial" w:hAnsi="Arial" w:cs="Arial"/>
          <w:i/>
          <w:sz w:val="24"/>
          <w:szCs w:val="24"/>
        </w:rPr>
        <w:t>;</w:t>
      </w:r>
    </w:p>
    <w:p w:rsidR="00AE3355" w:rsidRPr="00140F3C" w:rsidRDefault="002C2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>ж) отказ А</w:t>
      </w:r>
      <w:r w:rsidR="0078702B" w:rsidRPr="00140F3C">
        <w:rPr>
          <w:rFonts w:ascii="Arial" w:hAnsi="Arial" w:cs="Arial"/>
          <w:sz w:val="24"/>
          <w:szCs w:val="24"/>
        </w:rPr>
        <w:t xml:space="preserve">дминистрации, его должностного лица </w:t>
      </w:r>
      <w:r w:rsidR="00645E2A" w:rsidRPr="00140F3C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AE3355" w:rsidRPr="00140F3C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645E2A" w:rsidRPr="00140F3C" w:rsidRDefault="00645E2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bCs/>
          <w:sz w:val="24"/>
          <w:szCs w:val="24"/>
          <w:lang w:eastAsia="ru-RU"/>
        </w:rPr>
        <w:t>3)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0B43B7" w:rsidRPr="00140F3C" w:rsidRDefault="00645E2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7B1B61" w:rsidRPr="00140F3C">
        <w:rPr>
          <w:rFonts w:ascii="Arial" w:hAnsi="Arial" w:cs="Arial"/>
          <w:sz w:val="24"/>
          <w:szCs w:val="24"/>
        </w:rPr>
        <w:t xml:space="preserve"> администрац</w:t>
      </w:r>
      <w:r w:rsidR="0034734F" w:rsidRPr="00140F3C">
        <w:rPr>
          <w:rFonts w:ascii="Arial" w:hAnsi="Arial" w:cs="Arial"/>
          <w:sz w:val="24"/>
          <w:szCs w:val="24"/>
        </w:rPr>
        <w:t>ии Ардатовского муниципального округа</w:t>
      </w:r>
      <w:r w:rsidR="007B1B61" w:rsidRPr="00140F3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AE3355" w:rsidRPr="00140F3C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645E2A" w:rsidRPr="00140F3C" w:rsidRDefault="000B43B7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140F3C">
        <w:rPr>
          <w:rFonts w:ascii="Arial" w:hAnsi="Arial" w:cs="Arial"/>
          <w:bCs/>
          <w:sz w:val="24"/>
          <w:szCs w:val="24"/>
          <w:lang w:eastAsia="ru-RU"/>
        </w:rPr>
        <w:t>от 27</w:t>
      </w:r>
      <w:r w:rsidR="00C0254F" w:rsidRPr="00140F3C">
        <w:rPr>
          <w:rFonts w:ascii="Arial" w:hAnsi="Arial" w:cs="Arial"/>
          <w:bCs/>
          <w:sz w:val="24"/>
          <w:szCs w:val="24"/>
          <w:lang w:eastAsia="ru-RU"/>
        </w:rPr>
        <w:t xml:space="preserve"> июля </w:t>
      </w:r>
      <w:r w:rsidRPr="00140F3C">
        <w:rPr>
          <w:rFonts w:ascii="Arial" w:hAnsi="Arial" w:cs="Arial"/>
          <w:bCs/>
          <w:sz w:val="24"/>
          <w:szCs w:val="24"/>
          <w:lang w:eastAsia="ru-RU"/>
        </w:rPr>
        <w:t>2010 г</w:t>
      </w:r>
      <w:r w:rsidR="00140F3C" w:rsidRPr="00140F3C">
        <w:rPr>
          <w:rFonts w:ascii="Arial" w:hAnsi="Arial" w:cs="Arial"/>
          <w:bCs/>
          <w:sz w:val="24"/>
          <w:szCs w:val="24"/>
          <w:lang w:eastAsia="ru-RU"/>
        </w:rPr>
        <w:t>.</w:t>
      </w:r>
      <w:r w:rsidRPr="00140F3C">
        <w:rPr>
          <w:rFonts w:ascii="Arial" w:hAnsi="Arial" w:cs="Arial"/>
          <w:bCs/>
          <w:sz w:val="24"/>
          <w:szCs w:val="24"/>
          <w:lang w:eastAsia="ru-RU"/>
        </w:rPr>
        <w:t xml:space="preserve"> №210-ФЗ</w:t>
      </w:r>
      <w:r w:rsidR="00C0254F" w:rsidRPr="00140F3C">
        <w:rPr>
          <w:rFonts w:ascii="Arial" w:hAnsi="Arial" w:cs="Arial"/>
          <w:b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9E3059" w:rsidRPr="00140F3C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9E3059" w:rsidRPr="00140F3C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140F3C">
        <w:rPr>
          <w:rFonts w:ascii="Arial" w:hAnsi="Arial" w:cs="Arial"/>
          <w:sz w:val="24"/>
          <w:szCs w:val="24"/>
          <w:lang w:eastAsia="ru-RU"/>
        </w:rPr>
        <w:t xml:space="preserve">муниципальную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8D6CA9" w:rsidRPr="00140F3C">
        <w:rPr>
          <w:rFonts w:ascii="Arial" w:hAnsi="Arial" w:cs="Arial"/>
          <w:sz w:val="24"/>
          <w:szCs w:val="24"/>
          <w:lang w:eastAsia="ru-RU"/>
        </w:rPr>
        <w:t>«</w:t>
      </w:r>
      <w:r w:rsidRPr="00140F3C">
        <w:rPr>
          <w:rFonts w:ascii="Arial" w:hAnsi="Arial" w:cs="Arial"/>
          <w:sz w:val="24"/>
          <w:szCs w:val="24"/>
          <w:lang w:eastAsia="ru-RU"/>
        </w:rPr>
        <w:t>Интернет</w:t>
      </w:r>
      <w:r w:rsidR="008D6CA9" w:rsidRPr="00140F3C">
        <w:rPr>
          <w:rFonts w:ascii="Arial" w:hAnsi="Arial" w:cs="Arial"/>
          <w:sz w:val="24"/>
          <w:szCs w:val="24"/>
          <w:lang w:eastAsia="ru-RU"/>
        </w:rPr>
        <w:t>»</w:t>
      </w:r>
      <w:r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9E3059" w:rsidRPr="00140F3C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8D6CA9" w:rsidRPr="00140F3C">
        <w:rPr>
          <w:rFonts w:ascii="Arial" w:hAnsi="Arial" w:cs="Arial"/>
          <w:sz w:val="24"/>
          <w:szCs w:val="24"/>
          <w:lang w:eastAsia="ru-RU"/>
        </w:rPr>
        <w:t>«</w:t>
      </w:r>
      <w:r w:rsidRPr="00140F3C">
        <w:rPr>
          <w:rFonts w:ascii="Arial" w:hAnsi="Arial" w:cs="Arial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8D6CA9" w:rsidRPr="00140F3C">
        <w:rPr>
          <w:rFonts w:ascii="Arial" w:hAnsi="Arial" w:cs="Arial"/>
          <w:sz w:val="24"/>
          <w:szCs w:val="24"/>
          <w:lang w:eastAsia="ru-RU"/>
        </w:rPr>
        <w:t>»</w:t>
      </w:r>
      <w:r w:rsidRPr="00140F3C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9E3059" w:rsidRPr="00140F3C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8D6CA9" w:rsidRPr="00140F3C">
        <w:rPr>
          <w:rFonts w:ascii="Arial" w:hAnsi="Arial" w:cs="Arial"/>
          <w:sz w:val="24"/>
          <w:szCs w:val="24"/>
          <w:lang w:eastAsia="ru-RU"/>
        </w:rPr>
        <w:t>«</w:t>
      </w:r>
      <w:r w:rsidRPr="00140F3C">
        <w:rPr>
          <w:rFonts w:ascii="Arial" w:hAnsi="Arial" w:cs="Arial"/>
          <w:sz w:val="24"/>
          <w:szCs w:val="24"/>
          <w:lang w:eastAsia="ru-RU"/>
        </w:rPr>
        <w:t>Интернет</w:t>
      </w:r>
      <w:r w:rsidR="008D6CA9" w:rsidRPr="00140F3C">
        <w:rPr>
          <w:rFonts w:ascii="Arial" w:hAnsi="Arial" w:cs="Arial"/>
          <w:sz w:val="24"/>
          <w:szCs w:val="24"/>
          <w:lang w:eastAsia="ru-RU"/>
        </w:rPr>
        <w:t>»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78702B" w:rsidRPr="00140F3C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5.7</w:t>
      </w:r>
      <w:r w:rsidR="00C0254F" w:rsidRPr="00140F3C">
        <w:rPr>
          <w:rFonts w:ascii="Arial" w:hAnsi="Arial" w:cs="Arial"/>
          <w:sz w:val="24"/>
          <w:szCs w:val="24"/>
        </w:rPr>
        <w:t xml:space="preserve">. </w:t>
      </w:r>
      <w:r w:rsidR="0078702B" w:rsidRPr="00140F3C">
        <w:rPr>
          <w:rFonts w:ascii="Arial" w:hAnsi="Arial" w:cs="Arial"/>
          <w:sz w:val="24"/>
          <w:szCs w:val="24"/>
        </w:rPr>
        <w:t xml:space="preserve"> Жалоба должна содержать: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а) наименование структурного подразделения </w:t>
      </w:r>
      <w:r w:rsidR="00E53FA9" w:rsidRPr="00140F3C">
        <w:rPr>
          <w:rFonts w:ascii="Arial" w:hAnsi="Arial" w:cs="Arial"/>
          <w:sz w:val="24"/>
          <w:szCs w:val="24"/>
        </w:rPr>
        <w:t>А</w:t>
      </w:r>
      <w:r w:rsidRPr="00140F3C">
        <w:rPr>
          <w:rFonts w:ascii="Arial" w:hAnsi="Arial" w:cs="Arial"/>
          <w:sz w:val="24"/>
          <w:szCs w:val="24"/>
        </w:rPr>
        <w:t xml:space="preserve">дминистрации, должностного лица </w:t>
      </w:r>
      <w:r w:rsidR="00E53FA9" w:rsidRPr="00140F3C">
        <w:rPr>
          <w:rFonts w:ascii="Arial" w:hAnsi="Arial" w:cs="Arial"/>
          <w:sz w:val="24"/>
          <w:szCs w:val="24"/>
        </w:rPr>
        <w:t>А</w:t>
      </w:r>
      <w:r w:rsidRPr="00140F3C">
        <w:rPr>
          <w:rFonts w:ascii="Arial" w:hAnsi="Arial" w:cs="Arial"/>
          <w:sz w:val="24"/>
          <w:szCs w:val="24"/>
        </w:rPr>
        <w:t>дминистрации либо муниципального служащего,</w:t>
      </w:r>
      <w:r w:rsidR="00CA215C" w:rsidRPr="00140F3C">
        <w:rPr>
          <w:rFonts w:ascii="Arial" w:hAnsi="Arial" w:cs="Arial"/>
          <w:sz w:val="24"/>
          <w:szCs w:val="24"/>
        </w:rPr>
        <w:t xml:space="preserve"> </w:t>
      </w:r>
      <w:r w:rsidR="00707318" w:rsidRPr="00140F3C">
        <w:rPr>
          <w:rFonts w:ascii="Arial" w:hAnsi="Arial" w:cs="Arial"/>
          <w:sz w:val="24"/>
          <w:szCs w:val="24"/>
          <w:lang w:eastAsia="ru-RU"/>
        </w:rPr>
        <w:t xml:space="preserve"> его руководителя и (или) работника, </w:t>
      </w:r>
      <w:r w:rsidRPr="00140F3C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 xml:space="preserve">б) </w:t>
      </w:r>
      <w:r w:rsidRPr="00140F3C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140F3C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</w:t>
      </w:r>
      <w:r w:rsidR="009E3059" w:rsidRPr="00140F3C">
        <w:rPr>
          <w:rFonts w:ascii="Arial" w:hAnsi="Arial" w:cs="Arial"/>
          <w:bCs/>
          <w:iCs/>
          <w:sz w:val="24"/>
          <w:szCs w:val="24"/>
          <w:lang w:eastAsia="ru-RU"/>
        </w:rPr>
        <w:t>посредством системы досудебного обжалования)</w:t>
      </w:r>
      <w:r w:rsidRPr="00140F3C">
        <w:rPr>
          <w:rFonts w:ascii="Arial" w:hAnsi="Arial" w:cs="Arial"/>
          <w:sz w:val="24"/>
          <w:szCs w:val="24"/>
        </w:rPr>
        <w:t>;</w:t>
      </w:r>
      <w:proofErr w:type="gramEnd"/>
    </w:p>
    <w:p w:rsidR="00707318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подразделен</w:t>
      </w:r>
      <w:r w:rsidR="002C2CB0" w:rsidRPr="00140F3C">
        <w:rPr>
          <w:rFonts w:ascii="Arial" w:hAnsi="Arial" w:cs="Arial"/>
          <w:sz w:val="24"/>
          <w:szCs w:val="24"/>
        </w:rPr>
        <w:t>ия А</w:t>
      </w:r>
      <w:r w:rsidRPr="00140F3C">
        <w:rPr>
          <w:rFonts w:ascii="Arial" w:hAnsi="Arial" w:cs="Arial"/>
          <w:sz w:val="24"/>
          <w:szCs w:val="24"/>
        </w:rPr>
        <w:t>дминистрации, предоставляющего муниципальную услугу, его должностного лица либо муниципального служащего</w:t>
      </w:r>
      <w:r w:rsidR="00707318" w:rsidRPr="00140F3C">
        <w:rPr>
          <w:rFonts w:ascii="Arial" w:hAnsi="Arial" w:cs="Arial"/>
          <w:sz w:val="24"/>
          <w:szCs w:val="24"/>
          <w:lang w:eastAsia="ru-RU"/>
        </w:rPr>
        <w:t>;</w:t>
      </w:r>
    </w:p>
    <w:p w:rsidR="0078702B" w:rsidRPr="00140F3C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140F3C">
        <w:rPr>
          <w:rFonts w:ascii="Arial" w:hAnsi="Arial" w:cs="Arial"/>
          <w:sz w:val="24"/>
          <w:szCs w:val="24"/>
        </w:rPr>
        <w:t>ую</w:t>
      </w:r>
      <w:r w:rsidRPr="00140F3C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702B" w:rsidRPr="00140F3C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 w:themeColor="text1"/>
          <w:sz w:val="24"/>
          <w:szCs w:val="24"/>
        </w:rPr>
        <w:t>5.</w:t>
      </w:r>
      <w:r w:rsidR="009E3059" w:rsidRPr="00140F3C">
        <w:rPr>
          <w:rFonts w:ascii="Arial" w:hAnsi="Arial" w:cs="Arial"/>
          <w:color w:val="000000" w:themeColor="text1"/>
          <w:sz w:val="24"/>
          <w:szCs w:val="24"/>
        </w:rPr>
        <w:t>9</w:t>
      </w:r>
      <w:r w:rsidRPr="00140F3C">
        <w:rPr>
          <w:rFonts w:ascii="Arial" w:hAnsi="Arial" w:cs="Arial"/>
          <w:color w:val="000000" w:themeColor="text1"/>
          <w:sz w:val="24"/>
          <w:szCs w:val="24"/>
        </w:rPr>
        <w:t>.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В случае если жалоба подается через представителя заявителя,  </w:t>
      </w:r>
      <w:r w:rsidR="00A1569E"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представляется документ, подтверждающий личность представителя, а также </w:t>
      </w: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: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140F3C">
        <w:rPr>
          <w:rFonts w:ascii="Arial" w:hAnsi="Arial" w:cs="Arial"/>
          <w:color w:val="000000" w:themeColor="text1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8702B" w:rsidRPr="00140F3C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8702B" w:rsidRPr="00140F3C" w:rsidRDefault="00A156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78702B" w:rsidRPr="00140F3C" w:rsidRDefault="009E121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ab/>
        <w:t xml:space="preserve">5.10. Заявитель имеет право обратиться в </w:t>
      </w:r>
      <w:r w:rsidR="00DA4932" w:rsidRPr="00140F3C">
        <w:rPr>
          <w:rFonts w:ascii="Arial" w:hAnsi="Arial" w:cs="Arial"/>
          <w:sz w:val="24"/>
          <w:szCs w:val="24"/>
        </w:rPr>
        <w:t>А</w:t>
      </w:r>
      <w:r w:rsidRPr="00140F3C">
        <w:rPr>
          <w:rFonts w:ascii="Arial" w:hAnsi="Arial" w:cs="Arial"/>
          <w:sz w:val="24"/>
          <w:szCs w:val="24"/>
        </w:rPr>
        <w:t>дминистрацию за получением информации и документов, необходимых для обоснования и рассмотрения жалобы.</w:t>
      </w:r>
    </w:p>
    <w:p w:rsidR="009E1219" w:rsidRPr="00140F3C" w:rsidRDefault="0078702B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</w:t>
      </w:r>
      <w:r w:rsidR="009E1219" w:rsidRPr="00140F3C">
        <w:rPr>
          <w:rFonts w:ascii="Arial" w:hAnsi="Arial" w:cs="Arial"/>
          <w:sz w:val="24"/>
          <w:szCs w:val="24"/>
        </w:rPr>
        <w:t>11</w:t>
      </w:r>
      <w:r w:rsidRPr="00140F3C">
        <w:rPr>
          <w:rFonts w:ascii="Arial" w:hAnsi="Arial" w:cs="Arial"/>
          <w:sz w:val="24"/>
          <w:szCs w:val="24"/>
        </w:rPr>
        <w:t>.</w:t>
      </w:r>
      <w:proofErr w:type="gramStart"/>
      <w:r w:rsidR="009E1219" w:rsidRPr="00140F3C">
        <w:rPr>
          <w:rFonts w:ascii="Arial" w:hAnsi="Arial" w:cs="Arial"/>
          <w:sz w:val="24"/>
          <w:szCs w:val="24"/>
        </w:rPr>
        <w:t xml:space="preserve">Жалоба, поступившая в </w:t>
      </w:r>
      <w:r w:rsidR="00DA4932" w:rsidRPr="00140F3C">
        <w:rPr>
          <w:rFonts w:ascii="Arial" w:hAnsi="Arial" w:cs="Arial"/>
          <w:sz w:val="24"/>
          <w:szCs w:val="24"/>
        </w:rPr>
        <w:t>А</w:t>
      </w:r>
      <w:r w:rsidR="009E1219" w:rsidRPr="00140F3C">
        <w:rPr>
          <w:rFonts w:ascii="Arial" w:hAnsi="Arial" w:cs="Arial"/>
          <w:sz w:val="24"/>
          <w:szCs w:val="24"/>
        </w:rPr>
        <w:t>дминистрацию подлежит</w:t>
      </w:r>
      <w:proofErr w:type="gramEnd"/>
      <w:r w:rsidR="009E1219" w:rsidRPr="00140F3C">
        <w:rPr>
          <w:rFonts w:ascii="Arial" w:hAnsi="Arial" w:cs="Arial"/>
          <w:sz w:val="24"/>
          <w:szCs w:val="24"/>
        </w:rPr>
        <w:t xml:space="preserve">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 </w:t>
      </w:r>
      <w:r w:rsidR="00E53FA9" w:rsidRPr="00140F3C">
        <w:rPr>
          <w:rFonts w:ascii="Arial" w:hAnsi="Arial" w:cs="Arial"/>
          <w:sz w:val="24"/>
          <w:szCs w:val="24"/>
        </w:rPr>
        <w:t xml:space="preserve">Администрацией, </w:t>
      </w:r>
      <w:r w:rsidR="009E1219" w:rsidRPr="00140F3C">
        <w:rPr>
          <w:rFonts w:ascii="Arial" w:hAnsi="Arial" w:cs="Arial"/>
          <w:sz w:val="24"/>
          <w:szCs w:val="24"/>
        </w:rPr>
        <w:t xml:space="preserve"> уполномоченными на ее рассмотрение</w:t>
      </w:r>
      <w:r w:rsidR="00221627" w:rsidRPr="00140F3C">
        <w:rPr>
          <w:rFonts w:ascii="Arial" w:hAnsi="Arial" w:cs="Arial"/>
          <w:sz w:val="24"/>
          <w:szCs w:val="24"/>
        </w:rPr>
        <w:t xml:space="preserve"> не установлены</w:t>
      </w:r>
      <w:r w:rsidR="009E1219" w:rsidRPr="00140F3C">
        <w:rPr>
          <w:rFonts w:ascii="Arial" w:hAnsi="Arial" w:cs="Arial"/>
          <w:sz w:val="24"/>
          <w:szCs w:val="24"/>
        </w:rPr>
        <w:t xml:space="preserve">. В случае обжалования отказа </w:t>
      </w:r>
      <w:r w:rsidR="00DA4932" w:rsidRPr="00140F3C">
        <w:rPr>
          <w:rFonts w:ascii="Arial" w:hAnsi="Arial" w:cs="Arial"/>
          <w:sz w:val="24"/>
          <w:szCs w:val="24"/>
        </w:rPr>
        <w:t>А</w:t>
      </w:r>
      <w:r w:rsidR="009E1219" w:rsidRPr="00140F3C">
        <w:rPr>
          <w:rFonts w:ascii="Arial" w:hAnsi="Arial" w:cs="Arial"/>
          <w:sz w:val="24"/>
          <w:szCs w:val="24"/>
        </w:rPr>
        <w:t xml:space="preserve">дминистрации, должностных лиц </w:t>
      </w:r>
      <w:r w:rsidR="004B6E13" w:rsidRPr="00140F3C">
        <w:rPr>
          <w:rFonts w:ascii="Arial" w:hAnsi="Arial" w:cs="Arial"/>
          <w:sz w:val="24"/>
          <w:szCs w:val="24"/>
        </w:rPr>
        <w:t>А</w:t>
      </w:r>
      <w:r w:rsidR="009E1219" w:rsidRPr="00140F3C">
        <w:rPr>
          <w:rFonts w:ascii="Arial" w:hAnsi="Arial" w:cs="Arial"/>
          <w:sz w:val="24"/>
          <w:szCs w:val="24"/>
        </w:rPr>
        <w:t xml:space="preserve">дминистрации, осуществляющих полномочия по предоставлению муниципальной услуги, в приеме документов у заявителя </w:t>
      </w:r>
      <w:r w:rsidR="00537514" w:rsidRPr="00140F3C">
        <w:rPr>
          <w:rFonts w:ascii="Arial" w:hAnsi="Arial" w:cs="Arial"/>
          <w:sz w:val="24"/>
          <w:szCs w:val="24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537514" w:rsidRPr="00140F3C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 xml:space="preserve">В случае если </w:t>
      </w:r>
      <w:r w:rsidR="00537514" w:rsidRPr="00140F3C">
        <w:rPr>
          <w:rFonts w:ascii="Arial" w:hAnsi="Arial" w:cs="Arial"/>
          <w:sz w:val="24"/>
          <w:szCs w:val="24"/>
        </w:rPr>
        <w:t xml:space="preserve">принятие решения по жалобе не входит в компетенцию </w:t>
      </w:r>
      <w:r w:rsidR="004B6E13" w:rsidRPr="00140F3C">
        <w:rPr>
          <w:rFonts w:ascii="Arial" w:hAnsi="Arial" w:cs="Arial"/>
          <w:sz w:val="24"/>
          <w:szCs w:val="24"/>
        </w:rPr>
        <w:t>А</w:t>
      </w:r>
      <w:r w:rsidR="00537514" w:rsidRPr="00140F3C">
        <w:rPr>
          <w:rFonts w:ascii="Arial" w:hAnsi="Arial" w:cs="Arial"/>
          <w:sz w:val="24"/>
          <w:szCs w:val="24"/>
        </w:rPr>
        <w:t xml:space="preserve">дминистрации, </w:t>
      </w:r>
      <w:r w:rsidR="004B6E13" w:rsidRPr="00140F3C">
        <w:rPr>
          <w:rFonts w:ascii="Arial" w:hAnsi="Arial" w:cs="Arial"/>
          <w:sz w:val="24"/>
          <w:szCs w:val="24"/>
        </w:rPr>
        <w:t>А</w:t>
      </w:r>
      <w:r w:rsidR="001F3318" w:rsidRPr="00140F3C">
        <w:rPr>
          <w:rFonts w:ascii="Arial" w:hAnsi="Arial" w:cs="Arial"/>
          <w:sz w:val="24"/>
          <w:szCs w:val="24"/>
        </w:rPr>
        <w:t xml:space="preserve">дминистрация </w:t>
      </w:r>
      <w:r w:rsidR="00537514" w:rsidRPr="00140F3C">
        <w:rPr>
          <w:rFonts w:ascii="Arial" w:hAnsi="Arial" w:cs="Arial"/>
          <w:sz w:val="24"/>
          <w:szCs w:val="24"/>
        </w:rPr>
        <w:t xml:space="preserve">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жалобы.  При этом срок рассмотрения жалобы исчисляется со дня регистрации жалобы в уполномоченном на ее рассмотрение органе. </w:t>
      </w:r>
    </w:p>
    <w:p w:rsidR="00F47F1C" w:rsidRPr="00140F3C" w:rsidRDefault="00537514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С</w:t>
      </w:r>
      <w:r w:rsidR="00F47F1C" w:rsidRPr="00140F3C">
        <w:rPr>
          <w:rFonts w:ascii="Arial" w:hAnsi="Arial" w:cs="Arial"/>
          <w:sz w:val="24"/>
          <w:szCs w:val="24"/>
        </w:rPr>
        <w:t xml:space="preserve">рок рассмотрения жалобы исчисляется со дня регистрации такой жалобы в уполномоченном на ее рассмотрение органе, предоставляющем </w:t>
      </w:r>
      <w:r w:rsidR="006B583D" w:rsidRPr="00140F3C">
        <w:rPr>
          <w:rFonts w:ascii="Arial" w:hAnsi="Arial" w:cs="Arial"/>
          <w:sz w:val="24"/>
          <w:szCs w:val="24"/>
        </w:rPr>
        <w:t>муниципальные</w:t>
      </w:r>
      <w:r w:rsidR="001F3318" w:rsidRPr="00140F3C">
        <w:rPr>
          <w:rFonts w:ascii="Arial" w:hAnsi="Arial" w:cs="Arial"/>
          <w:sz w:val="24"/>
          <w:szCs w:val="24"/>
        </w:rPr>
        <w:t xml:space="preserve"> услуги</w:t>
      </w:r>
      <w:r w:rsidR="00F47F1C" w:rsidRPr="00140F3C">
        <w:rPr>
          <w:rFonts w:ascii="Arial" w:hAnsi="Arial" w:cs="Arial"/>
          <w:sz w:val="24"/>
          <w:szCs w:val="24"/>
        </w:rPr>
        <w:t>.</w:t>
      </w:r>
    </w:p>
    <w:p w:rsidR="00052083" w:rsidRPr="00140F3C" w:rsidRDefault="00052083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5.1</w:t>
      </w:r>
      <w:r w:rsidR="001F3318" w:rsidRPr="00140F3C">
        <w:rPr>
          <w:rFonts w:ascii="Arial" w:hAnsi="Arial" w:cs="Arial"/>
          <w:sz w:val="24"/>
          <w:szCs w:val="24"/>
        </w:rPr>
        <w:t>2</w:t>
      </w:r>
      <w:r w:rsidRPr="00140F3C">
        <w:rPr>
          <w:rFonts w:ascii="Arial" w:hAnsi="Arial" w:cs="Arial"/>
          <w:sz w:val="24"/>
          <w:szCs w:val="24"/>
        </w:rPr>
        <w:t>.  По результатам рассмотрения жалобы принимается одно из следующих решений:</w:t>
      </w:r>
    </w:p>
    <w:p w:rsidR="00D4159E" w:rsidRPr="00140F3C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0F3C">
        <w:rPr>
          <w:rFonts w:ascii="Arial" w:hAnsi="Arial" w:cs="Arial"/>
          <w:sz w:val="24"/>
          <w:szCs w:val="24"/>
        </w:rPr>
        <w:t>а) ж</w:t>
      </w:r>
      <w:r w:rsidR="00052083" w:rsidRPr="00140F3C">
        <w:rPr>
          <w:rFonts w:ascii="Arial" w:hAnsi="Arial" w:cs="Arial"/>
          <w:sz w:val="24"/>
          <w:szCs w:val="24"/>
        </w:rPr>
        <w:t>алоба удовлетворяется, в том числе в форме отмены принятого р</w:t>
      </w:r>
      <w:r w:rsidR="002C2CB0" w:rsidRPr="00140F3C">
        <w:rPr>
          <w:rFonts w:ascii="Arial" w:hAnsi="Arial" w:cs="Arial"/>
          <w:sz w:val="24"/>
          <w:szCs w:val="24"/>
        </w:rPr>
        <w:t>ешения, исправления допущенных А</w:t>
      </w:r>
      <w:r w:rsidR="00052083" w:rsidRPr="00140F3C">
        <w:rPr>
          <w:rFonts w:ascii="Arial" w:hAnsi="Arial" w:cs="Arial"/>
          <w:sz w:val="24"/>
          <w:szCs w:val="24"/>
        </w:rPr>
        <w:t>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="00D4159E" w:rsidRPr="00140F3C">
        <w:rPr>
          <w:rFonts w:ascii="Arial" w:hAnsi="Arial" w:cs="Arial"/>
          <w:sz w:val="24"/>
          <w:szCs w:val="24"/>
        </w:rPr>
        <w:t xml:space="preserve"> актами Нижегородской области.</w:t>
      </w:r>
      <w:proofErr w:type="gramEnd"/>
    </w:p>
    <w:p w:rsidR="00D4159E" w:rsidRPr="00140F3C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б)</w:t>
      </w:r>
      <w:r w:rsidR="00AB734D" w:rsidRPr="00140F3C">
        <w:rPr>
          <w:rFonts w:ascii="Arial" w:hAnsi="Arial" w:cs="Arial"/>
          <w:sz w:val="24"/>
          <w:szCs w:val="24"/>
        </w:rPr>
        <w:t xml:space="preserve"> в</w:t>
      </w:r>
      <w:r w:rsidR="00D4159E" w:rsidRPr="00140F3C">
        <w:rPr>
          <w:rFonts w:ascii="Arial" w:hAnsi="Arial" w:cs="Arial"/>
          <w:sz w:val="24"/>
          <w:szCs w:val="24"/>
        </w:rPr>
        <w:t xml:space="preserve"> удовлетворении жалобы отказывается.</w:t>
      </w:r>
    </w:p>
    <w:p w:rsidR="00D4159E" w:rsidRPr="00140F3C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5.1</w:t>
      </w:r>
      <w:r w:rsidR="001F3318" w:rsidRPr="00140F3C">
        <w:rPr>
          <w:rFonts w:ascii="Arial" w:hAnsi="Arial" w:cs="Arial"/>
          <w:sz w:val="24"/>
          <w:szCs w:val="24"/>
        </w:rPr>
        <w:t>3</w:t>
      </w:r>
      <w:r w:rsidRPr="00140F3C">
        <w:rPr>
          <w:rFonts w:ascii="Arial" w:hAnsi="Arial" w:cs="Arial"/>
          <w:sz w:val="24"/>
          <w:szCs w:val="24"/>
        </w:rPr>
        <w:t>. В удовлетворении жалобы отказывается в следующих случаях:</w:t>
      </w:r>
    </w:p>
    <w:p w:rsidR="00D4159E" w:rsidRPr="00140F3C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>.1. Наличие вступившего в законную силу решения суда  по жалобе о том же предмете и по тем же основаниям.</w:t>
      </w:r>
    </w:p>
    <w:p w:rsidR="00D4159E" w:rsidRPr="00140F3C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>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D4159E" w:rsidRPr="00140F3C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3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.3. Наличие решения по жалобе, принятого ранее в соответствии с требованиями настоящего </w:t>
      </w:r>
      <w:r w:rsidR="002C2CB0" w:rsidRPr="00140F3C">
        <w:rPr>
          <w:rFonts w:ascii="Arial" w:hAnsi="Arial" w:cs="Arial"/>
          <w:sz w:val="24"/>
          <w:szCs w:val="24"/>
          <w:lang w:eastAsia="ru-RU"/>
        </w:rPr>
        <w:t>Р</w:t>
      </w:r>
      <w:r w:rsidRPr="00140F3C">
        <w:rPr>
          <w:rFonts w:ascii="Arial" w:hAnsi="Arial" w:cs="Arial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:rsidR="00D4159E" w:rsidRPr="00140F3C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4</w:t>
      </w:r>
      <w:r w:rsidRPr="00140F3C">
        <w:rPr>
          <w:rFonts w:ascii="Arial" w:hAnsi="Arial" w:cs="Arial"/>
          <w:sz w:val="24"/>
          <w:szCs w:val="24"/>
          <w:lang w:eastAsia="ru-RU"/>
        </w:rPr>
        <w:t>. Не позднее дня, следующего за днем принятия решения, указанного в пункте 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2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настоящего </w:t>
      </w:r>
      <w:r w:rsidR="002C2CB0" w:rsidRPr="00140F3C">
        <w:rPr>
          <w:rFonts w:ascii="Arial" w:hAnsi="Arial" w:cs="Arial"/>
          <w:sz w:val="24"/>
          <w:szCs w:val="24"/>
          <w:lang w:eastAsia="ru-RU"/>
        </w:rPr>
        <w:t>Р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егламента,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мерах. В случае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D26FF4" w:rsidRPr="00140F3C" w:rsidRDefault="00D415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5</w:t>
      </w:r>
      <w:r w:rsidRPr="00140F3C">
        <w:rPr>
          <w:rFonts w:ascii="Arial" w:hAnsi="Arial" w:cs="Arial"/>
          <w:sz w:val="24"/>
          <w:szCs w:val="24"/>
          <w:lang w:eastAsia="ru-RU"/>
        </w:rPr>
        <w:t>.</w:t>
      </w:r>
      <w:r w:rsidR="00D26FF4" w:rsidRPr="00140F3C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140F3C">
        <w:rPr>
          <w:rFonts w:ascii="Arial" w:hAnsi="Arial" w:cs="Arial"/>
          <w:sz w:val="24"/>
          <w:szCs w:val="24"/>
        </w:rPr>
        <w:t>наименование органа, предоставляющего муниципальную 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9033A3" w:rsidRPr="00140F3C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140F3C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140F3C">
        <w:rPr>
          <w:rFonts w:ascii="Arial" w:hAnsi="Arial" w:cs="Arial"/>
          <w:sz w:val="24"/>
          <w:szCs w:val="24"/>
        </w:rPr>
        <w:t>,</w:t>
      </w:r>
      <w:r w:rsidR="009033A3" w:rsidRPr="00140F3C">
        <w:rPr>
          <w:rFonts w:ascii="Arial" w:hAnsi="Arial" w:cs="Arial"/>
          <w:sz w:val="24"/>
          <w:szCs w:val="24"/>
        </w:rPr>
        <w:t xml:space="preserve"> дается информация о действиях, осуществляемых </w:t>
      </w:r>
      <w:r w:rsidR="002C2CB0" w:rsidRPr="00140F3C">
        <w:rPr>
          <w:rFonts w:ascii="Arial" w:hAnsi="Arial" w:cs="Arial"/>
          <w:sz w:val="24"/>
          <w:szCs w:val="24"/>
        </w:rPr>
        <w:t>Администрацией</w:t>
      </w:r>
      <w:r w:rsidR="009033A3" w:rsidRPr="00140F3C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</w:t>
      </w:r>
      <w:r w:rsidR="00AB734D" w:rsidRPr="00140F3C">
        <w:rPr>
          <w:rFonts w:ascii="Arial" w:hAnsi="Arial" w:cs="Arial"/>
          <w:sz w:val="24"/>
          <w:szCs w:val="24"/>
        </w:rPr>
        <w:t>,</w:t>
      </w:r>
      <w:r w:rsidR="009033A3" w:rsidRPr="00140F3C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</w:t>
      </w:r>
      <w:proofErr w:type="gramEnd"/>
      <w:r w:rsidR="009033A3" w:rsidRPr="00140F3C">
        <w:rPr>
          <w:rFonts w:ascii="Arial" w:hAnsi="Arial" w:cs="Arial"/>
          <w:sz w:val="24"/>
          <w:szCs w:val="24"/>
        </w:rPr>
        <w:t xml:space="preserve">, которые необходимо совершить заявителю в целях получения </w:t>
      </w:r>
      <w:r w:rsidR="009507B2" w:rsidRPr="00140F3C">
        <w:rPr>
          <w:rFonts w:ascii="Arial" w:hAnsi="Arial" w:cs="Arial"/>
          <w:sz w:val="24"/>
          <w:szCs w:val="24"/>
        </w:rPr>
        <w:t xml:space="preserve">муниципальной </w:t>
      </w:r>
      <w:r w:rsidR="009033A3" w:rsidRPr="00140F3C">
        <w:rPr>
          <w:rFonts w:ascii="Arial" w:hAnsi="Arial" w:cs="Arial"/>
          <w:sz w:val="24"/>
          <w:szCs w:val="24"/>
        </w:rPr>
        <w:t>услуги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26FF4" w:rsidRPr="00140F3C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0F3C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="009033A3" w:rsidRPr="00140F3C">
        <w:rPr>
          <w:rFonts w:ascii="Arial" w:hAnsi="Arial" w:cs="Arial"/>
          <w:sz w:val="24"/>
          <w:szCs w:val="24"/>
        </w:rPr>
        <w:t>в случае признания жалобы</w:t>
      </w:r>
      <w:r w:rsidR="00AB734D" w:rsidRPr="00140F3C">
        <w:rPr>
          <w:rFonts w:ascii="Arial" w:hAnsi="Arial" w:cs="Arial"/>
          <w:sz w:val="24"/>
          <w:szCs w:val="24"/>
        </w:rPr>
        <w:t>,</w:t>
      </w:r>
      <w:r w:rsidR="009033A3" w:rsidRPr="00140F3C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</w:t>
      </w:r>
      <w:r w:rsidR="009507B2" w:rsidRPr="00140F3C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140F3C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140F3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7B2" w:rsidRPr="00140F3C" w:rsidRDefault="009507B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t>5.1</w:t>
      </w:r>
      <w:r w:rsidR="001F3318" w:rsidRPr="00140F3C">
        <w:rPr>
          <w:rFonts w:ascii="Arial" w:hAnsi="Arial" w:cs="Arial"/>
          <w:sz w:val="24"/>
          <w:szCs w:val="24"/>
        </w:rPr>
        <w:t>6</w:t>
      </w:r>
      <w:r w:rsidRPr="00140F3C">
        <w:rPr>
          <w:rFonts w:ascii="Arial" w:hAnsi="Arial" w:cs="Arial"/>
          <w:sz w:val="24"/>
          <w:szCs w:val="24"/>
        </w:rPr>
        <w:t>. В случае установления в ходе или по результатам рассмотрения жалобы</w:t>
      </w:r>
      <w:r w:rsidR="00AB734D" w:rsidRPr="00140F3C">
        <w:rPr>
          <w:rFonts w:ascii="Arial" w:hAnsi="Arial" w:cs="Arial"/>
          <w:sz w:val="24"/>
          <w:szCs w:val="24"/>
        </w:rPr>
        <w:t>,</w:t>
      </w:r>
      <w:r w:rsidRPr="00140F3C">
        <w:rPr>
          <w:rFonts w:ascii="Arial" w:hAnsi="Arial" w:cs="Arial"/>
          <w:sz w:val="24"/>
          <w:szCs w:val="24"/>
        </w:rPr>
        <w:t xml:space="preserve"> признаков состава административного правонарушения или преступления должностное лицо,  наделенное полномочиями по рассмотрению жалоб, незамедлительно направляет</w:t>
      </w:r>
      <w:r w:rsidR="00CA215C" w:rsidRPr="00140F3C">
        <w:rPr>
          <w:rFonts w:ascii="Arial" w:hAnsi="Arial" w:cs="Arial"/>
          <w:sz w:val="24"/>
          <w:szCs w:val="24"/>
        </w:rPr>
        <w:t xml:space="preserve"> </w:t>
      </w:r>
      <w:r w:rsidRPr="00140F3C">
        <w:rPr>
          <w:rFonts w:ascii="Arial" w:hAnsi="Arial" w:cs="Arial"/>
          <w:sz w:val="24"/>
          <w:szCs w:val="24"/>
        </w:rPr>
        <w:t>имеющиеся материалы в органы прокуратуры.</w:t>
      </w:r>
    </w:p>
    <w:p w:rsidR="009507B2" w:rsidRPr="00140F3C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</w:rPr>
        <w:t>5.1</w:t>
      </w:r>
      <w:r w:rsidR="001F3318" w:rsidRPr="00140F3C">
        <w:rPr>
          <w:rFonts w:ascii="Arial" w:hAnsi="Arial" w:cs="Arial"/>
          <w:sz w:val="24"/>
          <w:szCs w:val="24"/>
        </w:rPr>
        <w:t xml:space="preserve">7. Администрация </w:t>
      </w:r>
      <w:r w:rsidRPr="00140F3C">
        <w:rPr>
          <w:rFonts w:ascii="Arial" w:hAnsi="Arial" w:cs="Arial"/>
          <w:sz w:val="24"/>
          <w:szCs w:val="24"/>
          <w:lang w:eastAsia="ru-RU"/>
        </w:rPr>
        <w:t>вправе оставить жалобу без ответа в следующих случаях:</w:t>
      </w:r>
    </w:p>
    <w:p w:rsidR="009507B2" w:rsidRPr="00140F3C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9507B2" w:rsidRPr="00140F3C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07B2" w:rsidRPr="00140F3C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5.1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 xml:space="preserve">8. Администрация </w:t>
      </w:r>
      <w:r w:rsidRPr="00140F3C">
        <w:rPr>
          <w:rFonts w:ascii="Arial" w:hAnsi="Arial" w:cs="Arial"/>
          <w:sz w:val="24"/>
          <w:szCs w:val="24"/>
          <w:lang w:eastAsia="ru-RU"/>
        </w:rPr>
        <w:t>сообща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е</w:t>
      </w:r>
      <w:r w:rsidRPr="00140F3C">
        <w:rPr>
          <w:rFonts w:ascii="Arial" w:hAnsi="Arial" w:cs="Arial"/>
          <w:sz w:val="24"/>
          <w:szCs w:val="24"/>
          <w:lang w:eastAsia="ru-RU"/>
        </w:rPr>
        <w:t>т заявителю об оставлении жалобы без ответа в течение 3 рабочих дней со дня регистрации жалобы.</w:t>
      </w:r>
    </w:p>
    <w:p w:rsidR="00140F3C" w:rsidRPr="00140F3C" w:rsidRDefault="006D662E" w:rsidP="00140F3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5.</w:t>
      </w:r>
      <w:r w:rsidR="001F3318" w:rsidRPr="00140F3C">
        <w:rPr>
          <w:rFonts w:ascii="Arial" w:hAnsi="Arial" w:cs="Arial"/>
          <w:sz w:val="24"/>
          <w:szCs w:val="24"/>
          <w:lang w:eastAsia="ru-RU"/>
        </w:rPr>
        <w:t>19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. Информация о порядке обжалования решений и действий (бездействия) </w:t>
      </w:r>
      <w:r w:rsidR="0024333A" w:rsidRPr="00140F3C">
        <w:rPr>
          <w:rFonts w:ascii="Arial" w:hAnsi="Arial" w:cs="Arial"/>
          <w:sz w:val="24"/>
          <w:szCs w:val="24"/>
          <w:lang w:eastAsia="ru-RU"/>
        </w:rPr>
        <w:t>А</w:t>
      </w:r>
      <w:r w:rsidRPr="00140F3C">
        <w:rPr>
          <w:rFonts w:ascii="Arial" w:hAnsi="Arial" w:cs="Arial"/>
          <w:sz w:val="24"/>
          <w:szCs w:val="24"/>
          <w:lang w:eastAsia="ru-RU"/>
        </w:rPr>
        <w:t>дминистрации, ее должностных лиц, предоставляющих муниципальную услугу, размещается на Едином</w:t>
      </w:r>
      <w:r w:rsidR="00AB734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портале государственных и муниципальных услуг (функций) и Едином 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t xml:space="preserve">ункций) Нижегородской области. </w:t>
      </w:r>
      <w:r w:rsidR="00140F3C" w:rsidRPr="00140F3C">
        <w:rPr>
          <w:rFonts w:ascii="Arial" w:hAnsi="Arial" w:cs="Arial"/>
          <w:sz w:val="24"/>
          <w:szCs w:val="24"/>
          <w:lang w:eastAsia="ru-RU"/>
        </w:rPr>
        <w:br w:type="page"/>
      </w:r>
    </w:p>
    <w:p w:rsidR="00621EDD" w:rsidRPr="00140F3C" w:rsidRDefault="00471D30" w:rsidP="00B267E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</w:t>
      </w:r>
      <w:r w:rsidR="00B267E2" w:rsidRPr="00140F3C">
        <w:rPr>
          <w:rFonts w:ascii="Arial" w:hAnsi="Arial" w:cs="Arial"/>
          <w:sz w:val="24"/>
          <w:szCs w:val="24"/>
          <w:lang w:eastAsia="ru-RU"/>
        </w:rPr>
        <w:t>риложение</w:t>
      </w:r>
      <w:r w:rsidR="004B433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67E2" w:rsidRPr="00140F3C">
        <w:rPr>
          <w:rFonts w:ascii="Arial" w:hAnsi="Arial" w:cs="Arial"/>
          <w:sz w:val="24"/>
          <w:szCs w:val="24"/>
          <w:lang w:eastAsia="ru-RU"/>
        </w:rPr>
        <w:t>1</w:t>
      </w:r>
    </w:p>
    <w:p w:rsidR="00B267E2" w:rsidRPr="00140F3C" w:rsidRDefault="00621EDD" w:rsidP="00B267E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1771D8" w:rsidRPr="00140F3C" w:rsidRDefault="001771D8" w:rsidP="001771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93418" w:rsidRPr="00140F3C" w:rsidRDefault="00F93418" w:rsidP="00F45A7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Главе </w:t>
      </w:r>
      <w:r w:rsidR="007B1A6D" w:rsidRPr="00140F3C">
        <w:rPr>
          <w:rFonts w:ascii="Arial" w:hAnsi="Arial" w:cs="Arial"/>
          <w:sz w:val="24"/>
          <w:szCs w:val="24"/>
          <w:lang w:eastAsia="ru-RU"/>
        </w:rPr>
        <w:t xml:space="preserve">местного самоуправления </w:t>
      </w:r>
      <w:r w:rsidR="00E227BE" w:rsidRPr="00140F3C">
        <w:rPr>
          <w:rFonts w:ascii="Arial" w:hAnsi="Arial" w:cs="Arial"/>
          <w:sz w:val="24"/>
          <w:szCs w:val="24"/>
          <w:lang w:eastAsia="ru-RU"/>
        </w:rPr>
        <w:t>Ардатовского</w:t>
      </w:r>
    </w:p>
    <w:p w:rsidR="00E227BE" w:rsidRPr="00140F3C" w:rsidRDefault="00E227BE" w:rsidP="00F45A79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муниципального округа Нижегородской области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>_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>_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>_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(для юридического лица - полное наименование, организационно-правовая</w:t>
      </w:r>
      <w:r w:rsidR="00621ED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форма, сведения о государственной регистрации; для физического лица -</w:t>
      </w:r>
      <w:proofErr w:type="gramEnd"/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ФИО, паспортные данные: серия, номер,</w:t>
      </w:r>
      <w:r w:rsidR="00621ED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каким органом и когда выдан паспорт)</w:t>
      </w:r>
      <w:proofErr w:type="gramEnd"/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                      ________________________________________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                                  ________________________________________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="004B433C" w:rsidRPr="00140F3C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Адрес заявителя: _______________________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>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 w:firstLine="114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(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 xml:space="preserve">место нахождения юридического </w:t>
      </w:r>
      <w:r w:rsidRPr="00140F3C">
        <w:rPr>
          <w:rFonts w:ascii="Arial" w:hAnsi="Arial" w:cs="Arial"/>
          <w:sz w:val="24"/>
          <w:szCs w:val="24"/>
          <w:lang w:eastAsia="ru-RU"/>
        </w:rPr>
        <w:t>лица/место регистрации физического лица)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="00F56EE6" w:rsidRPr="00140F3C">
        <w:rPr>
          <w:rFonts w:ascii="Arial" w:hAnsi="Arial" w:cs="Arial"/>
          <w:sz w:val="24"/>
          <w:szCs w:val="24"/>
          <w:lang w:eastAsia="ru-RU"/>
        </w:rPr>
        <w:t>ФИО уполномоченного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представителя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заявителя: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Паспортные данные представителя: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(серия, номер, каким органом и когда</w:t>
      </w:r>
      <w:r w:rsidR="00621EDD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выдан паспорт)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="00F56EE6" w:rsidRPr="00140F3C">
        <w:rPr>
          <w:rFonts w:ascii="Arial" w:hAnsi="Arial" w:cs="Arial"/>
          <w:sz w:val="24"/>
          <w:szCs w:val="24"/>
          <w:lang w:eastAsia="ru-RU"/>
        </w:rPr>
        <w:t xml:space="preserve">Документ, подтверждающий </w:t>
      </w:r>
      <w:r w:rsidRPr="00140F3C">
        <w:rPr>
          <w:rFonts w:ascii="Arial" w:hAnsi="Arial" w:cs="Arial"/>
          <w:sz w:val="24"/>
          <w:szCs w:val="24"/>
          <w:lang w:eastAsia="ru-RU"/>
        </w:rPr>
        <w:t>полномочия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представителя: 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</w:t>
      </w:r>
    </w:p>
    <w:p w:rsidR="00F93418" w:rsidRPr="00140F3C" w:rsidRDefault="00F93418" w:rsidP="00F93418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="00F56EE6" w:rsidRPr="00140F3C">
        <w:rPr>
          <w:rFonts w:ascii="Arial" w:hAnsi="Arial" w:cs="Arial"/>
          <w:sz w:val="24"/>
          <w:szCs w:val="24"/>
          <w:lang w:eastAsia="ru-RU"/>
        </w:rPr>
        <w:t xml:space="preserve">            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(наименование и реквизиты документа)</w:t>
      </w:r>
    </w:p>
    <w:p w:rsidR="00F93418" w:rsidRPr="00140F3C" w:rsidRDefault="00F93418" w:rsidP="00F934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771D8" w:rsidRPr="00140F3C" w:rsidRDefault="001771D8" w:rsidP="00F93418">
      <w:pPr>
        <w:pStyle w:val="ConsPlusNonformat"/>
        <w:ind w:left="2832"/>
        <w:jc w:val="both"/>
        <w:rPr>
          <w:rFonts w:ascii="Arial" w:hAnsi="Arial" w:cs="Arial"/>
          <w:sz w:val="24"/>
          <w:szCs w:val="24"/>
        </w:rPr>
      </w:pPr>
    </w:p>
    <w:p w:rsidR="00F800AA" w:rsidRPr="00140F3C" w:rsidRDefault="00F800AA" w:rsidP="0021685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F800AA" w:rsidRPr="00140F3C" w:rsidRDefault="00813C9B" w:rsidP="00F800A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="00F800AA" w:rsidRPr="00140F3C">
        <w:rPr>
          <w:rFonts w:ascii="Arial" w:hAnsi="Arial" w:cs="Arial"/>
          <w:sz w:val="24"/>
          <w:szCs w:val="24"/>
          <w:lang w:eastAsia="ru-RU"/>
        </w:rPr>
        <w:t>Прошу предоставить информацию об объекте недвижимого имущества,</w:t>
      </w:r>
      <w:r w:rsidR="0021685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 xml:space="preserve">находящемся в муниципальной 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 xml:space="preserve">собственности 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>и предназначенном для сдачи в</w:t>
      </w:r>
      <w:r w:rsidR="0021685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00AA" w:rsidRPr="00140F3C">
        <w:rPr>
          <w:rFonts w:ascii="Arial" w:hAnsi="Arial" w:cs="Arial"/>
          <w:sz w:val="24"/>
          <w:szCs w:val="24"/>
          <w:lang w:eastAsia="ru-RU"/>
        </w:rPr>
        <w:t>аренду, по адресу:</w:t>
      </w:r>
    </w:p>
    <w:p w:rsidR="00F800AA" w:rsidRPr="00140F3C" w:rsidRDefault="00F800AA" w:rsidP="00B045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_________</w:t>
      </w:r>
    </w:p>
    <w:p w:rsidR="00F800AA" w:rsidRPr="00140F3C" w:rsidRDefault="00F800AA" w:rsidP="00B0451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(город, район, село и т.д., улица, дом либо иные адресные ориентиры)</w:t>
      </w:r>
    </w:p>
    <w:p w:rsidR="00F800AA" w:rsidRPr="00140F3C" w:rsidRDefault="00F800AA" w:rsidP="00B045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__________</w:t>
      </w:r>
    </w:p>
    <w:p w:rsidR="00F800AA" w:rsidRPr="00140F3C" w:rsidRDefault="00F800AA" w:rsidP="00B045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   Вид    объекта:   нежилое   помещение,   здание,   сооружение   (нужное</w:t>
      </w:r>
      <w:r w:rsidR="0021685C"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40F3C">
        <w:rPr>
          <w:rFonts w:ascii="Arial" w:hAnsi="Arial" w:cs="Arial"/>
          <w:sz w:val="24"/>
          <w:szCs w:val="24"/>
          <w:lang w:eastAsia="ru-RU"/>
        </w:rPr>
        <w:t>подчеркнуть).</w:t>
      </w:r>
    </w:p>
    <w:p w:rsidR="00F800AA" w:rsidRPr="00140F3C" w:rsidRDefault="00F800AA" w:rsidP="00B045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   Площадью: __________________ кв. м. Этаж (подвал): ____________________</w:t>
      </w:r>
    </w:p>
    <w:p w:rsidR="00F800AA" w:rsidRPr="00140F3C" w:rsidRDefault="00F800AA" w:rsidP="00F800A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К заявлению прилагаются следующие документы:</w:t>
      </w:r>
    </w:p>
    <w:p w:rsidR="00F800AA" w:rsidRPr="00140F3C" w:rsidRDefault="00F800AA" w:rsidP="00F800A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1) ___________________________________________________________________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________</w:t>
      </w:r>
    </w:p>
    <w:p w:rsidR="00F800AA" w:rsidRPr="00140F3C" w:rsidRDefault="00F800AA" w:rsidP="00F800A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2) ___________________________________________________________________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________</w:t>
      </w:r>
    </w:p>
    <w:p w:rsidR="00F800AA" w:rsidRPr="00140F3C" w:rsidRDefault="00F800AA" w:rsidP="00F800A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3) ___________________________________</w:t>
      </w:r>
      <w:r w:rsidR="00140F3C">
        <w:rPr>
          <w:rFonts w:ascii="Arial" w:hAnsi="Arial" w:cs="Arial"/>
          <w:sz w:val="24"/>
          <w:szCs w:val="24"/>
          <w:lang w:eastAsia="ru-RU"/>
        </w:rPr>
        <w:t>____________________________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____________</w:t>
      </w:r>
    </w:p>
    <w:p w:rsidR="00F800AA" w:rsidRPr="00140F3C" w:rsidRDefault="00F800AA" w:rsidP="00F800A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621EDD" w:rsidRPr="00140F3C" w:rsidTr="00157C1F">
        <w:trPr>
          <w:trHeight w:val="404"/>
        </w:trPr>
        <w:tc>
          <w:tcPr>
            <w:tcW w:w="8755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9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c>
          <w:tcPr>
            <w:tcW w:w="8755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c>
          <w:tcPr>
            <w:tcW w:w="8755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709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Прошу проинформировать меня о результате предоставления муниципальной услуги путем (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621EDD" w:rsidRPr="00140F3C" w:rsidTr="00157C1F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rPr>
          <w:trHeight w:val="404"/>
        </w:trPr>
        <w:tc>
          <w:tcPr>
            <w:tcW w:w="8897" w:type="dxa"/>
            <w:tcBorders>
              <w:bottom w:val="single" w:sz="4" w:space="0" w:color="auto"/>
            </w:tcBorders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DD" w:rsidRPr="00140F3C" w:rsidRDefault="00621EDD" w:rsidP="00BC64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(ФИО заявителя либо его представителя)</w:t>
      </w:r>
    </w:p>
    <w:p w:rsidR="00140F3C" w:rsidRPr="00140F3C" w:rsidRDefault="00140F3C" w:rsidP="001771D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br w:type="page"/>
      </w:r>
    </w:p>
    <w:p w:rsidR="00621EDD" w:rsidRPr="00140F3C" w:rsidRDefault="0021685C" w:rsidP="00621ED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Приложение </w:t>
      </w:r>
      <w:r w:rsidR="00813C9B" w:rsidRPr="00140F3C">
        <w:rPr>
          <w:rFonts w:ascii="Arial" w:hAnsi="Arial" w:cs="Arial"/>
          <w:sz w:val="24"/>
          <w:szCs w:val="24"/>
          <w:lang w:eastAsia="ru-RU"/>
        </w:rPr>
        <w:t>2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В Администрацию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от 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4734F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Адрес заявителя ________________________ 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(почтовый адрес)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 Телефон (факс) 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 xml:space="preserve"> Иные сведения о заявителе 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Прошу исправить следующие  опечатки (ошибки) </w:t>
      </w:r>
      <w:r w:rsidR="00B04513" w:rsidRPr="00140F3C">
        <w:rPr>
          <w:rFonts w:ascii="Arial" w:hAnsi="Arial" w:cs="Arial"/>
          <w:sz w:val="24"/>
          <w:szCs w:val="24"/>
        </w:rPr>
        <w:t xml:space="preserve">в уведомлении, содержащем информацию об объектах (об отсутствии объектов) недвижимого имущества, находящихся в муниципальной собственности и предназначенных для сдачи в аренду </w:t>
      </w:r>
      <w:r w:rsidRPr="00140F3C">
        <w:rPr>
          <w:rFonts w:ascii="Arial" w:hAnsi="Arial" w:cs="Arial"/>
          <w:sz w:val="24"/>
          <w:szCs w:val="24"/>
          <w:lang w:eastAsia="ru-RU"/>
        </w:rPr>
        <w:t>от____________№____________,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выданным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_____________________________________________________________________________,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(наименование уполномоченного органа) 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3544"/>
      </w:tblGrid>
      <w:tr w:rsidR="00621EDD" w:rsidRPr="00140F3C" w:rsidTr="00F56EE6">
        <w:tc>
          <w:tcPr>
            <w:tcW w:w="534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621EDD" w:rsidRPr="00140F3C" w:rsidRDefault="00621EDD" w:rsidP="00167B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Данные (сведения), указанные в </w:t>
            </w:r>
            <w:r w:rsidRPr="00140F3C">
              <w:rPr>
                <w:rFonts w:ascii="Arial" w:hAnsi="Arial" w:cs="Arial"/>
                <w:bCs/>
                <w:sz w:val="24"/>
                <w:szCs w:val="24"/>
              </w:rPr>
              <w:t>уведомлении о предоставлении информации об объектах (об отсутствии объектов) недвижимого имущества, находящихся в муниципальной собственности и предназначенных для сдач</w:t>
            </w:r>
            <w:r w:rsidR="00167BC1" w:rsidRPr="00140F3C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40F3C">
              <w:rPr>
                <w:rFonts w:ascii="Arial" w:hAnsi="Arial" w:cs="Arial"/>
                <w:bCs/>
                <w:sz w:val="24"/>
                <w:szCs w:val="24"/>
              </w:rPr>
              <w:t xml:space="preserve"> в аренду</w:t>
            </w:r>
          </w:p>
        </w:tc>
        <w:tc>
          <w:tcPr>
            <w:tcW w:w="2693" w:type="dxa"/>
          </w:tcPr>
          <w:p w:rsidR="00621EDD" w:rsidRPr="00140F3C" w:rsidRDefault="00621EDD" w:rsidP="00167BC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Данные (сведения), которые необходимо указать в </w:t>
            </w:r>
            <w:r w:rsidRPr="00140F3C">
              <w:rPr>
                <w:rFonts w:ascii="Arial" w:hAnsi="Arial" w:cs="Arial"/>
                <w:bCs/>
                <w:sz w:val="24"/>
                <w:szCs w:val="24"/>
              </w:rPr>
              <w:t>уведомлении о предоставлении информации об объектах (об отсутствии объектов) недвижимого имущества, находящихся в муниципальной собственности и предназначенных для сдач</w:t>
            </w:r>
            <w:r w:rsidR="00167BC1" w:rsidRPr="00140F3C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140F3C">
              <w:rPr>
                <w:rFonts w:ascii="Arial" w:hAnsi="Arial" w:cs="Arial"/>
                <w:bCs/>
                <w:sz w:val="24"/>
                <w:szCs w:val="24"/>
              </w:rPr>
              <w:t xml:space="preserve"> в аренду</w:t>
            </w:r>
          </w:p>
        </w:tc>
        <w:tc>
          <w:tcPr>
            <w:tcW w:w="3544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Обоснование с указанием реквизит</w:t>
            </w:r>
            <w:proofErr w:type="gramStart"/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а(</w:t>
            </w:r>
            <w:proofErr w:type="gramEnd"/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ов) документа(ов), документации, на основании которых принималось решение о выдачи </w:t>
            </w:r>
            <w:r w:rsidRPr="00140F3C">
              <w:rPr>
                <w:rFonts w:ascii="Arial" w:hAnsi="Arial" w:cs="Arial"/>
                <w:bCs/>
                <w:sz w:val="24"/>
                <w:szCs w:val="24"/>
              </w:rPr>
              <w:t>уведомления о предоставлении информации об объектах (об отсутствии объектов) недвижимого имущества, находящихся в муниципальной собственн</w:t>
            </w:r>
            <w:r w:rsidR="00167BC1" w:rsidRPr="00140F3C">
              <w:rPr>
                <w:rFonts w:ascii="Arial" w:hAnsi="Arial" w:cs="Arial"/>
                <w:bCs/>
                <w:sz w:val="24"/>
                <w:szCs w:val="24"/>
              </w:rPr>
              <w:t>ости и предназначенных для сдачи</w:t>
            </w:r>
            <w:r w:rsidRPr="00140F3C">
              <w:rPr>
                <w:rFonts w:ascii="Arial" w:hAnsi="Arial" w:cs="Arial"/>
                <w:bCs/>
                <w:sz w:val="24"/>
                <w:szCs w:val="24"/>
              </w:rPr>
              <w:t xml:space="preserve"> в аренду</w:t>
            </w:r>
          </w:p>
        </w:tc>
      </w:tr>
      <w:tr w:rsidR="00621EDD" w:rsidRPr="00140F3C" w:rsidTr="00F56EE6">
        <w:tc>
          <w:tcPr>
            <w:tcW w:w="534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и направить </w:t>
      </w:r>
      <w:r w:rsidRPr="00140F3C">
        <w:rPr>
          <w:rFonts w:ascii="Arial" w:hAnsi="Arial" w:cs="Arial"/>
          <w:bCs/>
          <w:sz w:val="24"/>
          <w:szCs w:val="24"/>
        </w:rPr>
        <w:t>уведомление о предоставлении информации об объектах (об отсутствии объектов) недвижимого имущества, находящихся в муниципальной собственности и предназначенных для сдач</w:t>
      </w:r>
      <w:r w:rsidR="00B04513" w:rsidRPr="00140F3C">
        <w:rPr>
          <w:rFonts w:ascii="Arial" w:hAnsi="Arial" w:cs="Arial"/>
          <w:bCs/>
          <w:sz w:val="24"/>
          <w:szCs w:val="24"/>
        </w:rPr>
        <w:t>и</w:t>
      </w:r>
      <w:r w:rsidRPr="00140F3C">
        <w:rPr>
          <w:rFonts w:ascii="Arial" w:hAnsi="Arial" w:cs="Arial"/>
          <w:bCs/>
          <w:sz w:val="24"/>
          <w:szCs w:val="24"/>
        </w:rPr>
        <w:t xml:space="preserve"> в аренду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с указанием верных данных.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621EDD" w:rsidRPr="00140F3C" w:rsidTr="00157C1F">
        <w:trPr>
          <w:trHeight w:val="404"/>
        </w:trPr>
        <w:tc>
          <w:tcPr>
            <w:tcW w:w="889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c>
          <w:tcPr>
            <w:tcW w:w="889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c>
          <w:tcPr>
            <w:tcW w:w="889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 о вручении</w:t>
            </w:r>
          </w:p>
        </w:tc>
        <w:tc>
          <w:tcPr>
            <w:tcW w:w="56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Прошу проинформировать меня о результате предоставления муниципальной услуги путем (</w:t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140F3C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621EDD" w:rsidRPr="00140F3C" w:rsidTr="00157C1F">
        <w:trPr>
          <w:trHeight w:val="404"/>
        </w:trPr>
        <w:tc>
          <w:tcPr>
            <w:tcW w:w="889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rPr>
          <w:trHeight w:val="404"/>
        </w:trPr>
        <w:tc>
          <w:tcPr>
            <w:tcW w:w="889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56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21EDD" w:rsidRPr="00140F3C" w:rsidTr="00157C1F">
        <w:tc>
          <w:tcPr>
            <w:tcW w:w="8897" w:type="dxa"/>
          </w:tcPr>
          <w:p w:rsidR="00621EDD" w:rsidRPr="00140F3C" w:rsidRDefault="00621EDD" w:rsidP="00BC64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40F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</w:tcPr>
          <w:p w:rsidR="00621EDD" w:rsidRPr="00140F3C" w:rsidRDefault="00621EDD" w:rsidP="00157C1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(заявителя  либо его представителя)</w:t>
      </w:r>
    </w:p>
    <w:p w:rsidR="00140F3C" w:rsidRPr="00140F3C" w:rsidRDefault="00140F3C" w:rsidP="00621EDD">
      <w:pPr>
        <w:rPr>
          <w:rFonts w:ascii="Arial" w:hAnsi="Arial" w:cs="Arial"/>
          <w:sz w:val="24"/>
          <w:szCs w:val="24"/>
        </w:rPr>
      </w:pPr>
      <w:r w:rsidRPr="00140F3C">
        <w:rPr>
          <w:rFonts w:ascii="Arial" w:hAnsi="Arial" w:cs="Arial"/>
          <w:sz w:val="24"/>
          <w:szCs w:val="24"/>
        </w:rPr>
        <w:br w:type="page"/>
      </w:r>
    </w:p>
    <w:p w:rsidR="00621EDD" w:rsidRPr="00140F3C" w:rsidRDefault="00621EDD" w:rsidP="0021685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Приложение 3</w:t>
      </w:r>
    </w:p>
    <w:p w:rsidR="00621EDD" w:rsidRPr="00140F3C" w:rsidRDefault="00621EDD" w:rsidP="0021685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к Административному регламенту</w:t>
      </w:r>
    </w:p>
    <w:p w:rsidR="00621EDD" w:rsidRPr="00140F3C" w:rsidRDefault="00621EDD" w:rsidP="0021685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Кому: __________________________________</w:t>
      </w:r>
    </w:p>
    <w:p w:rsidR="00621EDD" w:rsidRPr="00140F3C" w:rsidRDefault="00621EDD" w:rsidP="00621ED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</w:p>
    <w:p w:rsidR="00621EDD" w:rsidRPr="00140F3C" w:rsidRDefault="00621EDD" w:rsidP="00140F3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  <w:t>УВЕДОМЛЕНИЕ</w:t>
      </w:r>
      <w:r w:rsidRPr="00140F3C">
        <w:rPr>
          <w:rFonts w:ascii="Arial" w:hAnsi="Arial" w:cs="Arial"/>
          <w:sz w:val="24"/>
          <w:szCs w:val="24"/>
          <w:lang w:eastAsia="ru-RU"/>
        </w:rPr>
        <w:tab/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об отказе в исправлении опечаток или ошибок 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на основании ________________________________________________  Вам отказано в исправлении опечаток или ошибок. 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Pr="00140F3C">
        <w:rPr>
          <w:rFonts w:ascii="Arial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  <w:proofErr w:type="gramEnd"/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(указывается информация при наличии)</w:t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ab/>
      </w: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>______________              ________________         ___________________</w:t>
      </w:r>
    </w:p>
    <w:p w:rsidR="00621EDD" w:rsidRPr="00140F3C" w:rsidRDefault="00F56EE6" w:rsidP="00621ED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621EDD" w:rsidRPr="00140F3C">
        <w:rPr>
          <w:rFonts w:ascii="Arial" w:hAnsi="Arial" w:cs="Arial"/>
          <w:sz w:val="24"/>
          <w:szCs w:val="24"/>
          <w:lang w:eastAsia="ru-RU"/>
        </w:rPr>
        <w:t xml:space="preserve">(должность)              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  <w:r w:rsidR="00621EDD" w:rsidRPr="00140F3C">
        <w:rPr>
          <w:rFonts w:ascii="Arial" w:hAnsi="Arial" w:cs="Arial"/>
          <w:sz w:val="24"/>
          <w:szCs w:val="24"/>
          <w:lang w:eastAsia="ru-RU"/>
        </w:rPr>
        <w:t xml:space="preserve">        (подпись)         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               </w:t>
      </w:r>
      <w:r w:rsidR="00621EDD" w:rsidRPr="00140F3C">
        <w:rPr>
          <w:rFonts w:ascii="Arial" w:hAnsi="Arial" w:cs="Arial"/>
          <w:sz w:val="24"/>
          <w:szCs w:val="24"/>
          <w:lang w:eastAsia="ru-RU"/>
        </w:rPr>
        <w:t xml:space="preserve">      (фамилия, имя, отчество  </w:t>
      </w:r>
      <w:proofErr w:type="gramEnd"/>
    </w:p>
    <w:p w:rsidR="00621EDD" w:rsidRPr="00140F3C" w:rsidRDefault="00621EDD" w:rsidP="00621ED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hAnsi="Arial" w:cs="Arial"/>
          <w:sz w:val="24"/>
          <w:szCs w:val="24"/>
          <w:lang w:eastAsia="ru-RU"/>
        </w:rPr>
      </w:pPr>
      <w:r w:rsidRPr="00140F3C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Pr="00140F3C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F56EE6" w:rsidRPr="00140F3C">
        <w:rPr>
          <w:rFonts w:ascii="Arial" w:hAnsi="Arial" w:cs="Arial"/>
          <w:sz w:val="24"/>
          <w:szCs w:val="24"/>
          <w:lang w:eastAsia="ru-RU"/>
        </w:rPr>
        <w:t xml:space="preserve">                              </w:t>
      </w:r>
      <w:r w:rsidRPr="00140F3C">
        <w:rPr>
          <w:rFonts w:ascii="Arial" w:hAnsi="Arial" w:cs="Arial"/>
          <w:sz w:val="24"/>
          <w:szCs w:val="24"/>
          <w:lang w:eastAsia="ru-RU"/>
        </w:rPr>
        <w:t>(последнее – при наличии)</w:t>
      </w:r>
    </w:p>
    <w:sectPr w:rsidR="00621EDD" w:rsidRPr="00140F3C" w:rsidSect="00140F3C">
      <w:footnotePr>
        <w:pos w:val="beneathText"/>
      </w:footnotePr>
      <w:pgSz w:w="11905" w:h="16837"/>
      <w:pgMar w:top="1134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02" w:rsidRDefault="00F96102" w:rsidP="00242F29">
      <w:pPr>
        <w:spacing w:after="0" w:line="240" w:lineRule="auto"/>
      </w:pPr>
      <w:r>
        <w:separator/>
      </w:r>
    </w:p>
  </w:endnote>
  <w:endnote w:type="continuationSeparator" w:id="0">
    <w:p w:rsidR="00F96102" w:rsidRDefault="00F96102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02" w:rsidRDefault="00F96102" w:rsidP="00242F29">
      <w:pPr>
        <w:spacing w:after="0" w:line="240" w:lineRule="auto"/>
      </w:pPr>
      <w:r>
        <w:separator/>
      </w:r>
    </w:p>
  </w:footnote>
  <w:footnote w:type="continuationSeparator" w:id="0">
    <w:p w:rsidR="00F96102" w:rsidRDefault="00F96102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17"/>
  </w:num>
  <w:num w:numId="8">
    <w:abstractNumId w:val="1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D57"/>
    <w:rsid w:val="000000D5"/>
    <w:rsid w:val="000029CE"/>
    <w:rsid w:val="00003F03"/>
    <w:rsid w:val="00006A5E"/>
    <w:rsid w:val="00007508"/>
    <w:rsid w:val="00011D76"/>
    <w:rsid w:val="000137F5"/>
    <w:rsid w:val="00015CBA"/>
    <w:rsid w:val="00017129"/>
    <w:rsid w:val="00017790"/>
    <w:rsid w:val="000203D6"/>
    <w:rsid w:val="00021351"/>
    <w:rsid w:val="0002191F"/>
    <w:rsid w:val="00022179"/>
    <w:rsid w:val="00025CB9"/>
    <w:rsid w:val="0002683C"/>
    <w:rsid w:val="00027865"/>
    <w:rsid w:val="00031935"/>
    <w:rsid w:val="00032998"/>
    <w:rsid w:val="000348FE"/>
    <w:rsid w:val="00034BC3"/>
    <w:rsid w:val="00036BAC"/>
    <w:rsid w:val="00037064"/>
    <w:rsid w:val="0003798B"/>
    <w:rsid w:val="000421C2"/>
    <w:rsid w:val="00044149"/>
    <w:rsid w:val="000461C7"/>
    <w:rsid w:val="0005045A"/>
    <w:rsid w:val="000504B6"/>
    <w:rsid w:val="00052083"/>
    <w:rsid w:val="00052C01"/>
    <w:rsid w:val="00060FF1"/>
    <w:rsid w:val="00061769"/>
    <w:rsid w:val="000653A3"/>
    <w:rsid w:val="00065B48"/>
    <w:rsid w:val="00066A88"/>
    <w:rsid w:val="000705A3"/>
    <w:rsid w:val="0007263D"/>
    <w:rsid w:val="000736E5"/>
    <w:rsid w:val="000756A2"/>
    <w:rsid w:val="000872F3"/>
    <w:rsid w:val="00094F77"/>
    <w:rsid w:val="00096CCE"/>
    <w:rsid w:val="0009794E"/>
    <w:rsid w:val="000A2B91"/>
    <w:rsid w:val="000A7093"/>
    <w:rsid w:val="000A7550"/>
    <w:rsid w:val="000B11F6"/>
    <w:rsid w:val="000B2A7D"/>
    <w:rsid w:val="000B43B7"/>
    <w:rsid w:val="000B4E4B"/>
    <w:rsid w:val="000B51EC"/>
    <w:rsid w:val="000B6225"/>
    <w:rsid w:val="000B6B03"/>
    <w:rsid w:val="000C292A"/>
    <w:rsid w:val="000D47A3"/>
    <w:rsid w:val="000D68A3"/>
    <w:rsid w:val="000E1126"/>
    <w:rsid w:val="000E234F"/>
    <w:rsid w:val="000E2C9A"/>
    <w:rsid w:val="000E69D9"/>
    <w:rsid w:val="00103914"/>
    <w:rsid w:val="0010704E"/>
    <w:rsid w:val="00111EDB"/>
    <w:rsid w:val="00112405"/>
    <w:rsid w:val="00112A1C"/>
    <w:rsid w:val="00114D0A"/>
    <w:rsid w:val="00117365"/>
    <w:rsid w:val="001224AC"/>
    <w:rsid w:val="00131793"/>
    <w:rsid w:val="00133109"/>
    <w:rsid w:val="00133C5C"/>
    <w:rsid w:val="00134DC8"/>
    <w:rsid w:val="00137279"/>
    <w:rsid w:val="00140F3C"/>
    <w:rsid w:val="00151F50"/>
    <w:rsid w:val="0015562F"/>
    <w:rsid w:val="0015622C"/>
    <w:rsid w:val="001568D7"/>
    <w:rsid w:val="00157C1F"/>
    <w:rsid w:val="00162B5B"/>
    <w:rsid w:val="00162F92"/>
    <w:rsid w:val="00163087"/>
    <w:rsid w:val="00165F76"/>
    <w:rsid w:val="0016645C"/>
    <w:rsid w:val="00166ED5"/>
    <w:rsid w:val="00167BC1"/>
    <w:rsid w:val="00170780"/>
    <w:rsid w:val="00172117"/>
    <w:rsid w:val="001751BB"/>
    <w:rsid w:val="001771D8"/>
    <w:rsid w:val="00186D4F"/>
    <w:rsid w:val="00191645"/>
    <w:rsid w:val="001919C3"/>
    <w:rsid w:val="001A1A55"/>
    <w:rsid w:val="001A6FCC"/>
    <w:rsid w:val="001B0755"/>
    <w:rsid w:val="001B0F5D"/>
    <w:rsid w:val="001B2CD5"/>
    <w:rsid w:val="001B7EB1"/>
    <w:rsid w:val="001C1A55"/>
    <w:rsid w:val="001C3C8B"/>
    <w:rsid w:val="001C6E71"/>
    <w:rsid w:val="001D3D6D"/>
    <w:rsid w:val="001D69B2"/>
    <w:rsid w:val="001E02EE"/>
    <w:rsid w:val="001E1BBA"/>
    <w:rsid w:val="001E7432"/>
    <w:rsid w:val="001F2C25"/>
    <w:rsid w:val="001F2ED2"/>
    <w:rsid w:val="001F3318"/>
    <w:rsid w:val="001F4945"/>
    <w:rsid w:val="001F614D"/>
    <w:rsid w:val="002004E9"/>
    <w:rsid w:val="00201878"/>
    <w:rsid w:val="00201CEE"/>
    <w:rsid w:val="00202D5C"/>
    <w:rsid w:val="00207F1E"/>
    <w:rsid w:val="00212C87"/>
    <w:rsid w:val="00212F4A"/>
    <w:rsid w:val="00214EC9"/>
    <w:rsid w:val="0021685C"/>
    <w:rsid w:val="00221627"/>
    <w:rsid w:val="00221AE7"/>
    <w:rsid w:val="00227802"/>
    <w:rsid w:val="0023422D"/>
    <w:rsid w:val="00240513"/>
    <w:rsid w:val="00242F29"/>
    <w:rsid w:val="0024333A"/>
    <w:rsid w:val="00245513"/>
    <w:rsid w:val="00253F97"/>
    <w:rsid w:val="002578ED"/>
    <w:rsid w:val="00257A43"/>
    <w:rsid w:val="00261621"/>
    <w:rsid w:val="002619DC"/>
    <w:rsid w:val="00262661"/>
    <w:rsid w:val="00265E53"/>
    <w:rsid w:val="0027103E"/>
    <w:rsid w:val="002724FD"/>
    <w:rsid w:val="002757C1"/>
    <w:rsid w:val="002763FC"/>
    <w:rsid w:val="002872B6"/>
    <w:rsid w:val="0029264C"/>
    <w:rsid w:val="0029343C"/>
    <w:rsid w:val="002A1535"/>
    <w:rsid w:val="002A4845"/>
    <w:rsid w:val="002A5A18"/>
    <w:rsid w:val="002A7D43"/>
    <w:rsid w:val="002B16B7"/>
    <w:rsid w:val="002B25FB"/>
    <w:rsid w:val="002B2BF7"/>
    <w:rsid w:val="002B511B"/>
    <w:rsid w:val="002B53BC"/>
    <w:rsid w:val="002B7F4F"/>
    <w:rsid w:val="002C068A"/>
    <w:rsid w:val="002C1E40"/>
    <w:rsid w:val="002C2CB0"/>
    <w:rsid w:val="002C3856"/>
    <w:rsid w:val="002C41E5"/>
    <w:rsid w:val="002C4D4E"/>
    <w:rsid w:val="002C5F47"/>
    <w:rsid w:val="002C6A4E"/>
    <w:rsid w:val="002C7F1B"/>
    <w:rsid w:val="002D3FEF"/>
    <w:rsid w:val="002D407E"/>
    <w:rsid w:val="002D54C0"/>
    <w:rsid w:val="002E0B59"/>
    <w:rsid w:val="002E398A"/>
    <w:rsid w:val="002E3BCA"/>
    <w:rsid w:val="002E5560"/>
    <w:rsid w:val="002F264E"/>
    <w:rsid w:val="002F2EE1"/>
    <w:rsid w:val="002F64DD"/>
    <w:rsid w:val="0030187B"/>
    <w:rsid w:val="0030253B"/>
    <w:rsid w:val="00302B99"/>
    <w:rsid w:val="00307D34"/>
    <w:rsid w:val="00311AB8"/>
    <w:rsid w:val="00312662"/>
    <w:rsid w:val="00313995"/>
    <w:rsid w:val="003157E5"/>
    <w:rsid w:val="00316B0A"/>
    <w:rsid w:val="0032456C"/>
    <w:rsid w:val="003251F0"/>
    <w:rsid w:val="00326B92"/>
    <w:rsid w:val="00330CD7"/>
    <w:rsid w:val="00332365"/>
    <w:rsid w:val="003342F2"/>
    <w:rsid w:val="003433B6"/>
    <w:rsid w:val="00343E51"/>
    <w:rsid w:val="00344352"/>
    <w:rsid w:val="0034734F"/>
    <w:rsid w:val="0035333A"/>
    <w:rsid w:val="00354B94"/>
    <w:rsid w:val="0035594A"/>
    <w:rsid w:val="003576FF"/>
    <w:rsid w:val="003600CA"/>
    <w:rsid w:val="00362E93"/>
    <w:rsid w:val="00366569"/>
    <w:rsid w:val="00373BFD"/>
    <w:rsid w:val="00376FE9"/>
    <w:rsid w:val="003800BF"/>
    <w:rsid w:val="0038610A"/>
    <w:rsid w:val="00390AD7"/>
    <w:rsid w:val="00391A97"/>
    <w:rsid w:val="003935B9"/>
    <w:rsid w:val="00394EC1"/>
    <w:rsid w:val="003A1399"/>
    <w:rsid w:val="003A474C"/>
    <w:rsid w:val="003A517F"/>
    <w:rsid w:val="003B169B"/>
    <w:rsid w:val="003B1D27"/>
    <w:rsid w:val="003B203B"/>
    <w:rsid w:val="003B448B"/>
    <w:rsid w:val="003B67CE"/>
    <w:rsid w:val="003C10A9"/>
    <w:rsid w:val="003C4CB9"/>
    <w:rsid w:val="003C7417"/>
    <w:rsid w:val="003C741E"/>
    <w:rsid w:val="003C7892"/>
    <w:rsid w:val="003D0908"/>
    <w:rsid w:val="003D3784"/>
    <w:rsid w:val="003D668F"/>
    <w:rsid w:val="003E0D24"/>
    <w:rsid w:val="003E3D4B"/>
    <w:rsid w:val="003E4BC5"/>
    <w:rsid w:val="003E7804"/>
    <w:rsid w:val="003F0C01"/>
    <w:rsid w:val="003F1BBA"/>
    <w:rsid w:val="003F612A"/>
    <w:rsid w:val="00400E7B"/>
    <w:rsid w:val="00402E61"/>
    <w:rsid w:val="00405663"/>
    <w:rsid w:val="004065BD"/>
    <w:rsid w:val="00406650"/>
    <w:rsid w:val="00413461"/>
    <w:rsid w:val="00416A4A"/>
    <w:rsid w:val="00416AA5"/>
    <w:rsid w:val="00417B65"/>
    <w:rsid w:val="004210E4"/>
    <w:rsid w:val="004234D8"/>
    <w:rsid w:val="00425521"/>
    <w:rsid w:val="004267BC"/>
    <w:rsid w:val="004269E7"/>
    <w:rsid w:val="0043309A"/>
    <w:rsid w:val="0043317D"/>
    <w:rsid w:val="00437566"/>
    <w:rsid w:val="00445E37"/>
    <w:rsid w:val="004463BB"/>
    <w:rsid w:val="00446D8C"/>
    <w:rsid w:val="0045298B"/>
    <w:rsid w:val="00452C75"/>
    <w:rsid w:val="00454B4F"/>
    <w:rsid w:val="0045568B"/>
    <w:rsid w:val="004603E1"/>
    <w:rsid w:val="0046047C"/>
    <w:rsid w:val="0046052F"/>
    <w:rsid w:val="00463376"/>
    <w:rsid w:val="00463A2E"/>
    <w:rsid w:val="004645FF"/>
    <w:rsid w:val="00471D30"/>
    <w:rsid w:val="00475F80"/>
    <w:rsid w:val="00477216"/>
    <w:rsid w:val="0048159F"/>
    <w:rsid w:val="00483FDE"/>
    <w:rsid w:val="0049191C"/>
    <w:rsid w:val="004938B9"/>
    <w:rsid w:val="00493C10"/>
    <w:rsid w:val="004A11D8"/>
    <w:rsid w:val="004A69B0"/>
    <w:rsid w:val="004B12EE"/>
    <w:rsid w:val="004B16D7"/>
    <w:rsid w:val="004B1E78"/>
    <w:rsid w:val="004B2130"/>
    <w:rsid w:val="004B433C"/>
    <w:rsid w:val="004B5FCC"/>
    <w:rsid w:val="004B67FF"/>
    <w:rsid w:val="004B6972"/>
    <w:rsid w:val="004B6E13"/>
    <w:rsid w:val="004C1649"/>
    <w:rsid w:val="004C253A"/>
    <w:rsid w:val="004C382E"/>
    <w:rsid w:val="004C44BC"/>
    <w:rsid w:val="004D1AFC"/>
    <w:rsid w:val="004D2F51"/>
    <w:rsid w:val="004D4001"/>
    <w:rsid w:val="004D4772"/>
    <w:rsid w:val="004E113A"/>
    <w:rsid w:val="004E129F"/>
    <w:rsid w:val="004E2AF6"/>
    <w:rsid w:val="004E2BB8"/>
    <w:rsid w:val="004E5D40"/>
    <w:rsid w:val="004E6A6F"/>
    <w:rsid w:val="004E71CD"/>
    <w:rsid w:val="004F2D91"/>
    <w:rsid w:val="004F5128"/>
    <w:rsid w:val="004F777F"/>
    <w:rsid w:val="00505F45"/>
    <w:rsid w:val="005067E5"/>
    <w:rsid w:val="005069A0"/>
    <w:rsid w:val="005124B9"/>
    <w:rsid w:val="00512B42"/>
    <w:rsid w:val="005160E5"/>
    <w:rsid w:val="00522379"/>
    <w:rsid w:val="00523D8D"/>
    <w:rsid w:val="00523E45"/>
    <w:rsid w:val="0052433D"/>
    <w:rsid w:val="00525685"/>
    <w:rsid w:val="00526460"/>
    <w:rsid w:val="005325C9"/>
    <w:rsid w:val="005327F8"/>
    <w:rsid w:val="00535001"/>
    <w:rsid w:val="00537514"/>
    <w:rsid w:val="0054013B"/>
    <w:rsid w:val="005404BE"/>
    <w:rsid w:val="0054304F"/>
    <w:rsid w:val="00552A37"/>
    <w:rsid w:val="005544B4"/>
    <w:rsid w:val="00555418"/>
    <w:rsid w:val="00563255"/>
    <w:rsid w:val="0056327C"/>
    <w:rsid w:val="0056351B"/>
    <w:rsid w:val="005654C4"/>
    <w:rsid w:val="005665F2"/>
    <w:rsid w:val="00567224"/>
    <w:rsid w:val="0057094B"/>
    <w:rsid w:val="005709E4"/>
    <w:rsid w:val="00574DB4"/>
    <w:rsid w:val="00575579"/>
    <w:rsid w:val="00582DE1"/>
    <w:rsid w:val="00585857"/>
    <w:rsid w:val="00586D80"/>
    <w:rsid w:val="005927D1"/>
    <w:rsid w:val="0059492F"/>
    <w:rsid w:val="00596FD1"/>
    <w:rsid w:val="005A0083"/>
    <w:rsid w:val="005A2746"/>
    <w:rsid w:val="005A515B"/>
    <w:rsid w:val="005A74A9"/>
    <w:rsid w:val="005B1C89"/>
    <w:rsid w:val="005B363A"/>
    <w:rsid w:val="005B5333"/>
    <w:rsid w:val="005B5F69"/>
    <w:rsid w:val="005C0743"/>
    <w:rsid w:val="005C30E8"/>
    <w:rsid w:val="005C6D65"/>
    <w:rsid w:val="005D1FA3"/>
    <w:rsid w:val="005D6B4D"/>
    <w:rsid w:val="005E49F3"/>
    <w:rsid w:val="005E6281"/>
    <w:rsid w:val="005E6543"/>
    <w:rsid w:val="005E69B3"/>
    <w:rsid w:val="005F210B"/>
    <w:rsid w:val="005F6485"/>
    <w:rsid w:val="006049BB"/>
    <w:rsid w:val="00606B7D"/>
    <w:rsid w:val="00606CED"/>
    <w:rsid w:val="00611EB1"/>
    <w:rsid w:val="0061274F"/>
    <w:rsid w:val="00612D8C"/>
    <w:rsid w:val="00615611"/>
    <w:rsid w:val="006176B0"/>
    <w:rsid w:val="00621EDD"/>
    <w:rsid w:val="00622D12"/>
    <w:rsid w:val="00631569"/>
    <w:rsid w:val="006318A4"/>
    <w:rsid w:val="00632C13"/>
    <w:rsid w:val="00634FCE"/>
    <w:rsid w:val="006417CA"/>
    <w:rsid w:val="006435D9"/>
    <w:rsid w:val="00643A5C"/>
    <w:rsid w:val="0064543E"/>
    <w:rsid w:val="00645E2A"/>
    <w:rsid w:val="00646E43"/>
    <w:rsid w:val="006519EF"/>
    <w:rsid w:val="0065343E"/>
    <w:rsid w:val="00655B14"/>
    <w:rsid w:val="0065617A"/>
    <w:rsid w:val="00656F26"/>
    <w:rsid w:val="0066113A"/>
    <w:rsid w:val="006621E6"/>
    <w:rsid w:val="006704FE"/>
    <w:rsid w:val="00670FF0"/>
    <w:rsid w:val="0067174A"/>
    <w:rsid w:val="00672BA0"/>
    <w:rsid w:val="00674577"/>
    <w:rsid w:val="00674CEF"/>
    <w:rsid w:val="006809D5"/>
    <w:rsid w:val="00683B72"/>
    <w:rsid w:val="00684A00"/>
    <w:rsid w:val="00684D70"/>
    <w:rsid w:val="00684D7E"/>
    <w:rsid w:val="00686ED3"/>
    <w:rsid w:val="00687275"/>
    <w:rsid w:val="006877FA"/>
    <w:rsid w:val="00691856"/>
    <w:rsid w:val="006962E4"/>
    <w:rsid w:val="006A114B"/>
    <w:rsid w:val="006A4C91"/>
    <w:rsid w:val="006B41D5"/>
    <w:rsid w:val="006B583D"/>
    <w:rsid w:val="006C0EAE"/>
    <w:rsid w:val="006C350A"/>
    <w:rsid w:val="006C66A6"/>
    <w:rsid w:val="006C6DBF"/>
    <w:rsid w:val="006C7BC8"/>
    <w:rsid w:val="006D1381"/>
    <w:rsid w:val="006D43A7"/>
    <w:rsid w:val="006D662E"/>
    <w:rsid w:val="006D6BB9"/>
    <w:rsid w:val="006E1094"/>
    <w:rsid w:val="006E1484"/>
    <w:rsid w:val="006E200F"/>
    <w:rsid w:val="006E3407"/>
    <w:rsid w:val="006E422D"/>
    <w:rsid w:val="006E642D"/>
    <w:rsid w:val="006E74F6"/>
    <w:rsid w:val="006E75D7"/>
    <w:rsid w:val="006F2093"/>
    <w:rsid w:val="007002BA"/>
    <w:rsid w:val="00702318"/>
    <w:rsid w:val="0070267E"/>
    <w:rsid w:val="00707318"/>
    <w:rsid w:val="00710E29"/>
    <w:rsid w:val="00711475"/>
    <w:rsid w:val="0071280A"/>
    <w:rsid w:val="00713131"/>
    <w:rsid w:val="007172B6"/>
    <w:rsid w:val="00717592"/>
    <w:rsid w:val="007226F6"/>
    <w:rsid w:val="00725165"/>
    <w:rsid w:val="00725D90"/>
    <w:rsid w:val="00725DFF"/>
    <w:rsid w:val="007309CE"/>
    <w:rsid w:val="007419CD"/>
    <w:rsid w:val="0074583E"/>
    <w:rsid w:val="00753F18"/>
    <w:rsid w:val="007664BD"/>
    <w:rsid w:val="0076754C"/>
    <w:rsid w:val="00770150"/>
    <w:rsid w:val="00770164"/>
    <w:rsid w:val="007726E3"/>
    <w:rsid w:val="00773F61"/>
    <w:rsid w:val="00780673"/>
    <w:rsid w:val="007822B4"/>
    <w:rsid w:val="0078702B"/>
    <w:rsid w:val="007879AE"/>
    <w:rsid w:val="00790D82"/>
    <w:rsid w:val="00793A10"/>
    <w:rsid w:val="007945BC"/>
    <w:rsid w:val="00794ED9"/>
    <w:rsid w:val="007950E8"/>
    <w:rsid w:val="007961DC"/>
    <w:rsid w:val="007A0A65"/>
    <w:rsid w:val="007A280A"/>
    <w:rsid w:val="007A4C92"/>
    <w:rsid w:val="007A5B09"/>
    <w:rsid w:val="007A7C5F"/>
    <w:rsid w:val="007B1A6D"/>
    <w:rsid w:val="007B1B61"/>
    <w:rsid w:val="007B68BE"/>
    <w:rsid w:val="007B7F32"/>
    <w:rsid w:val="007C06C7"/>
    <w:rsid w:val="007C1486"/>
    <w:rsid w:val="007C2921"/>
    <w:rsid w:val="007C486B"/>
    <w:rsid w:val="007C4F63"/>
    <w:rsid w:val="007C5271"/>
    <w:rsid w:val="007C7071"/>
    <w:rsid w:val="007C7208"/>
    <w:rsid w:val="007D04CB"/>
    <w:rsid w:val="007D0EA7"/>
    <w:rsid w:val="007D1C84"/>
    <w:rsid w:val="007D4290"/>
    <w:rsid w:val="007D4A39"/>
    <w:rsid w:val="007D50CC"/>
    <w:rsid w:val="007D574A"/>
    <w:rsid w:val="007E3D00"/>
    <w:rsid w:val="007E6A18"/>
    <w:rsid w:val="007F0DAD"/>
    <w:rsid w:val="007F1292"/>
    <w:rsid w:val="007F4C24"/>
    <w:rsid w:val="007F7E15"/>
    <w:rsid w:val="00801A1B"/>
    <w:rsid w:val="00802F25"/>
    <w:rsid w:val="008054CB"/>
    <w:rsid w:val="00806E98"/>
    <w:rsid w:val="00810E55"/>
    <w:rsid w:val="00810EAB"/>
    <w:rsid w:val="008111CC"/>
    <w:rsid w:val="00813C9B"/>
    <w:rsid w:val="008232CC"/>
    <w:rsid w:val="00823DD2"/>
    <w:rsid w:val="00824F5D"/>
    <w:rsid w:val="00825C1E"/>
    <w:rsid w:val="00832041"/>
    <w:rsid w:val="0083328F"/>
    <w:rsid w:val="00840BA4"/>
    <w:rsid w:val="008410E6"/>
    <w:rsid w:val="00842B5A"/>
    <w:rsid w:val="0085100E"/>
    <w:rsid w:val="00853767"/>
    <w:rsid w:val="00854ABF"/>
    <w:rsid w:val="008645B3"/>
    <w:rsid w:val="00864870"/>
    <w:rsid w:val="00871833"/>
    <w:rsid w:val="00873266"/>
    <w:rsid w:val="008743BC"/>
    <w:rsid w:val="008747A4"/>
    <w:rsid w:val="00876A67"/>
    <w:rsid w:val="00876C8F"/>
    <w:rsid w:val="00882046"/>
    <w:rsid w:val="008848E6"/>
    <w:rsid w:val="008907CC"/>
    <w:rsid w:val="00892BD4"/>
    <w:rsid w:val="00896AE5"/>
    <w:rsid w:val="008A0D26"/>
    <w:rsid w:val="008A183E"/>
    <w:rsid w:val="008A35BF"/>
    <w:rsid w:val="008A3649"/>
    <w:rsid w:val="008A5B22"/>
    <w:rsid w:val="008A6A49"/>
    <w:rsid w:val="008B17E1"/>
    <w:rsid w:val="008C1414"/>
    <w:rsid w:val="008D0482"/>
    <w:rsid w:val="008D0869"/>
    <w:rsid w:val="008D2037"/>
    <w:rsid w:val="008D42BB"/>
    <w:rsid w:val="008D64C8"/>
    <w:rsid w:val="008D6CA9"/>
    <w:rsid w:val="008E188C"/>
    <w:rsid w:val="008E23B3"/>
    <w:rsid w:val="008E507C"/>
    <w:rsid w:val="008E51EF"/>
    <w:rsid w:val="008E5BF1"/>
    <w:rsid w:val="008E7763"/>
    <w:rsid w:val="008F1507"/>
    <w:rsid w:val="008F1614"/>
    <w:rsid w:val="008F18B2"/>
    <w:rsid w:val="008F63E0"/>
    <w:rsid w:val="00900852"/>
    <w:rsid w:val="00902755"/>
    <w:rsid w:val="009033A3"/>
    <w:rsid w:val="00904B5E"/>
    <w:rsid w:val="009119B0"/>
    <w:rsid w:val="00912696"/>
    <w:rsid w:val="00912A6B"/>
    <w:rsid w:val="00917AD3"/>
    <w:rsid w:val="00917BDD"/>
    <w:rsid w:val="00917E03"/>
    <w:rsid w:val="00920354"/>
    <w:rsid w:val="009238A6"/>
    <w:rsid w:val="00923D4E"/>
    <w:rsid w:val="00927DF0"/>
    <w:rsid w:val="009322DA"/>
    <w:rsid w:val="00934A87"/>
    <w:rsid w:val="00935036"/>
    <w:rsid w:val="0094064E"/>
    <w:rsid w:val="00941E4E"/>
    <w:rsid w:val="0094227E"/>
    <w:rsid w:val="009445B4"/>
    <w:rsid w:val="00944AC6"/>
    <w:rsid w:val="00944BE2"/>
    <w:rsid w:val="00946CBB"/>
    <w:rsid w:val="00950509"/>
    <w:rsid w:val="0095052E"/>
    <w:rsid w:val="009507B2"/>
    <w:rsid w:val="00952677"/>
    <w:rsid w:val="00953C8E"/>
    <w:rsid w:val="00954BD8"/>
    <w:rsid w:val="00965167"/>
    <w:rsid w:val="00965572"/>
    <w:rsid w:val="00966789"/>
    <w:rsid w:val="009679B0"/>
    <w:rsid w:val="00967C63"/>
    <w:rsid w:val="00971985"/>
    <w:rsid w:val="00973E9E"/>
    <w:rsid w:val="009762BA"/>
    <w:rsid w:val="00987E90"/>
    <w:rsid w:val="00990ECF"/>
    <w:rsid w:val="00992076"/>
    <w:rsid w:val="0099240B"/>
    <w:rsid w:val="009A142E"/>
    <w:rsid w:val="009A3D0A"/>
    <w:rsid w:val="009A48F9"/>
    <w:rsid w:val="009B1420"/>
    <w:rsid w:val="009B6186"/>
    <w:rsid w:val="009B6ED6"/>
    <w:rsid w:val="009C7571"/>
    <w:rsid w:val="009D2503"/>
    <w:rsid w:val="009D3E8E"/>
    <w:rsid w:val="009D5C10"/>
    <w:rsid w:val="009E0993"/>
    <w:rsid w:val="009E1219"/>
    <w:rsid w:val="009E22E3"/>
    <w:rsid w:val="009E2803"/>
    <w:rsid w:val="009E3059"/>
    <w:rsid w:val="009E3CCE"/>
    <w:rsid w:val="009E4B99"/>
    <w:rsid w:val="009F3D6F"/>
    <w:rsid w:val="009F716B"/>
    <w:rsid w:val="00A0085B"/>
    <w:rsid w:val="00A03EB6"/>
    <w:rsid w:val="00A12E0A"/>
    <w:rsid w:val="00A14186"/>
    <w:rsid w:val="00A14B4F"/>
    <w:rsid w:val="00A14D4B"/>
    <w:rsid w:val="00A1569E"/>
    <w:rsid w:val="00A17DB5"/>
    <w:rsid w:val="00A247B9"/>
    <w:rsid w:val="00A31B9B"/>
    <w:rsid w:val="00A34F51"/>
    <w:rsid w:val="00A35FD8"/>
    <w:rsid w:val="00A36598"/>
    <w:rsid w:val="00A36B36"/>
    <w:rsid w:val="00A41777"/>
    <w:rsid w:val="00A44273"/>
    <w:rsid w:val="00A47C9D"/>
    <w:rsid w:val="00A51FE3"/>
    <w:rsid w:val="00A53D0A"/>
    <w:rsid w:val="00A6012B"/>
    <w:rsid w:val="00A70335"/>
    <w:rsid w:val="00A71D89"/>
    <w:rsid w:val="00A73CF7"/>
    <w:rsid w:val="00A74FEF"/>
    <w:rsid w:val="00A751C5"/>
    <w:rsid w:val="00A756BD"/>
    <w:rsid w:val="00A82BBB"/>
    <w:rsid w:val="00A83D57"/>
    <w:rsid w:val="00A85D2C"/>
    <w:rsid w:val="00A86A3D"/>
    <w:rsid w:val="00A92EF8"/>
    <w:rsid w:val="00AA023B"/>
    <w:rsid w:val="00AA362E"/>
    <w:rsid w:val="00AA4505"/>
    <w:rsid w:val="00AA6283"/>
    <w:rsid w:val="00AA71A6"/>
    <w:rsid w:val="00AB5CE5"/>
    <w:rsid w:val="00AB734D"/>
    <w:rsid w:val="00AB738A"/>
    <w:rsid w:val="00AC1E01"/>
    <w:rsid w:val="00AC2B69"/>
    <w:rsid w:val="00AC7389"/>
    <w:rsid w:val="00AD0E1A"/>
    <w:rsid w:val="00AD0E48"/>
    <w:rsid w:val="00AD4B5D"/>
    <w:rsid w:val="00AD662F"/>
    <w:rsid w:val="00AD6DCA"/>
    <w:rsid w:val="00AE307D"/>
    <w:rsid w:val="00AE30B7"/>
    <w:rsid w:val="00AE3355"/>
    <w:rsid w:val="00AE4CC6"/>
    <w:rsid w:val="00AE720D"/>
    <w:rsid w:val="00AF2FBE"/>
    <w:rsid w:val="00AF64D8"/>
    <w:rsid w:val="00AF6A4B"/>
    <w:rsid w:val="00B0086D"/>
    <w:rsid w:val="00B04513"/>
    <w:rsid w:val="00B11022"/>
    <w:rsid w:val="00B1676F"/>
    <w:rsid w:val="00B21C23"/>
    <w:rsid w:val="00B21EC8"/>
    <w:rsid w:val="00B23EB5"/>
    <w:rsid w:val="00B267E2"/>
    <w:rsid w:val="00B26F4D"/>
    <w:rsid w:val="00B326E5"/>
    <w:rsid w:val="00B333A0"/>
    <w:rsid w:val="00B33AA0"/>
    <w:rsid w:val="00B35FAC"/>
    <w:rsid w:val="00B3634F"/>
    <w:rsid w:val="00B37145"/>
    <w:rsid w:val="00B41352"/>
    <w:rsid w:val="00B4263B"/>
    <w:rsid w:val="00B46815"/>
    <w:rsid w:val="00B5047F"/>
    <w:rsid w:val="00B57E9F"/>
    <w:rsid w:val="00B6282D"/>
    <w:rsid w:val="00B63456"/>
    <w:rsid w:val="00B63C4C"/>
    <w:rsid w:val="00B653C2"/>
    <w:rsid w:val="00B8085C"/>
    <w:rsid w:val="00B81EF8"/>
    <w:rsid w:val="00B84A3F"/>
    <w:rsid w:val="00B96AED"/>
    <w:rsid w:val="00B97096"/>
    <w:rsid w:val="00BA3DA3"/>
    <w:rsid w:val="00BA5651"/>
    <w:rsid w:val="00BA68B0"/>
    <w:rsid w:val="00BB0199"/>
    <w:rsid w:val="00BB0214"/>
    <w:rsid w:val="00BB2B7F"/>
    <w:rsid w:val="00BB3254"/>
    <w:rsid w:val="00BB5DD8"/>
    <w:rsid w:val="00BC2C4E"/>
    <w:rsid w:val="00BC2F9A"/>
    <w:rsid w:val="00BC5646"/>
    <w:rsid w:val="00BC643E"/>
    <w:rsid w:val="00BD0154"/>
    <w:rsid w:val="00BD12FB"/>
    <w:rsid w:val="00BD190B"/>
    <w:rsid w:val="00BD4CA8"/>
    <w:rsid w:val="00BD6C06"/>
    <w:rsid w:val="00BE2538"/>
    <w:rsid w:val="00BE288E"/>
    <w:rsid w:val="00BE2EA5"/>
    <w:rsid w:val="00BE42F3"/>
    <w:rsid w:val="00BE7152"/>
    <w:rsid w:val="00BF0FAD"/>
    <w:rsid w:val="00BF627D"/>
    <w:rsid w:val="00BF6B9E"/>
    <w:rsid w:val="00C0254F"/>
    <w:rsid w:val="00C051B8"/>
    <w:rsid w:val="00C06465"/>
    <w:rsid w:val="00C0774A"/>
    <w:rsid w:val="00C10875"/>
    <w:rsid w:val="00C125FE"/>
    <w:rsid w:val="00C129BA"/>
    <w:rsid w:val="00C2128B"/>
    <w:rsid w:val="00C22887"/>
    <w:rsid w:val="00C3167D"/>
    <w:rsid w:val="00C32640"/>
    <w:rsid w:val="00C345FE"/>
    <w:rsid w:val="00C355CA"/>
    <w:rsid w:val="00C35C18"/>
    <w:rsid w:val="00C41B00"/>
    <w:rsid w:val="00C46196"/>
    <w:rsid w:val="00C472E6"/>
    <w:rsid w:val="00C5382C"/>
    <w:rsid w:val="00C5476C"/>
    <w:rsid w:val="00C55DBC"/>
    <w:rsid w:val="00C5709B"/>
    <w:rsid w:val="00C609ED"/>
    <w:rsid w:val="00C61DEB"/>
    <w:rsid w:val="00C62655"/>
    <w:rsid w:val="00C66AA3"/>
    <w:rsid w:val="00C73D77"/>
    <w:rsid w:val="00C74A10"/>
    <w:rsid w:val="00C7534F"/>
    <w:rsid w:val="00C756C9"/>
    <w:rsid w:val="00C768AB"/>
    <w:rsid w:val="00C81B61"/>
    <w:rsid w:val="00C877FF"/>
    <w:rsid w:val="00C903D6"/>
    <w:rsid w:val="00C91850"/>
    <w:rsid w:val="00C963E9"/>
    <w:rsid w:val="00CA145C"/>
    <w:rsid w:val="00CA215C"/>
    <w:rsid w:val="00CA2194"/>
    <w:rsid w:val="00CA3FCA"/>
    <w:rsid w:val="00CA487A"/>
    <w:rsid w:val="00CA5574"/>
    <w:rsid w:val="00CA5C00"/>
    <w:rsid w:val="00CA7696"/>
    <w:rsid w:val="00CB6F67"/>
    <w:rsid w:val="00CC3252"/>
    <w:rsid w:val="00CC533C"/>
    <w:rsid w:val="00CC5631"/>
    <w:rsid w:val="00CC5AC5"/>
    <w:rsid w:val="00CD1AD3"/>
    <w:rsid w:val="00CD337E"/>
    <w:rsid w:val="00CD3810"/>
    <w:rsid w:val="00CD3838"/>
    <w:rsid w:val="00CD651D"/>
    <w:rsid w:val="00CD78F3"/>
    <w:rsid w:val="00CD7CBE"/>
    <w:rsid w:val="00CD7F25"/>
    <w:rsid w:val="00CE00A4"/>
    <w:rsid w:val="00CE00BA"/>
    <w:rsid w:val="00CE1DD2"/>
    <w:rsid w:val="00CE5E9C"/>
    <w:rsid w:val="00CE72A5"/>
    <w:rsid w:val="00CF2191"/>
    <w:rsid w:val="00CF2605"/>
    <w:rsid w:val="00CF2E2E"/>
    <w:rsid w:val="00CF3541"/>
    <w:rsid w:val="00D07B3D"/>
    <w:rsid w:val="00D1537B"/>
    <w:rsid w:val="00D15A62"/>
    <w:rsid w:val="00D175D7"/>
    <w:rsid w:val="00D17609"/>
    <w:rsid w:val="00D20235"/>
    <w:rsid w:val="00D2474B"/>
    <w:rsid w:val="00D26C20"/>
    <w:rsid w:val="00D26FF4"/>
    <w:rsid w:val="00D3477D"/>
    <w:rsid w:val="00D36476"/>
    <w:rsid w:val="00D36DC1"/>
    <w:rsid w:val="00D4159E"/>
    <w:rsid w:val="00D455E7"/>
    <w:rsid w:val="00D5138B"/>
    <w:rsid w:val="00D5388F"/>
    <w:rsid w:val="00D553A7"/>
    <w:rsid w:val="00D559E9"/>
    <w:rsid w:val="00D57D40"/>
    <w:rsid w:val="00D66BB8"/>
    <w:rsid w:val="00D7325D"/>
    <w:rsid w:val="00D7357A"/>
    <w:rsid w:val="00D769E0"/>
    <w:rsid w:val="00D76A29"/>
    <w:rsid w:val="00D83EC0"/>
    <w:rsid w:val="00D87563"/>
    <w:rsid w:val="00D90DEE"/>
    <w:rsid w:val="00D91805"/>
    <w:rsid w:val="00D920EF"/>
    <w:rsid w:val="00DA4932"/>
    <w:rsid w:val="00DA498A"/>
    <w:rsid w:val="00DB10FA"/>
    <w:rsid w:val="00DC3E53"/>
    <w:rsid w:val="00DD01CA"/>
    <w:rsid w:val="00DD6698"/>
    <w:rsid w:val="00DD7E20"/>
    <w:rsid w:val="00DE04CA"/>
    <w:rsid w:val="00DE19CA"/>
    <w:rsid w:val="00DE2114"/>
    <w:rsid w:val="00DE245A"/>
    <w:rsid w:val="00DE38A6"/>
    <w:rsid w:val="00DF1C55"/>
    <w:rsid w:val="00DF1F83"/>
    <w:rsid w:val="00DF2175"/>
    <w:rsid w:val="00DF420D"/>
    <w:rsid w:val="00E00621"/>
    <w:rsid w:val="00E00F3D"/>
    <w:rsid w:val="00E01389"/>
    <w:rsid w:val="00E02A1C"/>
    <w:rsid w:val="00E04CA5"/>
    <w:rsid w:val="00E2267D"/>
    <w:rsid w:val="00E227BE"/>
    <w:rsid w:val="00E24559"/>
    <w:rsid w:val="00E24571"/>
    <w:rsid w:val="00E255F6"/>
    <w:rsid w:val="00E330F4"/>
    <w:rsid w:val="00E37AC5"/>
    <w:rsid w:val="00E41099"/>
    <w:rsid w:val="00E44248"/>
    <w:rsid w:val="00E47CC8"/>
    <w:rsid w:val="00E5052A"/>
    <w:rsid w:val="00E53FA9"/>
    <w:rsid w:val="00E56E22"/>
    <w:rsid w:val="00E6184E"/>
    <w:rsid w:val="00E6638A"/>
    <w:rsid w:val="00E67D8F"/>
    <w:rsid w:val="00E71B3C"/>
    <w:rsid w:val="00E72852"/>
    <w:rsid w:val="00E81768"/>
    <w:rsid w:val="00E92E95"/>
    <w:rsid w:val="00E92ED3"/>
    <w:rsid w:val="00E93BC3"/>
    <w:rsid w:val="00E93F31"/>
    <w:rsid w:val="00E97099"/>
    <w:rsid w:val="00EA08A8"/>
    <w:rsid w:val="00EA160F"/>
    <w:rsid w:val="00EA4670"/>
    <w:rsid w:val="00EB1607"/>
    <w:rsid w:val="00EB2872"/>
    <w:rsid w:val="00EB33E4"/>
    <w:rsid w:val="00EB497E"/>
    <w:rsid w:val="00EB6177"/>
    <w:rsid w:val="00EB62C0"/>
    <w:rsid w:val="00EC03C7"/>
    <w:rsid w:val="00EC057C"/>
    <w:rsid w:val="00EC138D"/>
    <w:rsid w:val="00EC2F57"/>
    <w:rsid w:val="00EC3CFE"/>
    <w:rsid w:val="00EC46AE"/>
    <w:rsid w:val="00EC4CB0"/>
    <w:rsid w:val="00EC6737"/>
    <w:rsid w:val="00ED4D04"/>
    <w:rsid w:val="00EE0005"/>
    <w:rsid w:val="00EF042A"/>
    <w:rsid w:val="00EF0E9D"/>
    <w:rsid w:val="00EF714E"/>
    <w:rsid w:val="00F00898"/>
    <w:rsid w:val="00F00CF3"/>
    <w:rsid w:val="00F04E17"/>
    <w:rsid w:val="00F067FD"/>
    <w:rsid w:val="00F06F14"/>
    <w:rsid w:val="00F146B9"/>
    <w:rsid w:val="00F16A7E"/>
    <w:rsid w:val="00F21275"/>
    <w:rsid w:val="00F21D99"/>
    <w:rsid w:val="00F23F4A"/>
    <w:rsid w:val="00F26144"/>
    <w:rsid w:val="00F30495"/>
    <w:rsid w:val="00F30760"/>
    <w:rsid w:val="00F33CF7"/>
    <w:rsid w:val="00F34982"/>
    <w:rsid w:val="00F35595"/>
    <w:rsid w:val="00F35EBB"/>
    <w:rsid w:val="00F372AB"/>
    <w:rsid w:val="00F408B9"/>
    <w:rsid w:val="00F414DA"/>
    <w:rsid w:val="00F42DA2"/>
    <w:rsid w:val="00F45A79"/>
    <w:rsid w:val="00F462AD"/>
    <w:rsid w:val="00F46A97"/>
    <w:rsid w:val="00F47F1C"/>
    <w:rsid w:val="00F50BC0"/>
    <w:rsid w:val="00F56EE6"/>
    <w:rsid w:val="00F574E9"/>
    <w:rsid w:val="00F613F4"/>
    <w:rsid w:val="00F70848"/>
    <w:rsid w:val="00F70917"/>
    <w:rsid w:val="00F70D5C"/>
    <w:rsid w:val="00F719F8"/>
    <w:rsid w:val="00F73C60"/>
    <w:rsid w:val="00F75952"/>
    <w:rsid w:val="00F771E0"/>
    <w:rsid w:val="00F800AA"/>
    <w:rsid w:val="00F80CA1"/>
    <w:rsid w:val="00F81042"/>
    <w:rsid w:val="00F81A1D"/>
    <w:rsid w:val="00F85273"/>
    <w:rsid w:val="00F86447"/>
    <w:rsid w:val="00F87950"/>
    <w:rsid w:val="00F93418"/>
    <w:rsid w:val="00F96102"/>
    <w:rsid w:val="00FA11EF"/>
    <w:rsid w:val="00FA23FE"/>
    <w:rsid w:val="00FA3765"/>
    <w:rsid w:val="00FA69CC"/>
    <w:rsid w:val="00FA7DAE"/>
    <w:rsid w:val="00FB08DB"/>
    <w:rsid w:val="00FB1498"/>
    <w:rsid w:val="00FB37FA"/>
    <w:rsid w:val="00FB53E2"/>
    <w:rsid w:val="00FB75E6"/>
    <w:rsid w:val="00FC4101"/>
    <w:rsid w:val="00FC541A"/>
    <w:rsid w:val="00FD1EC7"/>
    <w:rsid w:val="00FD29F5"/>
    <w:rsid w:val="00FD59B9"/>
    <w:rsid w:val="00FD62A1"/>
    <w:rsid w:val="00FD6D35"/>
    <w:rsid w:val="00FE17DB"/>
    <w:rsid w:val="00FE2314"/>
    <w:rsid w:val="00FE6C66"/>
    <w:rsid w:val="00FE734C"/>
    <w:rsid w:val="00FF398A"/>
    <w:rsid w:val="00FF483F"/>
    <w:rsid w:val="00FF6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CC3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00621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sid w:val="00E00621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ad">
    <w:name w:val="No Spacing"/>
    <w:uiPriority w:val="1"/>
    <w:qFormat/>
    <w:rsid w:val="00AA023B"/>
    <w:pPr>
      <w:suppressAutoHyphens/>
    </w:pPr>
    <w:rPr>
      <w:rFonts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CC3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Title">
    <w:name w:val="ConsPlusTitle"/>
    <w:link w:val="ConsPlusTitle1"/>
    <w:rsid w:val="00EB49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ConsPlusTitle1">
    <w:name w:val="ConsPlusTitle1"/>
    <w:link w:val="ConsPlusTitle"/>
    <w:locked/>
    <w:rsid w:val="00EB497E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5327F8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5327F8"/>
    <w:rPr>
      <w:rFonts w:ascii="Times New Roman" w:hAnsi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F5BD-19CD-4F99-9ED6-B93F619B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37</Pages>
  <Words>16795</Words>
  <Characters>95738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Пользователь</cp:lastModifiedBy>
  <cp:revision>7</cp:revision>
  <cp:lastPrinted>2023-03-23T05:08:00Z</cp:lastPrinted>
  <dcterms:created xsi:type="dcterms:W3CDTF">2023-02-20T06:15:00Z</dcterms:created>
  <dcterms:modified xsi:type="dcterms:W3CDTF">2023-03-29T07:04:00Z</dcterms:modified>
</cp:coreProperties>
</file>