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84E" w:rsidRPr="000E4C75" w:rsidRDefault="0032084E" w:rsidP="0032084E">
      <w:pPr>
        <w:spacing w:after="0" w:line="240" w:lineRule="auto"/>
        <w:ind w:left="-284" w:firstLine="743"/>
        <w:jc w:val="center"/>
        <w:rPr>
          <w:rFonts w:ascii="Arial" w:hAnsi="Arial" w:cs="Arial"/>
          <w:b/>
          <w:sz w:val="32"/>
          <w:szCs w:val="32"/>
        </w:rPr>
      </w:pPr>
      <w:r w:rsidRPr="000E4C75">
        <w:rPr>
          <w:rFonts w:ascii="Arial" w:hAnsi="Arial" w:cs="Arial"/>
          <w:b/>
          <w:sz w:val="32"/>
          <w:szCs w:val="32"/>
        </w:rPr>
        <w:t>Администрация</w:t>
      </w:r>
    </w:p>
    <w:p w:rsidR="0032084E" w:rsidRPr="000E4C75" w:rsidRDefault="0032084E" w:rsidP="0032084E">
      <w:pPr>
        <w:spacing w:after="0" w:line="240" w:lineRule="auto"/>
        <w:ind w:left="-284" w:firstLine="743"/>
        <w:jc w:val="center"/>
        <w:rPr>
          <w:rFonts w:ascii="Arial" w:hAnsi="Arial" w:cs="Arial"/>
          <w:b/>
          <w:sz w:val="32"/>
          <w:szCs w:val="32"/>
        </w:rPr>
      </w:pPr>
      <w:r w:rsidRPr="000E4C75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32084E" w:rsidRPr="000E4C75" w:rsidRDefault="0032084E" w:rsidP="0032084E">
      <w:pPr>
        <w:spacing w:after="0" w:line="240" w:lineRule="auto"/>
        <w:ind w:left="-284" w:firstLine="743"/>
        <w:jc w:val="center"/>
        <w:rPr>
          <w:rFonts w:ascii="Arial" w:hAnsi="Arial" w:cs="Arial"/>
          <w:b/>
          <w:sz w:val="32"/>
          <w:szCs w:val="32"/>
        </w:rPr>
      </w:pPr>
      <w:r w:rsidRPr="000E4C75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32084E" w:rsidRPr="000E4C75" w:rsidRDefault="0032084E" w:rsidP="0032084E">
      <w:pPr>
        <w:spacing w:after="0" w:line="240" w:lineRule="auto"/>
        <w:ind w:left="-284" w:firstLine="743"/>
        <w:jc w:val="center"/>
        <w:rPr>
          <w:rFonts w:ascii="Arial" w:hAnsi="Arial" w:cs="Arial"/>
          <w:b/>
          <w:sz w:val="32"/>
          <w:szCs w:val="32"/>
        </w:rPr>
      </w:pPr>
    </w:p>
    <w:p w:rsidR="0032084E" w:rsidRPr="000E4C75" w:rsidRDefault="0032084E" w:rsidP="0032084E">
      <w:pPr>
        <w:spacing w:after="0" w:line="240" w:lineRule="auto"/>
        <w:ind w:left="-284" w:firstLine="743"/>
        <w:jc w:val="center"/>
        <w:rPr>
          <w:rFonts w:ascii="Arial" w:hAnsi="Arial" w:cs="Arial"/>
          <w:b/>
          <w:sz w:val="32"/>
          <w:szCs w:val="32"/>
        </w:rPr>
      </w:pPr>
      <w:r w:rsidRPr="000E4C75">
        <w:rPr>
          <w:rFonts w:ascii="Arial" w:hAnsi="Arial" w:cs="Arial"/>
          <w:b/>
          <w:sz w:val="32"/>
          <w:szCs w:val="32"/>
        </w:rPr>
        <w:t>ПОСТАНОВЛЕНИЕ</w:t>
      </w:r>
    </w:p>
    <w:p w:rsidR="0032084E" w:rsidRPr="000E4C75" w:rsidRDefault="0032084E" w:rsidP="0032084E">
      <w:pPr>
        <w:spacing w:after="0" w:line="240" w:lineRule="auto"/>
        <w:ind w:left="-284" w:firstLine="743"/>
        <w:jc w:val="center"/>
        <w:rPr>
          <w:rFonts w:ascii="Arial" w:hAnsi="Arial" w:cs="Arial"/>
          <w:sz w:val="24"/>
          <w:szCs w:val="24"/>
        </w:rPr>
      </w:pPr>
    </w:p>
    <w:p w:rsidR="000E4C75" w:rsidRPr="000E4C75" w:rsidRDefault="000E4C75" w:rsidP="0032084E">
      <w:pPr>
        <w:spacing w:after="0" w:line="240" w:lineRule="auto"/>
        <w:ind w:left="-284" w:firstLine="743"/>
        <w:jc w:val="center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02.05.2023</w:t>
      </w:r>
      <w:r w:rsidRPr="000E4C75">
        <w:rPr>
          <w:rFonts w:ascii="Arial" w:hAnsi="Arial" w:cs="Arial"/>
          <w:sz w:val="24"/>
          <w:szCs w:val="24"/>
        </w:rPr>
        <w:tab/>
      </w:r>
      <w:r w:rsidRPr="000E4C75">
        <w:rPr>
          <w:rFonts w:ascii="Arial" w:hAnsi="Arial" w:cs="Arial"/>
          <w:sz w:val="24"/>
          <w:szCs w:val="24"/>
        </w:rPr>
        <w:tab/>
      </w:r>
      <w:r w:rsidRPr="000E4C75">
        <w:rPr>
          <w:rFonts w:ascii="Arial" w:hAnsi="Arial" w:cs="Arial"/>
          <w:sz w:val="24"/>
          <w:szCs w:val="24"/>
        </w:rPr>
        <w:tab/>
      </w:r>
      <w:r w:rsidRPr="000E4C75">
        <w:rPr>
          <w:rFonts w:ascii="Arial" w:hAnsi="Arial" w:cs="Arial"/>
          <w:sz w:val="24"/>
          <w:szCs w:val="24"/>
        </w:rPr>
        <w:tab/>
      </w:r>
      <w:r w:rsidRPr="000E4C75">
        <w:rPr>
          <w:rFonts w:ascii="Arial" w:hAnsi="Arial" w:cs="Arial"/>
          <w:sz w:val="24"/>
          <w:szCs w:val="24"/>
        </w:rPr>
        <w:tab/>
      </w:r>
      <w:r w:rsidRPr="000E4C75">
        <w:rPr>
          <w:rFonts w:ascii="Arial" w:hAnsi="Arial" w:cs="Arial"/>
          <w:sz w:val="24"/>
          <w:szCs w:val="24"/>
        </w:rPr>
        <w:tab/>
      </w:r>
      <w:r w:rsidRPr="000E4C75">
        <w:rPr>
          <w:rFonts w:ascii="Arial" w:hAnsi="Arial" w:cs="Arial"/>
          <w:sz w:val="24"/>
          <w:szCs w:val="24"/>
        </w:rPr>
        <w:tab/>
      </w:r>
      <w:r w:rsidRPr="000E4C75">
        <w:rPr>
          <w:rFonts w:ascii="Arial" w:hAnsi="Arial" w:cs="Arial"/>
          <w:sz w:val="24"/>
          <w:szCs w:val="24"/>
        </w:rPr>
        <w:tab/>
      </w:r>
      <w:r w:rsidRPr="000E4C75">
        <w:rPr>
          <w:rFonts w:ascii="Arial" w:hAnsi="Arial" w:cs="Arial"/>
          <w:sz w:val="24"/>
          <w:szCs w:val="24"/>
        </w:rPr>
        <w:tab/>
      </w:r>
      <w:r w:rsidRPr="000E4C75">
        <w:rPr>
          <w:rFonts w:ascii="Arial" w:hAnsi="Arial" w:cs="Arial"/>
          <w:sz w:val="24"/>
          <w:szCs w:val="24"/>
        </w:rPr>
        <w:tab/>
        <w:t>№ 498</w:t>
      </w:r>
    </w:p>
    <w:p w:rsidR="000E4C75" w:rsidRPr="000E4C75" w:rsidRDefault="000E4C75" w:rsidP="0032084E">
      <w:pPr>
        <w:spacing w:after="0" w:line="240" w:lineRule="auto"/>
        <w:ind w:left="-284" w:firstLine="743"/>
        <w:jc w:val="center"/>
        <w:rPr>
          <w:rFonts w:ascii="Arial" w:hAnsi="Arial" w:cs="Arial"/>
          <w:sz w:val="24"/>
          <w:szCs w:val="24"/>
        </w:rPr>
      </w:pPr>
    </w:p>
    <w:p w:rsidR="0032084E" w:rsidRPr="000E4C75" w:rsidRDefault="0032084E" w:rsidP="0032084E">
      <w:pPr>
        <w:pStyle w:val="ae"/>
        <w:rPr>
          <w:rFonts w:ascii="Arial" w:hAnsi="Arial" w:cs="Arial"/>
          <w:b/>
          <w:sz w:val="32"/>
          <w:szCs w:val="32"/>
        </w:rPr>
      </w:pPr>
      <w:r w:rsidRPr="000E4C75">
        <w:rPr>
          <w:rFonts w:ascii="Arial" w:hAnsi="Arial" w:cs="Arial"/>
          <w:b/>
          <w:sz w:val="32"/>
          <w:szCs w:val="32"/>
        </w:rPr>
        <w:t>Об утверждении административного регламента администрации Ардатовского муниципального округа Нижегородской области по предоставлению муниципальной услуги «Предоставление письменных разъяснений по вопросам применения муниципальных нормативных правовых актов о местных налогах и сборах»</w:t>
      </w:r>
    </w:p>
    <w:p w:rsidR="0032084E" w:rsidRPr="000E4C75" w:rsidRDefault="0032084E" w:rsidP="0032084E">
      <w:pPr>
        <w:spacing w:after="0" w:line="240" w:lineRule="auto"/>
        <w:ind w:left="-284" w:firstLine="743"/>
        <w:jc w:val="center"/>
        <w:rPr>
          <w:rFonts w:ascii="Arial" w:hAnsi="Arial" w:cs="Arial"/>
          <w:sz w:val="24"/>
          <w:szCs w:val="24"/>
        </w:rPr>
      </w:pPr>
    </w:p>
    <w:p w:rsidR="0032084E" w:rsidRPr="000E4C75" w:rsidRDefault="00B62216" w:rsidP="00B62216">
      <w:pPr>
        <w:spacing w:after="0" w:line="240" w:lineRule="auto"/>
        <w:ind w:left="-284" w:firstLine="74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E4C75">
        <w:rPr>
          <w:rFonts w:ascii="Arial" w:hAnsi="Arial" w:cs="Arial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услуг», администрация Ардатовского муниципального округа Нижегородской области</w:t>
      </w:r>
    </w:p>
    <w:p w:rsidR="00B62216" w:rsidRPr="000E4C75" w:rsidRDefault="00B62216" w:rsidP="00B62216">
      <w:pPr>
        <w:spacing w:after="0" w:line="240" w:lineRule="auto"/>
        <w:ind w:left="-284" w:firstLine="743"/>
        <w:jc w:val="both"/>
        <w:rPr>
          <w:rFonts w:ascii="Arial" w:hAnsi="Arial" w:cs="Arial"/>
          <w:sz w:val="24"/>
          <w:szCs w:val="24"/>
        </w:rPr>
      </w:pPr>
      <w:proofErr w:type="gramStart"/>
      <w:r w:rsidRPr="000E4C75">
        <w:rPr>
          <w:rFonts w:ascii="Arial" w:hAnsi="Arial" w:cs="Arial"/>
          <w:b/>
          <w:sz w:val="24"/>
          <w:szCs w:val="24"/>
        </w:rPr>
        <w:t>п</w:t>
      </w:r>
      <w:proofErr w:type="gramEnd"/>
      <w:r w:rsidRPr="000E4C75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B62216" w:rsidRPr="000E4C75" w:rsidRDefault="00B62216" w:rsidP="00B62216">
      <w:pPr>
        <w:widowControl w:val="0"/>
        <w:numPr>
          <w:ilvl w:val="0"/>
          <w:numId w:val="24"/>
        </w:numPr>
        <w:suppressAutoHyphens w:val="0"/>
        <w:spacing w:after="0" w:line="240" w:lineRule="auto"/>
        <w:ind w:left="-284" w:firstLine="710"/>
        <w:contextualSpacing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Утвердить прилагаемый административный регламент администрации Ардатовского муниципального округа Нижегородской области по предоставлению муниципальной услуги </w:t>
      </w:r>
      <w:r w:rsidRPr="000E4C75">
        <w:rPr>
          <w:rFonts w:ascii="Arial" w:hAnsi="Arial" w:cs="Arial"/>
          <w:bCs/>
          <w:sz w:val="24"/>
          <w:szCs w:val="24"/>
        </w:rPr>
        <w:t>«Предоставление письменных разъяснений по вопросам применения муниципальных нормативных правовых актов о местных налогах и сборах</w:t>
      </w:r>
      <w:r w:rsidRPr="000E4C75">
        <w:rPr>
          <w:rFonts w:ascii="Arial" w:hAnsi="Arial" w:cs="Arial"/>
          <w:bCs/>
          <w:color w:val="000000" w:themeColor="text1"/>
          <w:sz w:val="24"/>
          <w:szCs w:val="24"/>
        </w:rPr>
        <w:t>».</w:t>
      </w:r>
    </w:p>
    <w:p w:rsidR="00B62216" w:rsidRPr="000E4C75" w:rsidRDefault="006011F0" w:rsidP="00B62216">
      <w:pPr>
        <w:widowControl w:val="0"/>
        <w:numPr>
          <w:ilvl w:val="0"/>
          <w:numId w:val="24"/>
        </w:numPr>
        <w:suppressAutoHyphens w:val="0"/>
        <w:spacing w:after="0" w:line="240" w:lineRule="auto"/>
        <w:ind w:left="-284" w:firstLine="710"/>
        <w:contextualSpacing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 обнародование и размещение настоящего постановления на официальном сайте администрации Ардатовского муниципального округа Нижегородской области.</w:t>
      </w:r>
    </w:p>
    <w:p w:rsidR="006011F0" w:rsidRPr="000E4C75" w:rsidRDefault="006011F0" w:rsidP="00B62216">
      <w:pPr>
        <w:widowControl w:val="0"/>
        <w:numPr>
          <w:ilvl w:val="0"/>
          <w:numId w:val="24"/>
        </w:numPr>
        <w:suppressAutoHyphens w:val="0"/>
        <w:spacing w:after="0" w:line="240" w:lineRule="auto"/>
        <w:ind w:left="-284" w:firstLine="710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0E4C75">
        <w:rPr>
          <w:rFonts w:ascii="Arial" w:hAnsi="Arial" w:cs="Arial"/>
          <w:sz w:val="24"/>
          <w:szCs w:val="24"/>
        </w:rPr>
        <w:t>Контроль за</w:t>
      </w:r>
      <w:proofErr w:type="gramEnd"/>
      <w:r w:rsidRPr="000E4C75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</w:t>
      </w:r>
      <w:r w:rsidR="007D2B61" w:rsidRPr="000E4C75">
        <w:rPr>
          <w:rFonts w:ascii="Arial" w:hAnsi="Arial" w:cs="Arial"/>
          <w:sz w:val="24"/>
          <w:szCs w:val="24"/>
        </w:rPr>
        <w:t xml:space="preserve">, начальника управления финансов М.В. </w:t>
      </w:r>
      <w:proofErr w:type="spellStart"/>
      <w:r w:rsidR="007D2B61" w:rsidRPr="000E4C75">
        <w:rPr>
          <w:rFonts w:ascii="Arial" w:hAnsi="Arial" w:cs="Arial"/>
          <w:sz w:val="24"/>
          <w:szCs w:val="24"/>
        </w:rPr>
        <w:t>Чусову</w:t>
      </w:r>
      <w:proofErr w:type="spellEnd"/>
      <w:r w:rsidRPr="000E4C75">
        <w:rPr>
          <w:rFonts w:ascii="Arial" w:hAnsi="Arial" w:cs="Arial"/>
          <w:sz w:val="24"/>
          <w:szCs w:val="24"/>
        </w:rPr>
        <w:t>.</w:t>
      </w:r>
    </w:p>
    <w:p w:rsidR="006011F0" w:rsidRPr="000E4C75" w:rsidRDefault="006011F0" w:rsidP="006011F0">
      <w:pPr>
        <w:pStyle w:val="a4"/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6011F0" w:rsidRPr="000E4C75" w:rsidRDefault="006011F0" w:rsidP="006011F0">
      <w:pPr>
        <w:pStyle w:val="a4"/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9A728F" w:rsidRPr="000E4C75" w:rsidRDefault="009A728F" w:rsidP="006011F0">
      <w:pPr>
        <w:pStyle w:val="a4"/>
        <w:spacing w:after="0" w:line="240" w:lineRule="auto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6011F0" w:rsidRPr="000E4C75" w:rsidRDefault="006011F0" w:rsidP="007D2B61">
      <w:pPr>
        <w:spacing w:after="0" w:line="240" w:lineRule="auto"/>
        <w:ind w:left="-284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Глава местного самоуправления</w:t>
      </w:r>
      <w:r w:rsidR="0032084E" w:rsidRPr="000E4C75">
        <w:rPr>
          <w:rFonts w:ascii="Arial" w:hAnsi="Arial" w:cs="Arial"/>
          <w:sz w:val="24"/>
          <w:szCs w:val="24"/>
        </w:rPr>
        <w:tab/>
      </w:r>
      <w:r w:rsidR="0032084E" w:rsidRPr="000E4C75">
        <w:rPr>
          <w:rFonts w:ascii="Arial" w:hAnsi="Arial" w:cs="Arial"/>
          <w:sz w:val="24"/>
          <w:szCs w:val="24"/>
        </w:rPr>
        <w:tab/>
      </w:r>
      <w:r w:rsidR="0032084E" w:rsidRPr="000E4C75">
        <w:rPr>
          <w:rFonts w:ascii="Arial" w:hAnsi="Arial" w:cs="Arial"/>
          <w:sz w:val="24"/>
          <w:szCs w:val="24"/>
        </w:rPr>
        <w:tab/>
      </w:r>
      <w:r w:rsidR="0032084E" w:rsidRPr="000E4C75">
        <w:rPr>
          <w:rFonts w:ascii="Arial" w:hAnsi="Arial" w:cs="Arial"/>
          <w:sz w:val="24"/>
          <w:szCs w:val="24"/>
        </w:rPr>
        <w:tab/>
      </w:r>
      <w:r w:rsidR="0032084E" w:rsidRPr="000E4C75">
        <w:rPr>
          <w:rFonts w:ascii="Arial" w:hAnsi="Arial" w:cs="Arial"/>
          <w:sz w:val="24"/>
          <w:szCs w:val="24"/>
        </w:rPr>
        <w:tab/>
      </w:r>
      <w:r w:rsidR="0032084E" w:rsidRPr="000E4C75">
        <w:rPr>
          <w:rFonts w:ascii="Arial" w:hAnsi="Arial" w:cs="Arial"/>
          <w:sz w:val="24"/>
          <w:szCs w:val="24"/>
        </w:rPr>
        <w:tab/>
      </w:r>
      <w:r w:rsidR="0032084E" w:rsidRPr="000E4C75">
        <w:rPr>
          <w:rFonts w:ascii="Arial" w:hAnsi="Arial" w:cs="Arial"/>
          <w:sz w:val="24"/>
          <w:szCs w:val="24"/>
        </w:rPr>
        <w:tab/>
      </w:r>
      <w:r w:rsidR="0032084E" w:rsidRPr="000E4C75">
        <w:rPr>
          <w:rFonts w:ascii="Arial" w:hAnsi="Arial" w:cs="Arial"/>
          <w:sz w:val="24"/>
          <w:szCs w:val="24"/>
        </w:rPr>
        <w:tab/>
      </w:r>
      <w:r w:rsidRPr="000E4C75">
        <w:rPr>
          <w:rFonts w:ascii="Arial" w:hAnsi="Arial" w:cs="Arial"/>
          <w:sz w:val="24"/>
          <w:szCs w:val="24"/>
        </w:rPr>
        <w:t xml:space="preserve">Г.В. </w:t>
      </w:r>
      <w:proofErr w:type="spellStart"/>
      <w:r w:rsidRPr="000E4C75">
        <w:rPr>
          <w:rFonts w:ascii="Arial" w:hAnsi="Arial" w:cs="Arial"/>
          <w:sz w:val="24"/>
          <w:szCs w:val="24"/>
        </w:rPr>
        <w:t>Жданкин</w:t>
      </w:r>
      <w:proofErr w:type="spellEnd"/>
    </w:p>
    <w:p w:rsidR="0032084E" w:rsidRPr="000E4C75" w:rsidRDefault="0032084E" w:rsidP="006011F0">
      <w:pPr>
        <w:widowControl w:val="0"/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Arial" w:hAnsi="Arial" w:cs="Arial"/>
          <w:bCs/>
          <w:sz w:val="24"/>
          <w:szCs w:val="24"/>
        </w:rPr>
      </w:pPr>
      <w:r w:rsidRPr="000E4C75">
        <w:rPr>
          <w:rFonts w:ascii="Arial" w:hAnsi="Arial" w:cs="Arial"/>
          <w:bCs/>
          <w:sz w:val="24"/>
          <w:szCs w:val="24"/>
        </w:rPr>
        <w:br w:type="page"/>
      </w:r>
    </w:p>
    <w:p w:rsidR="00525685" w:rsidRPr="000E4C75" w:rsidRDefault="00E31B8A" w:rsidP="00E31B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proofErr w:type="spellStart"/>
      <w:r w:rsidRPr="000E4C75">
        <w:rPr>
          <w:rFonts w:ascii="Arial" w:hAnsi="Arial" w:cs="Arial"/>
          <w:bCs/>
          <w:sz w:val="24"/>
          <w:szCs w:val="24"/>
        </w:rPr>
        <w:lastRenderedPageBreak/>
        <w:t>Утвержден</w:t>
      </w:r>
      <w:proofErr w:type="spellEnd"/>
    </w:p>
    <w:p w:rsidR="00E31B8A" w:rsidRPr="000E4C75" w:rsidRDefault="00373B1F" w:rsidP="00E31B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0E4C75">
        <w:rPr>
          <w:rFonts w:ascii="Arial" w:hAnsi="Arial" w:cs="Arial"/>
          <w:bCs/>
          <w:sz w:val="24"/>
          <w:szCs w:val="24"/>
        </w:rPr>
        <w:t>п</w:t>
      </w:r>
      <w:r w:rsidR="00E31B8A" w:rsidRPr="000E4C75">
        <w:rPr>
          <w:rFonts w:ascii="Arial" w:hAnsi="Arial" w:cs="Arial"/>
          <w:bCs/>
          <w:sz w:val="24"/>
          <w:szCs w:val="24"/>
        </w:rPr>
        <w:t>остановлением</w:t>
      </w:r>
    </w:p>
    <w:p w:rsidR="00E31B8A" w:rsidRPr="000E4C75" w:rsidRDefault="00090298" w:rsidP="001C2E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0E4C75">
        <w:rPr>
          <w:rFonts w:ascii="Arial" w:hAnsi="Arial" w:cs="Arial"/>
          <w:bCs/>
          <w:sz w:val="24"/>
          <w:szCs w:val="24"/>
        </w:rPr>
        <w:t>а</w:t>
      </w:r>
      <w:r w:rsidR="00E31B8A" w:rsidRPr="000E4C75">
        <w:rPr>
          <w:rFonts w:ascii="Arial" w:hAnsi="Arial" w:cs="Arial"/>
          <w:bCs/>
          <w:sz w:val="24"/>
          <w:szCs w:val="24"/>
        </w:rPr>
        <w:t>дминистрации Ард</w:t>
      </w:r>
      <w:r w:rsidR="0032084E" w:rsidRPr="000E4C75">
        <w:rPr>
          <w:rFonts w:ascii="Arial" w:hAnsi="Arial" w:cs="Arial"/>
          <w:bCs/>
          <w:sz w:val="24"/>
          <w:szCs w:val="24"/>
        </w:rPr>
        <w:t>атовского муниципального округа</w:t>
      </w:r>
    </w:p>
    <w:p w:rsidR="00E31B8A" w:rsidRPr="000E4C75" w:rsidRDefault="0032084E" w:rsidP="00E31B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0E4C75">
        <w:rPr>
          <w:rFonts w:ascii="Arial" w:hAnsi="Arial" w:cs="Arial"/>
          <w:bCs/>
          <w:sz w:val="24"/>
          <w:szCs w:val="24"/>
        </w:rPr>
        <w:t>Нижегородской области</w:t>
      </w:r>
    </w:p>
    <w:p w:rsidR="00E31B8A" w:rsidRPr="000E4C75" w:rsidRDefault="0032084E" w:rsidP="00E31B8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0E4C75">
        <w:rPr>
          <w:rFonts w:ascii="Arial" w:hAnsi="Arial" w:cs="Arial"/>
          <w:bCs/>
          <w:sz w:val="24"/>
          <w:szCs w:val="24"/>
        </w:rPr>
        <w:t>от</w:t>
      </w:r>
      <w:r w:rsidR="002C6B33" w:rsidRPr="000E4C75">
        <w:rPr>
          <w:rFonts w:ascii="Arial" w:hAnsi="Arial" w:cs="Arial"/>
          <w:bCs/>
          <w:sz w:val="24"/>
          <w:szCs w:val="24"/>
        </w:rPr>
        <w:t xml:space="preserve"> 02.05.2023 № 498</w:t>
      </w:r>
    </w:p>
    <w:p w:rsidR="00525685" w:rsidRPr="000E4C75" w:rsidRDefault="00525685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FA11EF" w:rsidRPr="000E4C75" w:rsidRDefault="002356DE" w:rsidP="00FA11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E4C75">
        <w:rPr>
          <w:rFonts w:ascii="Arial" w:hAnsi="Arial" w:cs="Arial"/>
          <w:b/>
          <w:bCs/>
          <w:sz w:val="24"/>
          <w:szCs w:val="24"/>
        </w:rPr>
        <w:t>А</w:t>
      </w:r>
      <w:r w:rsidR="0032084E" w:rsidRPr="000E4C75">
        <w:rPr>
          <w:rFonts w:ascii="Arial" w:hAnsi="Arial" w:cs="Arial"/>
          <w:b/>
          <w:bCs/>
          <w:sz w:val="24"/>
          <w:szCs w:val="24"/>
        </w:rPr>
        <w:t>дминистративный регламент</w:t>
      </w:r>
    </w:p>
    <w:p w:rsidR="00FA11EF" w:rsidRPr="000E4C75" w:rsidRDefault="00FA11EF" w:rsidP="00FA11E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b/>
          <w:bCs/>
          <w:sz w:val="24"/>
          <w:szCs w:val="24"/>
        </w:rPr>
        <w:t xml:space="preserve">администрации </w:t>
      </w:r>
      <w:r w:rsidR="002356DE" w:rsidRPr="000E4C75">
        <w:rPr>
          <w:rFonts w:ascii="Arial" w:hAnsi="Arial" w:cs="Arial"/>
          <w:b/>
          <w:bCs/>
          <w:sz w:val="24"/>
          <w:szCs w:val="24"/>
        </w:rPr>
        <w:t xml:space="preserve">Ардатовского муниципального округа Нижегородской области </w:t>
      </w:r>
      <w:r w:rsidRPr="000E4C75">
        <w:rPr>
          <w:rFonts w:ascii="Arial" w:hAnsi="Arial" w:cs="Arial"/>
          <w:b/>
          <w:sz w:val="24"/>
          <w:szCs w:val="24"/>
        </w:rPr>
        <w:t xml:space="preserve">по </w:t>
      </w:r>
      <w:r w:rsidRPr="000E4C75">
        <w:rPr>
          <w:rFonts w:ascii="Arial" w:hAnsi="Arial" w:cs="Arial"/>
          <w:b/>
          <w:bCs/>
          <w:sz w:val="24"/>
          <w:szCs w:val="24"/>
        </w:rPr>
        <w:t>предоставлению муниципальной услуги</w:t>
      </w:r>
      <w:r w:rsidR="00311AB8" w:rsidRPr="000E4C75">
        <w:rPr>
          <w:rFonts w:ascii="Arial" w:hAnsi="Arial" w:cs="Arial"/>
          <w:b/>
          <w:bCs/>
          <w:sz w:val="24"/>
          <w:szCs w:val="24"/>
        </w:rPr>
        <w:t xml:space="preserve"> </w:t>
      </w:r>
      <w:r w:rsidR="007C06C7" w:rsidRPr="000E4C75">
        <w:rPr>
          <w:rFonts w:ascii="Arial" w:hAnsi="Arial" w:cs="Arial"/>
          <w:b/>
          <w:bCs/>
          <w:sz w:val="24"/>
          <w:szCs w:val="24"/>
        </w:rPr>
        <w:t>«</w:t>
      </w:r>
      <w:r w:rsidR="00003DA6" w:rsidRPr="000E4C75">
        <w:rPr>
          <w:rFonts w:ascii="Arial" w:hAnsi="Arial" w:cs="Arial"/>
          <w:b/>
          <w:bCs/>
          <w:sz w:val="24"/>
          <w:szCs w:val="24"/>
        </w:rPr>
        <w:t>Предоставление письменных разъяснений по вопросам применения муниципальных нормативных правовых актов о местных налогах и сборах</w:t>
      </w:r>
      <w:r w:rsidR="006D6BB9" w:rsidRPr="000E4C75">
        <w:rPr>
          <w:rFonts w:ascii="Arial" w:hAnsi="Arial" w:cs="Arial"/>
          <w:b/>
          <w:bCs/>
          <w:color w:val="000000" w:themeColor="text1"/>
          <w:sz w:val="24"/>
          <w:szCs w:val="24"/>
        </w:rPr>
        <w:t>»</w:t>
      </w:r>
    </w:p>
    <w:p w:rsidR="00FA11EF" w:rsidRPr="000E4C75" w:rsidRDefault="00FA11EF" w:rsidP="00FA11EF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85273" w:rsidRPr="000E4C75" w:rsidRDefault="00FA11EF" w:rsidP="00FA11EF">
      <w:pPr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color w:val="000000" w:themeColor="text1"/>
          <w:sz w:val="24"/>
          <w:szCs w:val="24"/>
          <w:lang w:val="en-US"/>
        </w:rPr>
        <w:t>I</w:t>
      </w:r>
      <w:r w:rsidRPr="000E4C7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86447" w:rsidRPr="000E4C75">
        <w:rPr>
          <w:rFonts w:ascii="Arial" w:hAnsi="Arial" w:cs="Arial"/>
          <w:color w:val="000000" w:themeColor="text1"/>
          <w:sz w:val="24"/>
          <w:szCs w:val="24"/>
        </w:rPr>
        <w:t>ОБЩИЕ ПОЛОЖЕНИЯ</w:t>
      </w:r>
    </w:p>
    <w:p w:rsidR="00F85273" w:rsidRPr="000E4C75" w:rsidRDefault="00F85273" w:rsidP="00FA11EF">
      <w:pPr>
        <w:autoSpaceDE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F85273" w:rsidRPr="000E4C75" w:rsidRDefault="00F85273" w:rsidP="00AB738A">
      <w:pPr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color w:val="000000" w:themeColor="text1"/>
          <w:sz w:val="24"/>
          <w:szCs w:val="24"/>
        </w:rPr>
        <w:t>1.1</w:t>
      </w:r>
      <w:r w:rsidR="008625ED" w:rsidRPr="000E4C75">
        <w:rPr>
          <w:rFonts w:ascii="Arial" w:hAnsi="Arial" w:cs="Arial"/>
          <w:color w:val="000000" w:themeColor="text1"/>
          <w:sz w:val="24"/>
          <w:szCs w:val="24"/>
        </w:rPr>
        <w:t>.</w:t>
      </w:r>
      <w:r w:rsidRPr="000E4C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0E4C75">
        <w:rPr>
          <w:rFonts w:ascii="Arial" w:hAnsi="Arial" w:cs="Arial"/>
          <w:color w:val="000000" w:themeColor="text1"/>
          <w:sz w:val="24"/>
          <w:szCs w:val="24"/>
        </w:rPr>
        <w:t xml:space="preserve">Административный регламент </w:t>
      </w:r>
      <w:r w:rsidR="00421A47" w:rsidRPr="000E4C75">
        <w:rPr>
          <w:rFonts w:ascii="Arial" w:hAnsi="Arial" w:cs="Arial"/>
          <w:color w:val="000000" w:themeColor="text1"/>
          <w:sz w:val="24"/>
          <w:szCs w:val="24"/>
        </w:rPr>
        <w:t xml:space="preserve">администрации </w:t>
      </w:r>
      <w:r w:rsidR="002356DE" w:rsidRPr="000E4C75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Pr="000E4C75">
        <w:rPr>
          <w:rFonts w:ascii="Arial" w:hAnsi="Arial" w:cs="Arial"/>
          <w:b/>
          <w:sz w:val="24"/>
          <w:szCs w:val="24"/>
        </w:rPr>
        <w:t xml:space="preserve"> </w:t>
      </w:r>
      <w:r w:rsidR="00687275" w:rsidRPr="000E4C75">
        <w:rPr>
          <w:rFonts w:ascii="Arial" w:hAnsi="Arial" w:cs="Arial"/>
          <w:sz w:val="24"/>
          <w:szCs w:val="24"/>
        </w:rPr>
        <w:t>по</w:t>
      </w:r>
      <w:r w:rsidRPr="000E4C75">
        <w:rPr>
          <w:rFonts w:ascii="Arial" w:hAnsi="Arial" w:cs="Arial"/>
          <w:color w:val="000000" w:themeColor="text1"/>
          <w:sz w:val="24"/>
          <w:szCs w:val="24"/>
        </w:rPr>
        <w:t xml:space="preserve"> предоставлени</w:t>
      </w:r>
      <w:r w:rsidR="00687275" w:rsidRPr="000E4C75">
        <w:rPr>
          <w:rFonts w:ascii="Arial" w:hAnsi="Arial" w:cs="Arial"/>
          <w:color w:val="000000" w:themeColor="text1"/>
          <w:sz w:val="24"/>
          <w:szCs w:val="24"/>
        </w:rPr>
        <w:t>ю</w:t>
      </w:r>
      <w:r w:rsidRPr="000E4C75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муниципальной услуги «</w:t>
      </w:r>
      <w:r w:rsidR="008F590A" w:rsidRPr="000E4C75">
        <w:rPr>
          <w:rFonts w:ascii="Arial" w:hAnsi="Arial" w:cs="Arial"/>
          <w:bCs/>
          <w:sz w:val="24"/>
          <w:szCs w:val="24"/>
        </w:rPr>
        <w:t>Предоставление письменных разъяснений по вопросам применения муниципальных нормативных правовых актов о местных налогах и сборах</w:t>
      </w:r>
      <w:r w:rsidRPr="000E4C75">
        <w:rPr>
          <w:rFonts w:ascii="Arial" w:hAnsi="Arial" w:cs="Arial"/>
          <w:color w:val="000000" w:themeColor="text1"/>
          <w:sz w:val="24"/>
          <w:szCs w:val="24"/>
        </w:rPr>
        <w:t>» (далее - Регламент) разработан в целях повышения качества исполнения и доступности результатов предоставления муниципальной услуги, создания комфортных условий для участников отношений, возникающих при организации муниципальной услуги, и определяет последовательность действий (административных процедур) при осуществлении</w:t>
      </w:r>
      <w:proofErr w:type="gramEnd"/>
      <w:r w:rsidRPr="000E4C75">
        <w:rPr>
          <w:rFonts w:ascii="Arial" w:hAnsi="Arial" w:cs="Arial"/>
          <w:color w:val="000000" w:themeColor="text1"/>
          <w:sz w:val="24"/>
          <w:szCs w:val="24"/>
        </w:rPr>
        <w:t xml:space="preserve"> полномочий по организации муниципальной услуги, </w:t>
      </w:r>
      <w:r w:rsidRPr="000E4C75">
        <w:rPr>
          <w:rFonts w:ascii="Arial" w:hAnsi="Arial" w:cs="Arial"/>
          <w:iCs/>
          <w:color w:val="000000" w:themeColor="text1"/>
          <w:sz w:val="24"/>
          <w:szCs w:val="24"/>
        </w:rPr>
        <w:t xml:space="preserve">порядок взаимодействия между </w:t>
      </w:r>
      <w:r w:rsidR="002D407E" w:rsidRPr="000E4C75">
        <w:rPr>
          <w:rFonts w:ascii="Arial" w:hAnsi="Arial" w:cs="Arial"/>
          <w:iCs/>
          <w:color w:val="000000" w:themeColor="text1"/>
          <w:sz w:val="24"/>
          <w:szCs w:val="24"/>
        </w:rPr>
        <w:t xml:space="preserve">администрацией </w:t>
      </w:r>
      <w:r w:rsidR="002356DE" w:rsidRPr="000E4C75">
        <w:rPr>
          <w:rFonts w:ascii="Arial" w:hAnsi="Arial" w:cs="Arial"/>
          <w:iCs/>
          <w:color w:val="000000" w:themeColor="text1"/>
          <w:sz w:val="24"/>
          <w:szCs w:val="24"/>
        </w:rPr>
        <w:t xml:space="preserve">Ардатовского </w:t>
      </w:r>
      <w:r w:rsidR="002356DE" w:rsidRPr="000E4C75">
        <w:rPr>
          <w:rFonts w:ascii="Arial" w:hAnsi="Arial" w:cs="Arial"/>
          <w:bCs/>
          <w:sz w:val="24"/>
          <w:szCs w:val="24"/>
        </w:rPr>
        <w:t>муниципального округа Нижегородской области</w:t>
      </w:r>
      <w:r w:rsidR="002356DE" w:rsidRPr="000E4C75">
        <w:rPr>
          <w:rFonts w:ascii="Arial" w:hAnsi="Arial" w:cs="Arial"/>
          <w:b/>
          <w:bCs/>
          <w:sz w:val="24"/>
          <w:szCs w:val="24"/>
        </w:rPr>
        <w:t xml:space="preserve"> </w:t>
      </w:r>
      <w:r w:rsidR="008A5B22" w:rsidRPr="000E4C75">
        <w:rPr>
          <w:rFonts w:ascii="Arial" w:hAnsi="Arial" w:cs="Arial"/>
          <w:iCs/>
          <w:color w:val="000000" w:themeColor="text1"/>
          <w:sz w:val="24"/>
          <w:szCs w:val="24"/>
        </w:rPr>
        <w:t xml:space="preserve">(далее – Администрация) </w:t>
      </w:r>
      <w:r w:rsidR="002D407E" w:rsidRPr="000E4C75">
        <w:rPr>
          <w:rFonts w:ascii="Arial" w:hAnsi="Arial" w:cs="Arial"/>
          <w:iCs/>
          <w:color w:val="000000" w:themeColor="text1"/>
          <w:sz w:val="24"/>
          <w:szCs w:val="24"/>
        </w:rPr>
        <w:t>и физическими лицами, юридическими лицами и их уполномоченными представителями</w:t>
      </w:r>
      <w:r w:rsidR="002E0B59" w:rsidRPr="000E4C75">
        <w:rPr>
          <w:rFonts w:ascii="Arial" w:hAnsi="Arial" w:cs="Arial"/>
          <w:iCs/>
          <w:color w:val="000000" w:themeColor="text1"/>
          <w:sz w:val="24"/>
          <w:szCs w:val="24"/>
        </w:rPr>
        <w:t>,</w:t>
      </w:r>
      <w:r w:rsidR="008359EF" w:rsidRPr="000E4C75">
        <w:rPr>
          <w:rFonts w:ascii="Arial" w:hAnsi="Arial" w:cs="Arial"/>
          <w:iCs/>
          <w:color w:val="000000" w:themeColor="text1"/>
          <w:sz w:val="24"/>
          <w:szCs w:val="24"/>
        </w:rPr>
        <w:t xml:space="preserve"> </w:t>
      </w:r>
      <w:r w:rsidRPr="000E4C75">
        <w:rPr>
          <w:rFonts w:ascii="Arial" w:hAnsi="Arial" w:cs="Arial"/>
          <w:iCs/>
          <w:color w:val="000000" w:themeColor="text1"/>
          <w:sz w:val="24"/>
          <w:szCs w:val="24"/>
        </w:rPr>
        <w:t xml:space="preserve">а также порядок обжалования действий (бездействия) </w:t>
      </w:r>
      <w:r w:rsidR="0030187B" w:rsidRPr="000E4C75">
        <w:rPr>
          <w:rFonts w:ascii="Arial" w:hAnsi="Arial" w:cs="Arial"/>
          <w:iCs/>
          <w:color w:val="000000" w:themeColor="text1"/>
          <w:sz w:val="24"/>
          <w:szCs w:val="24"/>
        </w:rPr>
        <w:t>органа, предоставляющего муниципальную у</w:t>
      </w:r>
      <w:r w:rsidR="00F10914" w:rsidRPr="000E4C75">
        <w:rPr>
          <w:rFonts w:ascii="Arial" w:hAnsi="Arial" w:cs="Arial"/>
          <w:iCs/>
          <w:color w:val="000000" w:themeColor="text1"/>
          <w:sz w:val="24"/>
          <w:szCs w:val="24"/>
        </w:rPr>
        <w:t xml:space="preserve">слугу,  муниципальных служащих </w:t>
      </w:r>
      <w:r w:rsidRPr="000E4C75">
        <w:rPr>
          <w:rFonts w:ascii="Arial" w:hAnsi="Arial" w:cs="Arial"/>
          <w:iCs/>
          <w:color w:val="000000" w:themeColor="text1"/>
          <w:sz w:val="24"/>
          <w:szCs w:val="24"/>
        </w:rPr>
        <w:t>при предоставлении муниципальной услуги.</w:t>
      </w:r>
    </w:p>
    <w:p w:rsidR="004F5128" w:rsidRPr="000E4C75" w:rsidRDefault="00AB4D08" w:rsidP="00AB4D0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1.2. </w:t>
      </w:r>
      <w:r w:rsidR="004F5128" w:rsidRPr="000E4C75">
        <w:rPr>
          <w:rFonts w:ascii="Arial" w:hAnsi="Arial" w:cs="Arial"/>
          <w:sz w:val="24"/>
          <w:szCs w:val="24"/>
        </w:rPr>
        <w:t>Круг заявителей при предоставлении муниципальной услуги.</w:t>
      </w:r>
    </w:p>
    <w:p w:rsidR="00F85273" w:rsidRPr="000E4C75" w:rsidRDefault="004F5128" w:rsidP="00AB738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</w:rPr>
        <w:t>1.</w:t>
      </w:r>
      <w:r w:rsidR="00FA46FF" w:rsidRPr="000E4C75">
        <w:rPr>
          <w:rFonts w:ascii="Arial" w:hAnsi="Arial" w:cs="Arial"/>
          <w:sz w:val="24"/>
          <w:szCs w:val="24"/>
        </w:rPr>
        <w:t>2</w:t>
      </w:r>
      <w:r w:rsidRPr="000E4C75">
        <w:rPr>
          <w:rFonts w:ascii="Arial" w:hAnsi="Arial" w:cs="Arial"/>
          <w:sz w:val="24"/>
          <w:szCs w:val="24"/>
        </w:rPr>
        <w:t>.1.</w:t>
      </w:r>
      <w:r w:rsidR="00A41914" w:rsidRPr="000E4C75">
        <w:rPr>
          <w:rFonts w:ascii="Arial" w:hAnsi="Arial" w:cs="Arial"/>
          <w:sz w:val="24"/>
          <w:szCs w:val="24"/>
        </w:rPr>
        <w:t xml:space="preserve"> </w:t>
      </w:r>
      <w:r w:rsidR="00F85273" w:rsidRPr="000E4C75">
        <w:rPr>
          <w:rFonts w:ascii="Arial" w:hAnsi="Arial" w:cs="Arial"/>
          <w:sz w:val="24"/>
          <w:szCs w:val="24"/>
        </w:rPr>
        <w:t>За предоставлением муниципальной услуги вправе обратиться</w:t>
      </w:r>
      <w:r w:rsidR="00EE3173" w:rsidRPr="000E4C75">
        <w:rPr>
          <w:rFonts w:ascii="Arial" w:hAnsi="Arial" w:cs="Arial"/>
          <w:sz w:val="24"/>
          <w:szCs w:val="24"/>
        </w:rPr>
        <w:t xml:space="preserve"> физические </w:t>
      </w:r>
      <w:r w:rsidR="00984A3B" w:rsidRPr="000E4C75">
        <w:rPr>
          <w:rFonts w:ascii="Arial" w:hAnsi="Arial" w:cs="Arial"/>
          <w:sz w:val="24"/>
          <w:szCs w:val="24"/>
        </w:rPr>
        <w:t xml:space="preserve">и юридические лица </w:t>
      </w:r>
      <w:r w:rsidR="00026AEF" w:rsidRPr="000E4C75">
        <w:rPr>
          <w:rFonts w:ascii="Arial" w:eastAsia="Times New Roman" w:hAnsi="Arial" w:cs="Arial"/>
          <w:sz w:val="24"/>
          <w:szCs w:val="24"/>
          <w:lang w:eastAsia="ru-RU"/>
        </w:rPr>
        <w:t>(далее – заявитель</w:t>
      </w:r>
      <w:r w:rsidR="00F85273" w:rsidRPr="000E4C75">
        <w:rPr>
          <w:rFonts w:ascii="Arial" w:eastAsia="Times New Roman" w:hAnsi="Arial" w:cs="Arial"/>
          <w:sz w:val="24"/>
          <w:szCs w:val="24"/>
          <w:lang w:eastAsia="ru-RU"/>
        </w:rPr>
        <w:t>).</w:t>
      </w:r>
    </w:p>
    <w:p w:rsidR="007A7C5F" w:rsidRPr="000E4C75" w:rsidRDefault="004F5128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70281D" w:rsidRPr="000E4C7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.2.</w:t>
      </w:r>
      <w:r w:rsidR="003010D3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Положения, предусмотренные </w:t>
      </w:r>
      <w:r w:rsidR="00687275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настоящим </w:t>
      </w:r>
      <w:r w:rsidR="000504B6" w:rsidRPr="000E4C75">
        <w:rPr>
          <w:rFonts w:ascii="Arial" w:eastAsia="Times New Roman" w:hAnsi="Arial" w:cs="Arial"/>
          <w:sz w:val="24"/>
          <w:szCs w:val="24"/>
          <w:lang w:eastAsia="ru-RU"/>
        </w:rPr>
        <w:t>Р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егламентом в отношении заявителя, распространяются на его законного или уполномоченного представителя. </w:t>
      </w:r>
    </w:p>
    <w:p w:rsidR="004F5128" w:rsidRPr="000E4C75" w:rsidRDefault="004F5128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305DD8" w:rsidRPr="000E4C7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. Требования к порядку информирования о предоставлении муниципальной услуги.</w:t>
      </w:r>
    </w:p>
    <w:p w:rsidR="003B67CE" w:rsidRPr="000E4C75" w:rsidRDefault="004F5128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1.</w:t>
      </w:r>
      <w:r w:rsidR="00355325" w:rsidRPr="000E4C75">
        <w:rPr>
          <w:rFonts w:ascii="Arial" w:hAnsi="Arial" w:cs="Arial"/>
          <w:sz w:val="24"/>
          <w:szCs w:val="24"/>
          <w:lang w:eastAsia="ru-RU"/>
        </w:rPr>
        <w:t>3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.1. </w:t>
      </w:r>
      <w:r w:rsidR="0095052E" w:rsidRPr="000E4C75">
        <w:rPr>
          <w:rFonts w:ascii="Arial" w:hAnsi="Arial" w:cs="Arial"/>
          <w:sz w:val="24"/>
          <w:szCs w:val="24"/>
          <w:lang w:eastAsia="ru-RU"/>
        </w:rPr>
        <w:t>Д</w:t>
      </w:r>
      <w:r w:rsidR="003B67CE" w:rsidRPr="000E4C75">
        <w:rPr>
          <w:rFonts w:ascii="Arial" w:hAnsi="Arial" w:cs="Arial"/>
          <w:sz w:val="24"/>
          <w:szCs w:val="24"/>
          <w:lang w:eastAsia="ru-RU"/>
        </w:rPr>
        <w:t>ля получения информации по вопросам предоставления  муниципальной услуги и услуг, которые являются необходимыми и обязательными  для предоставления муниципальной услуги, сведений о ходе предоставления указанных услуг</w:t>
      </w:r>
      <w:r w:rsidR="00A756BD" w:rsidRPr="000E4C75">
        <w:rPr>
          <w:rFonts w:ascii="Arial" w:hAnsi="Arial" w:cs="Arial"/>
          <w:sz w:val="24"/>
          <w:szCs w:val="24"/>
          <w:lang w:eastAsia="ru-RU"/>
        </w:rPr>
        <w:t xml:space="preserve"> заинтересованные лица вправе обратиться в </w:t>
      </w:r>
      <w:r w:rsidR="00402E61" w:rsidRPr="000E4C75">
        <w:rPr>
          <w:rFonts w:ascii="Arial" w:hAnsi="Arial" w:cs="Arial"/>
          <w:sz w:val="24"/>
          <w:szCs w:val="24"/>
          <w:lang w:eastAsia="ru-RU"/>
        </w:rPr>
        <w:t>А</w:t>
      </w:r>
      <w:r w:rsidR="00A756BD" w:rsidRPr="000E4C75">
        <w:rPr>
          <w:rFonts w:ascii="Arial" w:hAnsi="Arial" w:cs="Arial"/>
          <w:sz w:val="24"/>
          <w:szCs w:val="24"/>
          <w:lang w:eastAsia="ru-RU"/>
        </w:rPr>
        <w:t>дминистрацию лично, по телефону, в письменном виде или почтой.</w:t>
      </w:r>
    </w:p>
    <w:p w:rsidR="00A756BD" w:rsidRPr="000E4C75" w:rsidRDefault="00A756B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При личном обраще</w:t>
      </w:r>
      <w:r w:rsidR="006B4577" w:rsidRPr="000E4C75">
        <w:rPr>
          <w:rFonts w:ascii="Arial" w:hAnsi="Arial" w:cs="Arial"/>
          <w:sz w:val="24"/>
          <w:szCs w:val="24"/>
          <w:lang w:eastAsia="ru-RU"/>
        </w:rPr>
        <w:t xml:space="preserve">нии </w:t>
      </w:r>
      <w:r w:rsidR="00853767" w:rsidRPr="000E4C75">
        <w:rPr>
          <w:rFonts w:ascii="Arial" w:hAnsi="Arial" w:cs="Arial"/>
          <w:sz w:val="24"/>
          <w:szCs w:val="24"/>
          <w:lang w:eastAsia="ru-RU"/>
        </w:rPr>
        <w:t xml:space="preserve">заинтересованного лица </w:t>
      </w:r>
      <w:r w:rsidR="00261621" w:rsidRPr="000E4C75">
        <w:rPr>
          <w:rFonts w:ascii="Arial" w:hAnsi="Arial" w:cs="Arial"/>
          <w:sz w:val="24"/>
          <w:szCs w:val="24"/>
          <w:lang w:eastAsia="ru-RU"/>
        </w:rPr>
        <w:t xml:space="preserve">специалист </w:t>
      </w:r>
      <w:r w:rsidR="00495C41" w:rsidRPr="000E4C75">
        <w:rPr>
          <w:rFonts w:ascii="Arial" w:hAnsi="Arial" w:cs="Arial"/>
          <w:sz w:val="24"/>
          <w:szCs w:val="24"/>
          <w:lang w:eastAsia="ru-RU"/>
        </w:rPr>
        <w:t xml:space="preserve">управления финансов Администрации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подробно и в вежливой (корректной) форме информирует обратившихся </w:t>
      </w:r>
      <w:r w:rsidR="00853767" w:rsidRPr="000E4C75">
        <w:rPr>
          <w:rFonts w:ascii="Arial" w:hAnsi="Arial" w:cs="Arial"/>
          <w:sz w:val="24"/>
          <w:szCs w:val="24"/>
          <w:lang w:eastAsia="ru-RU"/>
        </w:rPr>
        <w:t xml:space="preserve">заинтересованных лиц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по вопросам, указанным в абзаце первом настоящего подпункта. Время ожидания в очереди для получения информации о процедуре  предоставления муниципальной услуги при личном обращении гражданина не должно превышать 15 минут. </w:t>
      </w:r>
      <w:r w:rsidR="004210E4" w:rsidRPr="000E4C75">
        <w:rPr>
          <w:rFonts w:ascii="Arial" w:hAnsi="Arial" w:cs="Arial"/>
          <w:sz w:val="24"/>
          <w:szCs w:val="24"/>
          <w:lang w:eastAsia="ru-RU"/>
        </w:rPr>
        <w:t>Время информирования одного гражданина  составляет не более 15 минут.</w:t>
      </w:r>
    </w:p>
    <w:p w:rsidR="004210E4" w:rsidRPr="000E4C75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При поступлении обращения в письменной форме на бумажном носителе или в электронной форме консультирование осуществляется в виде письменных ответов, содержащих исчерпывающие сведения по существу поставленных вопросов.</w:t>
      </w:r>
    </w:p>
    <w:p w:rsidR="004210E4" w:rsidRPr="000E4C75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Ответ на поступившее обращение направляется </w:t>
      </w:r>
      <w:r w:rsidR="00DF683B" w:rsidRPr="000E4C75">
        <w:rPr>
          <w:rFonts w:ascii="Arial" w:hAnsi="Arial" w:cs="Arial"/>
          <w:sz w:val="24"/>
          <w:szCs w:val="24"/>
          <w:lang w:eastAsia="ru-RU"/>
        </w:rPr>
        <w:t>специалистом</w:t>
      </w:r>
      <w:r w:rsidR="00495C41" w:rsidRPr="000E4C75">
        <w:rPr>
          <w:rFonts w:ascii="Arial" w:hAnsi="Arial" w:cs="Arial"/>
          <w:sz w:val="24"/>
          <w:szCs w:val="24"/>
          <w:lang w:eastAsia="ru-RU"/>
        </w:rPr>
        <w:t xml:space="preserve"> управления финансов Администрации </w:t>
      </w:r>
      <w:r w:rsidRPr="000E4C75">
        <w:rPr>
          <w:rFonts w:ascii="Arial" w:hAnsi="Arial" w:cs="Arial"/>
          <w:sz w:val="24"/>
          <w:szCs w:val="24"/>
          <w:lang w:eastAsia="ru-RU"/>
        </w:rPr>
        <w:t>по адресу, указанному на почтовом конверте, или электронному адресу.</w:t>
      </w:r>
    </w:p>
    <w:p w:rsidR="004210E4" w:rsidRPr="000E4C75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 xml:space="preserve">Письменные обращения </w:t>
      </w:r>
      <w:r w:rsidR="00853767" w:rsidRPr="000E4C75">
        <w:rPr>
          <w:rFonts w:ascii="Arial" w:hAnsi="Arial" w:cs="Arial"/>
          <w:sz w:val="24"/>
          <w:szCs w:val="24"/>
          <w:lang w:eastAsia="ru-RU"/>
        </w:rPr>
        <w:t>заинтересованных лиц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по вопросам, указанным в абзаце первом настоящего подпункта, включая обращения, поступившие по электронной почте, регистрируются в течение 1 рабочего дня со дня поступления и рассматриваются </w:t>
      </w:r>
      <w:r w:rsidR="00261621" w:rsidRPr="000E4C75">
        <w:rPr>
          <w:rFonts w:ascii="Arial" w:hAnsi="Arial" w:cs="Arial"/>
          <w:sz w:val="24"/>
          <w:szCs w:val="24"/>
          <w:lang w:eastAsia="ru-RU"/>
        </w:rPr>
        <w:t>специалистом</w:t>
      </w:r>
      <w:r w:rsidR="00E34C79" w:rsidRPr="000E4C75">
        <w:rPr>
          <w:rFonts w:ascii="Arial" w:hAnsi="Arial" w:cs="Arial"/>
          <w:sz w:val="24"/>
          <w:szCs w:val="24"/>
          <w:lang w:eastAsia="ru-RU"/>
        </w:rPr>
        <w:t xml:space="preserve"> управления финансов Администрации</w:t>
      </w:r>
      <w:r w:rsidR="00A45C61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61621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с учетом времени подготовки ответа </w:t>
      </w:r>
      <w:r w:rsidR="00853767" w:rsidRPr="000E4C75">
        <w:rPr>
          <w:rFonts w:ascii="Arial" w:hAnsi="Arial" w:cs="Arial"/>
          <w:sz w:val="24"/>
          <w:szCs w:val="24"/>
          <w:lang w:eastAsia="ru-RU"/>
        </w:rPr>
        <w:t xml:space="preserve">заинтересованному лицу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в  срок, не превышающий 15 </w:t>
      </w:r>
      <w:r w:rsidR="00950509" w:rsidRPr="000E4C75">
        <w:rPr>
          <w:rFonts w:ascii="Arial" w:hAnsi="Arial" w:cs="Arial"/>
          <w:sz w:val="24"/>
          <w:szCs w:val="24"/>
          <w:lang w:eastAsia="ru-RU"/>
        </w:rPr>
        <w:t xml:space="preserve">календарных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дней со дня регистрации обращения. </w:t>
      </w:r>
      <w:proofErr w:type="gramEnd"/>
    </w:p>
    <w:p w:rsidR="004210E4" w:rsidRPr="000E4C75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При ответах на телефонные з</w:t>
      </w:r>
      <w:r w:rsidR="006B4577" w:rsidRPr="000E4C75">
        <w:rPr>
          <w:rFonts w:ascii="Arial" w:hAnsi="Arial" w:cs="Arial"/>
          <w:sz w:val="24"/>
          <w:szCs w:val="24"/>
          <w:lang w:eastAsia="ru-RU"/>
        </w:rPr>
        <w:t xml:space="preserve">вонки </w:t>
      </w:r>
      <w:r w:rsidR="00853767" w:rsidRPr="000E4C75">
        <w:rPr>
          <w:rFonts w:ascii="Arial" w:hAnsi="Arial" w:cs="Arial"/>
          <w:sz w:val="24"/>
          <w:szCs w:val="24"/>
          <w:lang w:eastAsia="ru-RU"/>
        </w:rPr>
        <w:t xml:space="preserve">заинтересованных лиц </w:t>
      </w:r>
      <w:r w:rsidR="00261621" w:rsidRPr="000E4C75">
        <w:rPr>
          <w:rFonts w:ascii="Arial" w:hAnsi="Arial" w:cs="Arial"/>
          <w:sz w:val="24"/>
          <w:szCs w:val="24"/>
          <w:lang w:eastAsia="ru-RU"/>
        </w:rPr>
        <w:t>специалисты</w:t>
      </w:r>
      <w:r w:rsidR="000D2FE5" w:rsidRPr="000E4C75">
        <w:rPr>
          <w:rFonts w:ascii="Arial" w:hAnsi="Arial" w:cs="Arial"/>
          <w:sz w:val="24"/>
          <w:szCs w:val="24"/>
          <w:lang w:eastAsia="ru-RU"/>
        </w:rPr>
        <w:t xml:space="preserve"> управления финансов Администрации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подробно и в вежливой (корректной) форме информируют обратившихся по вопросам, указанным в абзаце первом настоящего подпункта.</w:t>
      </w:r>
    </w:p>
    <w:p w:rsidR="004210E4" w:rsidRPr="000E4C75" w:rsidRDefault="004210E4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Ответ на телефонный звонок должен начинаться с информации о наименовании </w:t>
      </w:r>
      <w:r w:rsidR="00402E61" w:rsidRPr="000E4C75">
        <w:rPr>
          <w:rFonts w:ascii="Arial" w:hAnsi="Arial" w:cs="Arial"/>
          <w:sz w:val="24"/>
          <w:szCs w:val="24"/>
          <w:lang w:eastAsia="ru-RU"/>
        </w:rPr>
        <w:t>А</w:t>
      </w:r>
      <w:r w:rsidR="00114D0A" w:rsidRPr="000E4C75">
        <w:rPr>
          <w:rFonts w:ascii="Arial" w:hAnsi="Arial" w:cs="Arial"/>
          <w:sz w:val="24"/>
          <w:szCs w:val="24"/>
          <w:lang w:eastAsia="ru-RU"/>
        </w:rPr>
        <w:t xml:space="preserve">дминистрации или структурного подразделения, в которую позвонил </w:t>
      </w:r>
      <w:r w:rsidR="00853767" w:rsidRPr="000E4C75">
        <w:rPr>
          <w:rFonts w:ascii="Arial" w:hAnsi="Arial" w:cs="Arial"/>
          <w:sz w:val="24"/>
          <w:szCs w:val="24"/>
          <w:lang w:eastAsia="ru-RU"/>
        </w:rPr>
        <w:t>заинтересованное лицо</w:t>
      </w:r>
      <w:r w:rsidR="00114D0A" w:rsidRPr="000E4C75">
        <w:rPr>
          <w:rFonts w:ascii="Arial" w:hAnsi="Arial" w:cs="Arial"/>
          <w:sz w:val="24"/>
          <w:szCs w:val="24"/>
          <w:lang w:eastAsia="ru-RU"/>
        </w:rPr>
        <w:t xml:space="preserve">, фамилии, имени и отчестве (последнее – при наличии) и должности </w:t>
      </w:r>
      <w:r w:rsidR="00261621" w:rsidRPr="000E4C75">
        <w:rPr>
          <w:rFonts w:ascii="Arial" w:hAnsi="Arial" w:cs="Arial"/>
          <w:sz w:val="24"/>
          <w:szCs w:val="24"/>
          <w:lang w:eastAsia="ru-RU"/>
        </w:rPr>
        <w:t>специалиста</w:t>
      </w:r>
      <w:r w:rsidR="00114D0A" w:rsidRPr="000E4C75">
        <w:rPr>
          <w:rFonts w:ascii="Arial" w:hAnsi="Arial" w:cs="Arial"/>
          <w:sz w:val="24"/>
          <w:szCs w:val="24"/>
          <w:lang w:eastAsia="ru-RU"/>
        </w:rPr>
        <w:t xml:space="preserve">, принявшего телефонный звонок. При невозможности </w:t>
      </w:r>
      <w:r w:rsidR="00261621" w:rsidRPr="000E4C75">
        <w:rPr>
          <w:rFonts w:ascii="Arial" w:hAnsi="Arial" w:cs="Arial"/>
          <w:sz w:val="24"/>
          <w:szCs w:val="24"/>
          <w:lang w:eastAsia="ru-RU"/>
        </w:rPr>
        <w:t>специалиста</w:t>
      </w:r>
      <w:r w:rsidR="000D2FE5" w:rsidRPr="000E4C75">
        <w:rPr>
          <w:rFonts w:ascii="Arial" w:hAnsi="Arial" w:cs="Arial"/>
          <w:sz w:val="24"/>
          <w:szCs w:val="24"/>
          <w:lang w:eastAsia="ru-RU"/>
        </w:rPr>
        <w:t xml:space="preserve"> управления финансов Администрации</w:t>
      </w:r>
      <w:r w:rsidR="00114D0A" w:rsidRPr="000E4C75">
        <w:rPr>
          <w:rFonts w:ascii="Arial" w:hAnsi="Arial" w:cs="Arial"/>
          <w:sz w:val="24"/>
          <w:szCs w:val="24"/>
          <w:lang w:eastAsia="ru-RU"/>
        </w:rPr>
        <w:t>, принявшего телефонный звонок, самостоятельно ответить на поставленные вопросы телефонный звонок должен быть переадресован (переведен) на друго</w:t>
      </w:r>
      <w:r w:rsidR="00261621" w:rsidRPr="000E4C75">
        <w:rPr>
          <w:rFonts w:ascii="Arial" w:hAnsi="Arial" w:cs="Arial"/>
          <w:sz w:val="24"/>
          <w:szCs w:val="24"/>
          <w:lang w:eastAsia="ru-RU"/>
        </w:rPr>
        <w:t>го специалиста</w:t>
      </w:r>
      <w:r w:rsidR="000D2FE5" w:rsidRPr="000E4C75">
        <w:rPr>
          <w:rFonts w:ascii="Arial" w:hAnsi="Arial" w:cs="Arial"/>
          <w:sz w:val="24"/>
          <w:szCs w:val="24"/>
          <w:lang w:eastAsia="ru-RU"/>
        </w:rPr>
        <w:t xml:space="preserve"> управления финансов Администрации</w:t>
      </w:r>
      <w:r w:rsidR="00261621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14D0A" w:rsidRPr="000E4C75">
        <w:rPr>
          <w:rFonts w:ascii="Arial" w:hAnsi="Arial" w:cs="Arial"/>
          <w:sz w:val="24"/>
          <w:szCs w:val="24"/>
          <w:lang w:eastAsia="ru-RU"/>
        </w:rPr>
        <w:t xml:space="preserve">или же обратившемуся лицу должен быть сообщен телефонный номер, по которому можно получить необходимую информацию. Время информирования одного </w:t>
      </w:r>
      <w:r w:rsidR="004603E1" w:rsidRPr="000E4C75">
        <w:rPr>
          <w:rFonts w:ascii="Arial" w:hAnsi="Arial" w:cs="Arial"/>
          <w:sz w:val="24"/>
          <w:szCs w:val="24"/>
          <w:lang w:eastAsia="ru-RU"/>
        </w:rPr>
        <w:t xml:space="preserve">заинтересованного лица </w:t>
      </w:r>
      <w:r w:rsidR="00114D0A" w:rsidRPr="000E4C75">
        <w:rPr>
          <w:rFonts w:ascii="Arial" w:hAnsi="Arial" w:cs="Arial"/>
          <w:sz w:val="24"/>
          <w:szCs w:val="24"/>
          <w:lang w:eastAsia="ru-RU"/>
        </w:rPr>
        <w:t xml:space="preserve"> по телефону составляет не более 10 минут. </w:t>
      </w:r>
    </w:p>
    <w:p w:rsidR="00114D0A" w:rsidRPr="000E4C75" w:rsidRDefault="00114D0A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Если для подготовки ответа требуется продолжит</w:t>
      </w:r>
      <w:r w:rsidR="00FA69CC" w:rsidRPr="000E4C75">
        <w:rPr>
          <w:rFonts w:ascii="Arial" w:hAnsi="Arial" w:cs="Arial"/>
          <w:sz w:val="24"/>
          <w:szCs w:val="24"/>
          <w:lang w:eastAsia="ru-RU"/>
        </w:rPr>
        <w:t xml:space="preserve">ельное время, </w:t>
      </w:r>
      <w:r w:rsidR="00261621" w:rsidRPr="000E4C75">
        <w:rPr>
          <w:rFonts w:ascii="Arial" w:hAnsi="Arial" w:cs="Arial"/>
          <w:sz w:val="24"/>
          <w:szCs w:val="24"/>
          <w:lang w:eastAsia="ru-RU"/>
        </w:rPr>
        <w:t>специалист</w:t>
      </w:r>
      <w:r w:rsidR="009B7D73" w:rsidRPr="000E4C75">
        <w:rPr>
          <w:rFonts w:ascii="Arial" w:hAnsi="Arial" w:cs="Arial"/>
          <w:sz w:val="24"/>
          <w:szCs w:val="24"/>
          <w:lang w:eastAsia="ru-RU"/>
        </w:rPr>
        <w:t xml:space="preserve"> управления финансов Администрации</w:t>
      </w:r>
      <w:r w:rsidRPr="000E4C75">
        <w:rPr>
          <w:rFonts w:ascii="Arial" w:hAnsi="Arial" w:cs="Arial"/>
          <w:sz w:val="24"/>
          <w:szCs w:val="24"/>
          <w:lang w:eastAsia="ru-RU"/>
        </w:rPr>
        <w:t>, осуществляющ</w:t>
      </w:r>
      <w:r w:rsidR="00261621" w:rsidRPr="000E4C75">
        <w:rPr>
          <w:rFonts w:ascii="Arial" w:hAnsi="Arial" w:cs="Arial"/>
          <w:sz w:val="24"/>
          <w:szCs w:val="24"/>
          <w:lang w:eastAsia="ru-RU"/>
        </w:rPr>
        <w:t>ий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информирование, может предложить заявителю обратиться за необходимой информацией  в письменном виде или по электронной почте либо согласовать другое время устного информирования.</w:t>
      </w:r>
    </w:p>
    <w:p w:rsidR="00114D0A" w:rsidRPr="000E4C75" w:rsidRDefault="00261621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Специалист</w:t>
      </w:r>
      <w:r w:rsidR="000B1E2A" w:rsidRPr="000E4C75">
        <w:rPr>
          <w:rFonts w:ascii="Arial" w:hAnsi="Arial" w:cs="Arial"/>
          <w:sz w:val="24"/>
          <w:szCs w:val="24"/>
          <w:lang w:eastAsia="ru-RU"/>
        </w:rPr>
        <w:t xml:space="preserve"> управления финансов Администрации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14D0A" w:rsidRPr="000E4C75">
        <w:rPr>
          <w:rFonts w:ascii="Arial" w:hAnsi="Arial" w:cs="Arial"/>
          <w:sz w:val="24"/>
          <w:szCs w:val="24"/>
          <w:lang w:eastAsia="ru-RU"/>
        </w:rPr>
        <w:t>не вправе осуществлять информирование по вопросам, не указанным в абзаце первом настоящего подпункта.</w:t>
      </w:r>
    </w:p>
    <w:p w:rsidR="003A474C" w:rsidRPr="000E4C75" w:rsidRDefault="00EC4CB0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Информирование по вопросам, указанным в абзаце первом настоящего подпункта, осуществляется также в форме письменного информирования путем размещения информации в печатной ф</w:t>
      </w:r>
      <w:r w:rsidR="00967C63" w:rsidRPr="000E4C75">
        <w:rPr>
          <w:rFonts w:ascii="Arial" w:hAnsi="Arial" w:cs="Arial"/>
          <w:sz w:val="24"/>
          <w:szCs w:val="24"/>
          <w:lang w:eastAsia="ru-RU"/>
        </w:rPr>
        <w:t>орме на информационных стендах А</w:t>
      </w:r>
      <w:r w:rsidRPr="000E4C75">
        <w:rPr>
          <w:rFonts w:ascii="Arial" w:hAnsi="Arial" w:cs="Arial"/>
          <w:sz w:val="24"/>
          <w:szCs w:val="24"/>
          <w:lang w:eastAsia="ru-RU"/>
        </w:rPr>
        <w:t>дминистрации, публикации информационных материалов о предоставлении муниципальн</w:t>
      </w:r>
      <w:r w:rsidR="00FA69CC" w:rsidRPr="000E4C75">
        <w:rPr>
          <w:rFonts w:ascii="Arial" w:hAnsi="Arial" w:cs="Arial"/>
          <w:sz w:val="24"/>
          <w:szCs w:val="24"/>
          <w:lang w:eastAsia="ru-RU"/>
        </w:rPr>
        <w:t>ой услуги на официальном сайте А</w:t>
      </w:r>
      <w:r w:rsidRPr="000E4C75">
        <w:rPr>
          <w:rFonts w:ascii="Arial" w:hAnsi="Arial" w:cs="Arial"/>
          <w:sz w:val="24"/>
          <w:szCs w:val="24"/>
          <w:lang w:eastAsia="ru-RU"/>
        </w:rPr>
        <w:t>дминистрации в информационно-телекоммуникационной   сети «Интернет» по адресу:</w:t>
      </w:r>
      <w:r w:rsidR="00F050A2" w:rsidRPr="000E4C75">
        <w:rPr>
          <w:rFonts w:ascii="Arial" w:hAnsi="Arial" w:cs="Arial"/>
          <w:sz w:val="24"/>
          <w:szCs w:val="24"/>
        </w:rPr>
        <w:t xml:space="preserve"> https://ardatov.52gov.ru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(далее – официальный адрес администрации), а также в государственной информационной системе Нижегородской области «Единый </w:t>
      </w:r>
      <w:r w:rsidR="007A280A" w:rsidRPr="000E4C75">
        <w:rPr>
          <w:rFonts w:ascii="Arial" w:hAnsi="Arial" w:cs="Arial"/>
          <w:sz w:val="24"/>
          <w:szCs w:val="24"/>
          <w:lang w:eastAsia="ru-RU"/>
        </w:rPr>
        <w:t>И</w:t>
      </w:r>
      <w:r w:rsidRPr="000E4C75">
        <w:rPr>
          <w:rFonts w:ascii="Arial" w:hAnsi="Arial" w:cs="Arial"/>
          <w:sz w:val="24"/>
          <w:szCs w:val="24"/>
          <w:lang w:eastAsia="ru-RU"/>
        </w:rPr>
        <w:t>нтернет-портал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области», </w:t>
      </w:r>
      <w:r w:rsidR="003A474C" w:rsidRPr="000E4C75">
        <w:rPr>
          <w:rFonts w:ascii="Arial" w:hAnsi="Arial" w:cs="Arial"/>
          <w:sz w:val="24"/>
          <w:szCs w:val="24"/>
          <w:lang w:eastAsia="ru-RU"/>
        </w:rPr>
        <w:t>федеральной государственной информационной системе «Единый портал государственных и муниципальных услуг (функций)».</w:t>
      </w:r>
    </w:p>
    <w:p w:rsidR="003A474C" w:rsidRPr="000E4C75" w:rsidRDefault="003A474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Информация, указанная в настоящем пункте, предоставляется бесплатно.</w:t>
      </w:r>
    </w:p>
    <w:p w:rsidR="00E41099" w:rsidRPr="000E4C75" w:rsidRDefault="003A474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1.</w:t>
      </w:r>
      <w:r w:rsidR="000C7585" w:rsidRPr="000E4C75">
        <w:rPr>
          <w:rFonts w:ascii="Arial" w:hAnsi="Arial" w:cs="Arial"/>
          <w:sz w:val="24"/>
          <w:szCs w:val="24"/>
          <w:lang w:eastAsia="ru-RU"/>
        </w:rPr>
        <w:t>3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.2. </w:t>
      </w: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Справочная информация о мес</w:t>
      </w:r>
      <w:r w:rsidR="00967C63" w:rsidRPr="000E4C75">
        <w:rPr>
          <w:rFonts w:ascii="Arial" w:hAnsi="Arial" w:cs="Arial"/>
          <w:sz w:val="24"/>
          <w:szCs w:val="24"/>
          <w:lang w:eastAsia="ru-RU"/>
        </w:rPr>
        <w:t>те нахождения и графике работы А</w:t>
      </w:r>
      <w:r w:rsidRPr="000E4C75">
        <w:rPr>
          <w:rFonts w:ascii="Arial" w:hAnsi="Arial" w:cs="Arial"/>
          <w:sz w:val="24"/>
          <w:szCs w:val="24"/>
          <w:lang w:eastAsia="ru-RU"/>
        </w:rPr>
        <w:t>дминистра</w:t>
      </w:r>
      <w:r w:rsidR="00967C63" w:rsidRPr="000E4C75">
        <w:rPr>
          <w:rFonts w:ascii="Arial" w:hAnsi="Arial" w:cs="Arial"/>
          <w:sz w:val="24"/>
          <w:szCs w:val="24"/>
          <w:lang w:eastAsia="ru-RU"/>
        </w:rPr>
        <w:t>ции, адресе официального сайта А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дминистрации, электронной почте и (форме) обратной связи в информационно-телекоммуникационной сети «Интернет», а также обобщенная информация по вопросам  предоставления  муниципальной услуги со ссылками на нормативные правовые акты Российской Федерации и Нижегородской области  размещается на официальном сайте администрации </w:t>
      </w:r>
      <w:r w:rsidR="00F050A2" w:rsidRPr="000E4C75">
        <w:rPr>
          <w:rFonts w:ascii="Arial" w:hAnsi="Arial" w:cs="Arial"/>
          <w:sz w:val="24"/>
          <w:szCs w:val="24"/>
        </w:rPr>
        <w:t xml:space="preserve">https://ardatov.52gov.ru, </w:t>
      </w:r>
      <w:r w:rsidRPr="000E4C75">
        <w:rPr>
          <w:rFonts w:ascii="Arial" w:hAnsi="Arial" w:cs="Arial"/>
          <w:sz w:val="24"/>
          <w:szCs w:val="24"/>
          <w:lang w:eastAsia="ru-RU"/>
        </w:rPr>
        <w:t>на сайте государственной информационной системы Нижегородской области  «Единый</w:t>
      </w:r>
      <w:proofErr w:type="gramEnd"/>
      <w:r w:rsidR="000167A1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Интернет-портал</w:t>
      </w:r>
      <w:r w:rsidR="00261621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государственных и муниципальных услуг (функций) Нижегородской области» </w:t>
      </w:r>
      <w:r w:rsidRPr="000E4C75">
        <w:rPr>
          <w:rFonts w:ascii="Arial" w:hAnsi="Arial" w:cs="Arial"/>
          <w:sz w:val="24"/>
          <w:szCs w:val="24"/>
          <w:lang w:val="en-US" w:eastAsia="ru-RU"/>
        </w:rPr>
        <w:t>www</w:t>
      </w:r>
      <w:r w:rsidRPr="000E4C75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0E4C75">
        <w:rPr>
          <w:rFonts w:ascii="Arial" w:hAnsi="Arial" w:cs="Arial"/>
          <w:sz w:val="24"/>
          <w:szCs w:val="24"/>
          <w:lang w:val="en-US" w:eastAsia="ru-RU"/>
        </w:rPr>
        <w:t>gu</w:t>
      </w:r>
      <w:proofErr w:type="spellEnd"/>
      <w:r w:rsidRPr="000E4C75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0E4C75">
        <w:rPr>
          <w:rFonts w:ascii="Arial" w:hAnsi="Arial" w:cs="Arial"/>
          <w:sz w:val="24"/>
          <w:szCs w:val="24"/>
          <w:lang w:val="en-US" w:eastAsia="ru-RU"/>
        </w:rPr>
        <w:t>nnov</w:t>
      </w:r>
      <w:proofErr w:type="spellEnd"/>
      <w:r w:rsidRPr="000E4C75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0E4C75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FE534F" w:rsidRPr="000E4C75">
        <w:rPr>
          <w:rStyle w:val="a3"/>
          <w:rFonts w:ascii="Arial" w:hAnsi="Arial" w:cs="Arial"/>
          <w:sz w:val="24"/>
          <w:szCs w:val="24"/>
          <w:u w:val="none"/>
          <w:lang w:eastAsia="ru-RU"/>
        </w:rPr>
        <w:t xml:space="preserve"> </w:t>
      </w:r>
      <w:r w:rsidR="008C2EE4" w:rsidRPr="000E4C75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 xml:space="preserve">(далее - </w:t>
      </w:r>
      <w:r w:rsidR="00687275" w:rsidRPr="000E4C75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Единый Интернет-портал государственных и муниципальных услуг (функций) Нижегородской области)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, в федеральной государственной информационной системе «Единый портал государственных и муниципальных услуг (функций)» </w:t>
      </w:r>
      <w:r w:rsidRPr="000E4C75">
        <w:rPr>
          <w:rFonts w:ascii="Arial" w:hAnsi="Arial" w:cs="Arial"/>
          <w:sz w:val="24"/>
          <w:szCs w:val="24"/>
          <w:lang w:val="en-US" w:eastAsia="ru-RU"/>
        </w:rPr>
        <w:t>www</w:t>
      </w:r>
      <w:r w:rsidRPr="000E4C75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0E4C75">
        <w:rPr>
          <w:rFonts w:ascii="Arial" w:hAnsi="Arial" w:cs="Arial"/>
          <w:sz w:val="24"/>
          <w:szCs w:val="24"/>
          <w:lang w:val="en-US" w:eastAsia="ru-RU"/>
        </w:rPr>
        <w:t>gosuslugi</w:t>
      </w:r>
      <w:proofErr w:type="spellEnd"/>
      <w:r w:rsidRPr="000E4C75">
        <w:rPr>
          <w:rFonts w:ascii="Arial" w:hAnsi="Arial" w:cs="Arial"/>
          <w:sz w:val="24"/>
          <w:szCs w:val="24"/>
          <w:lang w:eastAsia="ru-RU"/>
        </w:rPr>
        <w:t>.</w:t>
      </w:r>
      <w:proofErr w:type="spellStart"/>
      <w:r w:rsidRPr="000E4C75">
        <w:rPr>
          <w:rFonts w:ascii="Arial" w:hAnsi="Arial" w:cs="Arial"/>
          <w:sz w:val="24"/>
          <w:szCs w:val="24"/>
          <w:lang w:val="en-US" w:eastAsia="ru-RU"/>
        </w:rPr>
        <w:t>ru</w:t>
      </w:r>
      <w:proofErr w:type="spellEnd"/>
      <w:r w:rsidR="00E011A4" w:rsidRPr="000E4C75">
        <w:rPr>
          <w:rStyle w:val="a3"/>
          <w:rFonts w:ascii="Arial" w:hAnsi="Arial" w:cs="Arial"/>
          <w:sz w:val="24"/>
          <w:szCs w:val="24"/>
          <w:u w:val="none"/>
          <w:lang w:eastAsia="ru-RU"/>
        </w:rPr>
        <w:t xml:space="preserve"> </w:t>
      </w:r>
      <w:r w:rsidR="00687275" w:rsidRPr="000E4C75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(далее – Единый портал государственных и муниципальных услуг (функций)</w:t>
      </w:r>
      <w:r w:rsidRPr="000E4C75">
        <w:rPr>
          <w:rFonts w:ascii="Arial" w:hAnsi="Arial" w:cs="Arial"/>
          <w:sz w:val="24"/>
          <w:szCs w:val="24"/>
          <w:lang w:eastAsia="ru-RU"/>
        </w:rPr>
        <w:t>, в федеральной государственной информационной системе «Федеральный реестр государственных и муниципальных услуг (функций)»</w:t>
      </w:r>
      <w:r w:rsidR="00B41580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61621" w:rsidRPr="000E4C75">
        <w:rPr>
          <w:rFonts w:ascii="Arial" w:hAnsi="Arial" w:cs="Arial"/>
          <w:sz w:val="24"/>
          <w:szCs w:val="24"/>
          <w:lang w:eastAsia="ru-RU"/>
        </w:rPr>
        <w:t>(далее – федеральный реестр</w:t>
      </w:r>
      <w:proofErr w:type="gramEnd"/>
      <w:r w:rsidR="00261621" w:rsidRPr="000E4C75">
        <w:rPr>
          <w:rFonts w:ascii="Arial" w:hAnsi="Arial" w:cs="Arial"/>
          <w:sz w:val="24"/>
          <w:szCs w:val="24"/>
          <w:lang w:eastAsia="ru-RU"/>
        </w:rPr>
        <w:t>)</w:t>
      </w:r>
      <w:r w:rsidR="004C1649" w:rsidRPr="000E4C75">
        <w:rPr>
          <w:rFonts w:ascii="Arial" w:hAnsi="Arial" w:cs="Arial"/>
          <w:sz w:val="24"/>
          <w:szCs w:val="24"/>
          <w:lang w:eastAsia="ru-RU"/>
        </w:rPr>
        <w:t>, а также печатной форме на информационных стендах, расположенных в местах предос</w:t>
      </w:r>
      <w:r w:rsidR="0032084E" w:rsidRPr="000E4C75">
        <w:rPr>
          <w:rFonts w:ascii="Arial" w:hAnsi="Arial" w:cs="Arial"/>
          <w:sz w:val="24"/>
          <w:szCs w:val="24"/>
          <w:lang w:eastAsia="ru-RU"/>
        </w:rPr>
        <w:t>тавления муниципальной услуги.</w:t>
      </w:r>
    </w:p>
    <w:p w:rsidR="00114D0A" w:rsidRPr="000E4C75" w:rsidRDefault="00E4109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Администрация в установленном порядке обеспечивает размещение и актуализацию справочной и</w:t>
      </w:r>
      <w:r w:rsidR="00967C63" w:rsidRPr="000E4C75">
        <w:rPr>
          <w:rFonts w:ascii="Arial" w:hAnsi="Arial" w:cs="Arial"/>
          <w:sz w:val="24"/>
          <w:szCs w:val="24"/>
          <w:lang w:eastAsia="ru-RU"/>
        </w:rPr>
        <w:t>нформации на официальном сайте А</w:t>
      </w:r>
      <w:r w:rsidRPr="000E4C75">
        <w:rPr>
          <w:rFonts w:ascii="Arial" w:hAnsi="Arial" w:cs="Arial"/>
          <w:sz w:val="24"/>
          <w:szCs w:val="24"/>
          <w:lang w:eastAsia="ru-RU"/>
        </w:rPr>
        <w:t>дминистрации и в соответствующих разделах федерального реестра.</w:t>
      </w:r>
    </w:p>
    <w:p w:rsidR="00950509" w:rsidRPr="000E4C75" w:rsidRDefault="0034732C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1.3</w:t>
      </w:r>
      <w:r w:rsidR="00950509" w:rsidRPr="000E4C75">
        <w:rPr>
          <w:rFonts w:ascii="Arial" w:hAnsi="Arial" w:cs="Arial"/>
          <w:sz w:val="24"/>
          <w:szCs w:val="24"/>
          <w:lang w:eastAsia="ru-RU"/>
        </w:rPr>
        <w:t xml:space="preserve">.3. </w:t>
      </w:r>
      <w:r w:rsidR="00A36830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На стенде </w:t>
      </w:r>
      <w:r w:rsidR="00950509" w:rsidRPr="000E4C75">
        <w:rPr>
          <w:rFonts w:ascii="Arial" w:eastAsia="Times New Roman" w:hAnsi="Arial" w:cs="Arial"/>
          <w:sz w:val="24"/>
          <w:szCs w:val="24"/>
          <w:lang w:eastAsia="ru-RU"/>
        </w:rPr>
        <w:t>и на сайте Администрации размещается следующая информация:</w:t>
      </w:r>
    </w:p>
    <w:p w:rsidR="00950509" w:rsidRPr="000E4C75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извлечения из законодательных и иных нормативных правовых актов, содержащих нормы, регулирующие деятельность по предоставлению муниципальной услуги;</w:t>
      </w:r>
    </w:p>
    <w:p w:rsidR="00950509" w:rsidRPr="000E4C75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eastAsia="Times New Roman" w:hAnsi="Arial" w:cs="Arial"/>
          <w:sz w:val="24"/>
          <w:szCs w:val="24"/>
          <w:lang w:eastAsia="ru-RU"/>
        </w:rPr>
        <w:t>извлечения из текста настоящего Регламента (полная версия размещается на сайте Администрации в информационно-телекоммуникационной сети Интернет</w:t>
      </w:r>
      <w:r w:rsidR="00F050A2" w:rsidRPr="000E4C75">
        <w:rPr>
          <w:rFonts w:ascii="Arial" w:hAnsi="Arial" w:cs="Arial"/>
          <w:sz w:val="24"/>
          <w:szCs w:val="24"/>
        </w:rPr>
        <w:t xml:space="preserve"> https://ardatov.52gov.ru.</w:t>
      </w:r>
      <w:proofErr w:type="gramEnd"/>
    </w:p>
    <w:p w:rsidR="00950509" w:rsidRPr="000E4C75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опубликования;</w:t>
      </w:r>
    </w:p>
    <w:p w:rsidR="00950509" w:rsidRPr="000E4C75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место расположения, режим работы, номер</w:t>
      </w:r>
      <w:r w:rsidR="003B3F5D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а телефонов Администрации,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адрес элек</w:t>
      </w:r>
      <w:r w:rsidR="003B3F5D" w:rsidRPr="000E4C75">
        <w:rPr>
          <w:rFonts w:ascii="Arial" w:eastAsia="Times New Roman" w:hAnsi="Arial" w:cs="Arial"/>
          <w:sz w:val="24"/>
          <w:szCs w:val="24"/>
          <w:lang w:eastAsia="ru-RU"/>
        </w:rPr>
        <w:t>тронной почты Администрации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950509" w:rsidRPr="000E4C75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справочная информация о должностных лицах Администрации, предоставляющих муниципальную услугу: Ф.И.О., место размещения, часы приема;</w:t>
      </w:r>
    </w:p>
    <w:p w:rsidR="00950509" w:rsidRPr="000E4C75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форма заявлений и уведомлений, используемые при предоставлении муниципальной услуги, а также предъявляемые к ним требования;</w:t>
      </w:r>
    </w:p>
    <w:p w:rsidR="00950509" w:rsidRPr="000E4C75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перечень документов, необходимых для получения муниципальной услуги;</w:t>
      </w:r>
    </w:p>
    <w:p w:rsidR="00950509" w:rsidRPr="000E4C75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последовательность административных процедур при предоставлении муниципальной услуги;</w:t>
      </w:r>
    </w:p>
    <w:p w:rsidR="00950509" w:rsidRPr="000E4C75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основания отказа в приеме документов, основания для отказа в предоставлении  муниципальной услуги;</w:t>
      </w:r>
    </w:p>
    <w:p w:rsidR="00950509" w:rsidRPr="000E4C75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порядок обжалования решений, действий или бездействия должностных лиц, предоставляющих муниципальную услугу;</w:t>
      </w:r>
    </w:p>
    <w:p w:rsidR="00950509" w:rsidRPr="000E4C75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иная информация, обязательное предоставление которой предусмотрено законодательством Российской Федерации.</w:t>
      </w:r>
    </w:p>
    <w:p w:rsidR="00950509" w:rsidRPr="000E4C75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При изменении информации о предоставлении муниципальной услуги осуществляется ее периодическое обновление.</w:t>
      </w:r>
    </w:p>
    <w:p w:rsidR="00950509" w:rsidRPr="000E4C75" w:rsidRDefault="00950509" w:rsidP="00950509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540CCB" w:rsidRPr="000E4C7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.4. На Едином портале государственных и муниципальных услуг (функций), 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Едином </w:t>
      </w:r>
      <w:proofErr w:type="gramStart"/>
      <w:r w:rsidRPr="000E4C75">
        <w:rPr>
          <w:rFonts w:ascii="Arial" w:hAnsi="Arial" w:cs="Arial"/>
          <w:color w:val="000000"/>
          <w:sz w:val="24"/>
          <w:szCs w:val="24"/>
        </w:rPr>
        <w:t>Интернет-портале</w:t>
      </w:r>
      <w:proofErr w:type="gramEnd"/>
      <w:r w:rsidRPr="000E4C75">
        <w:rPr>
          <w:rFonts w:ascii="Arial" w:hAnsi="Arial" w:cs="Arial"/>
          <w:color w:val="000000"/>
          <w:sz w:val="24"/>
          <w:szCs w:val="24"/>
        </w:rPr>
        <w:t xml:space="preserve"> государственных и муниципальных услуг (функций) Нижегородской области</w:t>
      </w:r>
      <w:r w:rsidR="00790D1D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размещается следующая информация:</w:t>
      </w:r>
    </w:p>
    <w:p w:rsidR="00950509" w:rsidRPr="000E4C75" w:rsidRDefault="00950509" w:rsidP="00950509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950509" w:rsidRPr="000E4C75" w:rsidRDefault="00950509" w:rsidP="00950509">
      <w:pPr>
        <w:widowControl w:val="0"/>
        <w:tabs>
          <w:tab w:val="left" w:pos="567"/>
        </w:tabs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круг заявителей;</w:t>
      </w:r>
    </w:p>
    <w:p w:rsidR="00950509" w:rsidRPr="000E4C75" w:rsidRDefault="00950509" w:rsidP="0095050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срок предоставления муниципальной услуги;</w:t>
      </w:r>
    </w:p>
    <w:p w:rsidR="00950509" w:rsidRPr="000E4C75" w:rsidRDefault="00950509" w:rsidP="0095050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результаты предоставления муниципальной услуги, порядок предоставления документа, являющегося результатом предоставления муниципальной услуги;</w:t>
      </w:r>
    </w:p>
    <w:p w:rsidR="00950509" w:rsidRPr="000E4C75" w:rsidRDefault="00950509" w:rsidP="0095050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размер государственной пошлины (платы), взимаемой за предоставление муниципальной услуги;</w:t>
      </w:r>
    </w:p>
    <w:p w:rsidR="00950509" w:rsidRPr="000E4C75" w:rsidRDefault="00950509" w:rsidP="00950509">
      <w:pPr>
        <w:widowControl w:val="0"/>
        <w:suppressAutoHyphens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исчерпывающий перечень оснований для приостановления или отказа в предоставлении муниципальной услуги, в том числе основания для отказа в приеме документов;</w:t>
      </w:r>
    </w:p>
    <w:p w:rsidR="00950509" w:rsidRPr="000E4C75" w:rsidRDefault="00950509" w:rsidP="00950509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950509" w:rsidRPr="000E4C75" w:rsidRDefault="00950509" w:rsidP="00950509">
      <w:pPr>
        <w:pStyle w:val="a4"/>
        <w:widowControl w:val="0"/>
        <w:suppressAutoHyphens w:val="0"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формы заявлений (уведомлений, сообщений), используемые при предоставлении муниципальной услуги.</w:t>
      </w:r>
    </w:p>
    <w:p w:rsidR="00950509" w:rsidRPr="000E4C75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7C074F" w:rsidRPr="000E4C7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.5.</w:t>
      </w:r>
      <w:r w:rsidR="007C074F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Информация на Едином портале государственных и муниципальных услуг (функций), 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Едином </w:t>
      </w:r>
      <w:proofErr w:type="gramStart"/>
      <w:r w:rsidRPr="000E4C75">
        <w:rPr>
          <w:rFonts w:ascii="Arial" w:hAnsi="Arial" w:cs="Arial"/>
          <w:color w:val="000000"/>
          <w:sz w:val="24"/>
          <w:szCs w:val="24"/>
        </w:rPr>
        <w:t>Интернет-портале</w:t>
      </w:r>
      <w:proofErr w:type="gramEnd"/>
      <w:r w:rsidRPr="000E4C75">
        <w:rPr>
          <w:rFonts w:ascii="Arial" w:hAnsi="Arial" w:cs="Arial"/>
          <w:color w:val="000000"/>
          <w:sz w:val="24"/>
          <w:szCs w:val="24"/>
        </w:rPr>
        <w:t xml:space="preserve"> государственных и муниципальных услуг </w:t>
      </w:r>
      <w:r w:rsidR="008D1C87" w:rsidRPr="000E4C75">
        <w:rPr>
          <w:rFonts w:ascii="Arial" w:hAnsi="Arial" w:cs="Arial"/>
          <w:color w:val="000000"/>
          <w:sz w:val="24"/>
          <w:szCs w:val="24"/>
        </w:rPr>
        <w:t>(функций) Нижегородской области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и официальном сайте Администрации о порядке и сроках предоставления муниципальной услуги предоставляется заявителю бесплатно.</w:t>
      </w:r>
    </w:p>
    <w:p w:rsidR="00950509" w:rsidRPr="000E4C75" w:rsidRDefault="00950509" w:rsidP="0095050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Доступ к информации о сроках и порядке предоставления муниципальной услуги осуществляется без выполнения заинтересованным лицом 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взимания платы, регистрацию или авторизацию заявителя, или предоставление им персональных данных. </w:t>
      </w:r>
      <w:proofErr w:type="gramEnd"/>
    </w:p>
    <w:p w:rsidR="007A7C5F" w:rsidRPr="000E4C75" w:rsidRDefault="00F86447" w:rsidP="0049191C">
      <w:pPr>
        <w:autoSpaceDE w:val="0"/>
        <w:spacing w:after="0" w:line="24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color w:val="000000" w:themeColor="text1"/>
          <w:sz w:val="24"/>
          <w:szCs w:val="24"/>
          <w:lang w:val="en-US"/>
        </w:rPr>
        <w:t>II</w:t>
      </w:r>
      <w:r w:rsidR="007A7C5F" w:rsidRPr="000E4C7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0E4C75">
        <w:rPr>
          <w:rFonts w:ascii="Arial" w:hAnsi="Arial" w:cs="Arial"/>
          <w:color w:val="000000" w:themeColor="text1"/>
          <w:sz w:val="24"/>
          <w:szCs w:val="24"/>
        </w:rPr>
        <w:t>СТАНДАРТ ПРЕДОСТАВЛЕНИЯ МУНИЦИПАЛЬНОЙ УСЛУГИ</w:t>
      </w:r>
    </w:p>
    <w:p w:rsidR="007A7C5F" w:rsidRPr="000E4C75" w:rsidRDefault="007A7C5F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color w:val="000000" w:themeColor="text1"/>
          <w:sz w:val="24"/>
          <w:szCs w:val="24"/>
        </w:rPr>
        <w:t>2.1. Наименование муниципальной услуги</w:t>
      </w:r>
      <w:r w:rsidR="00927DF0" w:rsidRPr="000E4C7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7C06C7" w:rsidRPr="000E4C75" w:rsidRDefault="0068465E" w:rsidP="0049191C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bCs/>
          <w:sz w:val="24"/>
          <w:szCs w:val="24"/>
        </w:rPr>
        <w:t>Предоставление письменных разъяснений по вопросам применения муниципальных нормативных правовых актов о местных налогах и сборах</w:t>
      </w:r>
      <w:r w:rsidR="009E0993" w:rsidRPr="000E4C75">
        <w:rPr>
          <w:rFonts w:ascii="Arial" w:hAnsi="Arial" w:cs="Arial"/>
          <w:bCs/>
          <w:sz w:val="24"/>
          <w:szCs w:val="24"/>
        </w:rPr>
        <w:t>.</w:t>
      </w:r>
    </w:p>
    <w:p w:rsidR="00987E90" w:rsidRPr="000E4C75" w:rsidRDefault="00987E90" w:rsidP="00FA69CC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color w:val="000000" w:themeColor="text1"/>
          <w:sz w:val="24"/>
          <w:szCs w:val="24"/>
        </w:rPr>
        <w:t>2.2.</w:t>
      </w:r>
      <w:r w:rsidR="00BF4E72" w:rsidRPr="000E4C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0E4C75">
        <w:rPr>
          <w:rFonts w:ascii="Arial" w:hAnsi="Arial" w:cs="Arial"/>
          <w:color w:val="000000" w:themeColor="text1"/>
          <w:sz w:val="24"/>
          <w:szCs w:val="24"/>
        </w:rPr>
        <w:t>Наименование органа, предоставляющего муниципальную услугу</w:t>
      </w:r>
      <w:r w:rsidR="00927DF0" w:rsidRPr="000E4C7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C068A" w:rsidRPr="000E4C75" w:rsidRDefault="002C068A" w:rsidP="00FA69C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i/>
          <w:sz w:val="24"/>
          <w:szCs w:val="24"/>
        </w:rPr>
      </w:pPr>
      <w:r w:rsidRPr="000E4C75">
        <w:rPr>
          <w:rFonts w:ascii="Arial" w:hAnsi="Arial" w:cs="Arial"/>
          <w:iCs/>
          <w:sz w:val="24"/>
          <w:szCs w:val="24"/>
        </w:rPr>
        <w:t xml:space="preserve">Предоставление муниципальной услуги осуществляет администрация </w:t>
      </w:r>
      <w:r w:rsidR="00576504" w:rsidRPr="000E4C75">
        <w:rPr>
          <w:rFonts w:ascii="Arial" w:hAnsi="Arial" w:cs="Arial"/>
          <w:iCs/>
          <w:sz w:val="24"/>
          <w:szCs w:val="24"/>
        </w:rPr>
        <w:t>Ардатовского муниципального округа Нижегородской области.</w:t>
      </w:r>
    </w:p>
    <w:p w:rsidR="00965167" w:rsidRPr="000E4C75" w:rsidRDefault="00965167" w:rsidP="00FA69CC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Непосредственное предоставление муниципальной усл</w:t>
      </w:r>
      <w:r w:rsidR="00A87258" w:rsidRPr="000E4C75">
        <w:rPr>
          <w:rFonts w:ascii="Arial" w:hAnsi="Arial" w:cs="Arial"/>
          <w:sz w:val="24"/>
          <w:szCs w:val="24"/>
        </w:rPr>
        <w:t>уги  осуществляе</w:t>
      </w:r>
      <w:r w:rsidRPr="000E4C75">
        <w:rPr>
          <w:rFonts w:ascii="Arial" w:hAnsi="Arial" w:cs="Arial"/>
          <w:sz w:val="24"/>
          <w:szCs w:val="24"/>
        </w:rPr>
        <w:t>т</w:t>
      </w:r>
      <w:r w:rsidR="00576504" w:rsidRPr="000E4C75">
        <w:rPr>
          <w:rFonts w:ascii="Arial" w:hAnsi="Arial" w:cs="Arial"/>
          <w:sz w:val="24"/>
          <w:szCs w:val="24"/>
        </w:rPr>
        <w:t xml:space="preserve"> управление финансов Администрации.</w:t>
      </w:r>
    </w:p>
    <w:p w:rsidR="003576FF" w:rsidRPr="000E4C75" w:rsidRDefault="002C068A" w:rsidP="00FA69C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iCs/>
          <w:sz w:val="24"/>
          <w:szCs w:val="24"/>
        </w:rPr>
        <w:t>2.</w:t>
      </w:r>
      <w:r w:rsidR="007664BD" w:rsidRPr="000E4C75">
        <w:rPr>
          <w:rFonts w:ascii="Arial" w:hAnsi="Arial" w:cs="Arial"/>
          <w:iCs/>
          <w:sz w:val="24"/>
          <w:szCs w:val="24"/>
        </w:rPr>
        <w:t>3</w:t>
      </w:r>
      <w:r w:rsidRPr="000E4C75">
        <w:rPr>
          <w:rFonts w:ascii="Arial" w:hAnsi="Arial" w:cs="Arial"/>
          <w:iCs/>
          <w:sz w:val="24"/>
          <w:szCs w:val="24"/>
        </w:rPr>
        <w:t xml:space="preserve">. </w:t>
      </w:r>
      <w:proofErr w:type="gramStart"/>
      <w:r w:rsidRPr="000E4C75">
        <w:rPr>
          <w:rFonts w:ascii="Arial" w:hAnsi="Arial" w:cs="Arial"/>
          <w:iCs/>
          <w:sz w:val="24"/>
          <w:szCs w:val="24"/>
        </w:rPr>
        <w:t xml:space="preserve">При предоставлении муниципальной  услуги </w:t>
      </w:r>
      <w:r w:rsidR="00F16A7E" w:rsidRPr="000E4C75">
        <w:rPr>
          <w:rFonts w:ascii="Arial" w:hAnsi="Arial" w:cs="Arial"/>
          <w:iCs/>
          <w:sz w:val="24"/>
          <w:szCs w:val="24"/>
        </w:rPr>
        <w:t>А</w:t>
      </w:r>
      <w:r w:rsidRPr="000E4C75">
        <w:rPr>
          <w:rFonts w:ascii="Arial" w:hAnsi="Arial" w:cs="Arial"/>
          <w:iCs/>
          <w:sz w:val="24"/>
          <w:szCs w:val="24"/>
        </w:rPr>
        <w:t>дминистрации</w:t>
      </w:r>
      <w:r w:rsidR="000E5807" w:rsidRPr="000E4C75">
        <w:rPr>
          <w:rFonts w:ascii="Arial" w:hAnsi="Arial" w:cs="Arial"/>
          <w:iCs/>
          <w:sz w:val="24"/>
          <w:szCs w:val="24"/>
        </w:rPr>
        <w:t xml:space="preserve"> </w:t>
      </w:r>
      <w:r w:rsidRPr="000E4C75">
        <w:rPr>
          <w:rFonts w:ascii="Arial" w:hAnsi="Arial" w:cs="Arial"/>
          <w:iCs/>
          <w:sz w:val="24"/>
          <w:szCs w:val="24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</w:t>
      </w:r>
      <w:r w:rsidR="008054CB" w:rsidRPr="000E4C75">
        <w:rPr>
          <w:rFonts w:ascii="Arial" w:hAnsi="Arial" w:cs="Arial"/>
          <w:iCs/>
          <w:sz w:val="24"/>
          <w:szCs w:val="24"/>
        </w:rPr>
        <w:t xml:space="preserve">, органы местного самоуправления </w:t>
      </w:r>
      <w:r w:rsidRPr="000E4C75">
        <w:rPr>
          <w:rFonts w:ascii="Arial" w:hAnsi="Arial" w:cs="Arial"/>
          <w:iCs/>
          <w:sz w:val="24"/>
          <w:szCs w:val="24"/>
        </w:rPr>
        <w:t xml:space="preserve">и организации, </w:t>
      </w:r>
      <w:r w:rsidR="003576FF" w:rsidRPr="000E4C75">
        <w:rPr>
          <w:rFonts w:ascii="Arial" w:hAnsi="Arial" w:cs="Arial"/>
          <w:sz w:val="24"/>
          <w:szCs w:val="24"/>
          <w:lang w:eastAsia="ru-RU"/>
        </w:rPr>
        <w:t>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</w:t>
      </w:r>
      <w:proofErr w:type="gramEnd"/>
      <w:r w:rsidR="003576FF" w:rsidRPr="000E4C75">
        <w:rPr>
          <w:rFonts w:ascii="Arial" w:hAnsi="Arial" w:cs="Arial"/>
          <w:sz w:val="24"/>
          <w:szCs w:val="24"/>
          <w:lang w:eastAsia="ru-RU"/>
        </w:rPr>
        <w:t xml:space="preserve"> 27 июля 2010 г. № 210-ФЗ </w:t>
      </w:r>
      <w:r w:rsidR="002763FC" w:rsidRPr="000E4C75">
        <w:rPr>
          <w:rFonts w:ascii="Arial" w:hAnsi="Arial" w:cs="Arial"/>
          <w:sz w:val="24"/>
          <w:szCs w:val="24"/>
          <w:lang w:eastAsia="ru-RU"/>
        </w:rPr>
        <w:t>«</w:t>
      </w:r>
      <w:r w:rsidR="003576FF" w:rsidRPr="000E4C75">
        <w:rPr>
          <w:rFonts w:ascii="Arial" w:hAnsi="Arial" w:cs="Arial"/>
          <w:sz w:val="24"/>
          <w:szCs w:val="24"/>
          <w:lang w:eastAsia="ru-RU"/>
        </w:rPr>
        <w:t>Об организации предоставления государственных и муниципальных услуг</w:t>
      </w:r>
      <w:r w:rsidR="002763FC" w:rsidRPr="000E4C75">
        <w:rPr>
          <w:rFonts w:ascii="Arial" w:hAnsi="Arial" w:cs="Arial"/>
          <w:sz w:val="24"/>
          <w:szCs w:val="24"/>
          <w:lang w:eastAsia="ru-RU"/>
        </w:rPr>
        <w:t>»</w:t>
      </w:r>
      <w:r w:rsidR="003576FF" w:rsidRPr="000E4C75">
        <w:rPr>
          <w:rFonts w:ascii="Arial" w:hAnsi="Arial" w:cs="Arial"/>
          <w:sz w:val="24"/>
          <w:szCs w:val="24"/>
          <w:lang w:eastAsia="ru-RU"/>
        </w:rPr>
        <w:t>.</w:t>
      </w:r>
    </w:p>
    <w:p w:rsidR="00575579" w:rsidRPr="000E4C75" w:rsidRDefault="00416AA5" w:rsidP="00FA69C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color w:val="000000" w:themeColor="text1"/>
          <w:sz w:val="24"/>
          <w:szCs w:val="24"/>
        </w:rPr>
        <w:t>2.</w:t>
      </w:r>
      <w:r w:rsidR="007664BD" w:rsidRPr="000E4C75">
        <w:rPr>
          <w:rFonts w:ascii="Arial" w:hAnsi="Arial" w:cs="Arial"/>
          <w:color w:val="000000" w:themeColor="text1"/>
          <w:sz w:val="24"/>
          <w:szCs w:val="24"/>
        </w:rPr>
        <w:t>4</w:t>
      </w:r>
      <w:r w:rsidRPr="000E4C75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75579" w:rsidRPr="000E4C75">
        <w:rPr>
          <w:rFonts w:ascii="Arial" w:hAnsi="Arial" w:cs="Arial"/>
          <w:sz w:val="24"/>
          <w:szCs w:val="24"/>
        </w:rPr>
        <w:t>Заявитель обращается в Администрацию с заявлением о предоставлении муниципальной услуги в следующих случаях:</w:t>
      </w:r>
    </w:p>
    <w:p w:rsidR="00575579" w:rsidRPr="000E4C75" w:rsidRDefault="00575579" w:rsidP="00FA69CC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161"/>
      <w:bookmarkEnd w:id="1"/>
      <w:r w:rsidRPr="000E4C75">
        <w:rPr>
          <w:rFonts w:ascii="Arial" w:hAnsi="Arial" w:cs="Arial"/>
          <w:sz w:val="24"/>
          <w:szCs w:val="24"/>
        </w:rPr>
        <w:t xml:space="preserve">2.4.1. </w:t>
      </w:r>
      <w:r w:rsidR="00874E5F" w:rsidRPr="000E4C75">
        <w:rPr>
          <w:rFonts w:ascii="Arial" w:hAnsi="Arial" w:cs="Arial"/>
          <w:sz w:val="24"/>
          <w:szCs w:val="24"/>
        </w:rPr>
        <w:t>За получением письменных разъяснений по вопросам применения муниципальных нормативных правовых актов о местных налогах и сборах</w:t>
      </w:r>
      <w:r w:rsidRPr="000E4C75">
        <w:rPr>
          <w:rFonts w:ascii="Arial" w:hAnsi="Arial" w:cs="Arial"/>
          <w:sz w:val="24"/>
          <w:szCs w:val="24"/>
        </w:rPr>
        <w:t>.</w:t>
      </w:r>
    </w:p>
    <w:p w:rsidR="00C74A10" w:rsidRPr="000E4C75" w:rsidRDefault="00414085" w:rsidP="00C74A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bookmarkStart w:id="2" w:name="P162"/>
      <w:bookmarkEnd w:id="2"/>
      <w:r w:rsidRPr="000E4C75">
        <w:rPr>
          <w:rFonts w:ascii="Arial" w:hAnsi="Arial" w:cs="Arial"/>
          <w:sz w:val="24"/>
          <w:szCs w:val="24"/>
        </w:rPr>
        <w:t>2.4.2</w:t>
      </w:r>
      <w:r w:rsidR="00C74A10" w:rsidRPr="000E4C75">
        <w:rPr>
          <w:rFonts w:ascii="Arial" w:hAnsi="Arial" w:cs="Arial"/>
          <w:sz w:val="24"/>
          <w:szCs w:val="24"/>
        </w:rPr>
        <w:t xml:space="preserve">. </w:t>
      </w:r>
      <w:r w:rsidRPr="000E4C75">
        <w:rPr>
          <w:rFonts w:ascii="Arial" w:hAnsi="Arial" w:cs="Arial"/>
          <w:sz w:val="24"/>
          <w:szCs w:val="24"/>
        </w:rPr>
        <w:t>Для и</w:t>
      </w:r>
      <w:r w:rsidR="00C74A10" w:rsidRPr="000E4C75">
        <w:rPr>
          <w:rFonts w:ascii="Arial" w:hAnsi="Arial" w:cs="Arial"/>
          <w:sz w:val="24"/>
          <w:szCs w:val="24"/>
        </w:rPr>
        <w:t xml:space="preserve">справления </w:t>
      </w:r>
      <w:r w:rsidR="00684D7E" w:rsidRPr="000E4C75">
        <w:rPr>
          <w:rFonts w:ascii="Arial" w:hAnsi="Arial" w:cs="Arial"/>
          <w:sz w:val="24"/>
          <w:szCs w:val="24"/>
        </w:rPr>
        <w:t>опечаток или ошибок</w:t>
      </w:r>
      <w:r w:rsidR="00B022BE" w:rsidRPr="000E4C75">
        <w:rPr>
          <w:rFonts w:ascii="Arial" w:hAnsi="Arial" w:cs="Arial"/>
          <w:sz w:val="24"/>
          <w:szCs w:val="24"/>
        </w:rPr>
        <w:t xml:space="preserve"> в </w:t>
      </w:r>
      <w:r w:rsidRPr="000E4C75">
        <w:rPr>
          <w:rFonts w:ascii="Arial" w:hAnsi="Arial" w:cs="Arial"/>
          <w:sz w:val="24"/>
          <w:szCs w:val="24"/>
        </w:rPr>
        <w:t>письменных разъяснениях по вопросам применения муниципальных нормативных правовых актов о местных налогах и сборах</w:t>
      </w:r>
      <w:r w:rsidR="00C74A10" w:rsidRPr="000E4C75">
        <w:rPr>
          <w:rFonts w:ascii="Arial" w:hAnsi="Arial" w:cs="Arial"/>
          <w:sz w:val="24"/>
          <w:szCs w:val="24"/>
        </w:rPr>
        <w:t>.</w:t>
      </w:r>
    </w:p>
    <w:p w:rsidR="00575579" w:rsidRPr="000E4C75" w:rsidRDefault="00575579" w:rsidP="00FA69CC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color w:val="000000" w:themeColor="text1"/>
          <w:sz w:val="24"/>
          <w:szCs w:val="24"/>
        </w:rPr>
        <w:t>2.5. Результат предоставления муниципальной услуги.</w:t>
      </w:r>
    </w:p>
    <w:p w:rsidR="00575579" w:rsidRPr="000E4C75" w:rsidRDefault="00575579" w:rsidP="00575579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color w:val="000000" w:themeColor="text1"/>
          <w:sz w:val="24"/>
          <w:szCs w:val="24"/>
        </w:rPr>
        <w:t xml:space="preserve">2.5.1. При </w:t>
      </w:r>
      <w:r w:rsidR="007C0EF1" w:rsidRPr="000E4C75">
        <w:rPr>
          <w:rFonts w:ascii="Arial" w:hAnsi="Arial" w:cs="Arial"/>
          <w:color w:val="000000" w:themeColor="text1"/>
          <w:sz w:val="24"/>
          <w:szCs w:val="24"/>
        </w:rPr>
        <w:t>рассмотрении заявления о предоставлении письменных разъяснений по вопросам применения муниципальных нормативных правовых актов о местных налогах и сборах</w:t>
      </w:r>
      <w:r w:rsidRPr="000E4C75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E0B59" w:rsidRPr="000E4C75" w:rsidRDefault="002E0B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7C0EF1" w:rsidRPr="000E4C75">
        <w:rPr>
          <w:rFonts w:ascii="Arial" w:hAnsi="Arial" w:cs="Arial"/>
          <w:color w:val="000000" w:themeColor="text1"/>
          <w:sz w:val="24"/>
          <w:szCs w:val="24"/>
        </w:rPr>
        <w:t xml:space="preserve">письменные разъяснения по вопросам применения муниципальных нормативных правовых актов о местных налогах и сборах. Информация предоставляется о действующих </w:t>
      </w:r>
      <w:r w:rsidR="001311E7" w:rsidRPr="000E4C75">
        <w:rPr>
          <w:rFonts w:ascii="Arial" w:hAnsi="Arial" w:cs="Arial"/>
          <w:color w:val="000000" w:themeColor="text1"/>
          <w:sz w:val="24"/>
          <w:szCs w:val="24"/>
        </w:rPr>
        <w:t xml:space="preserve">местных </w:t>
      </w:r>
      <w:r w:rsidR="007C0EF1" w:rsidRPr="000E4C75">
        <w:rPr>
          <w:rFonts w:ascii="Arial" w:hAnsi="Arial" w:cs="Arial"/>
          <w:color w:val="000000" w:themeColor="text1"/>
          <w:sz w:val="24"/>
          <w:szCs w:val="24"/>
        </w:rPr>
        <w:t xml:space="preserve">налогах и сборах, </w:t>
      </w:r>
      <w:r w:rsidR="001311E7" w:rsidRPr="000E4C75">
        <w:rPr>
          <w:rFonts w:ascii="Arial" w:hAnsi="Arial" w:cs="Arial"/>
          <w:color w:val="000000" w:themeColor="text1"/>
          <w:sz w:val="24"/>
          <w:szCs w:val="24"/>
        </w:rPr>
        <w:t xml:space="preserve">принятых муниципальных нормативных правовых актах о налогах и сборах, порядке исчисления и уплаты местных налогов и сборов, правах и обязанностях налогоплательщиков, плательщиков сборов. </w:t>
      </w:r>
    </w:p>
    <w:p w:rsidR="00E8669E" w:rsidRPr="000E4C75" w:rsidRDefault="002E0B59" w:rsidP="00FA69C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1D46BB" w:rsidRPr="000E4C75">
        <w:rPr>
          <w:rFonts w:ascii="Arial" w:hAnsi="Arial" w:cs="Arial"/>
          <w:color w:val="000000" w:themeColor="text1"/>
          <w:sz w:val="24"/>
          <w:szCs w:val="24"/>
        </w:rPr>
        <w:t>уведомление об отказе в предоставлении письменных разъяснений по вопросам применения муниципальных нормативных правовых актов о местных налогах и сборах</w:t>
      </w:r>
      <w:r w:rsidR="00BD0D14" w:rsidRPr="000E4C7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D46BB" w:rsidRPr="000E4C75" w:rsidRDefault="001D46BB" w:rsidP="00FA69C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color w:val="000000" w:themeColor="text1"/>
          <w:sz w:val="24"/>
          <w:szCs w:val="24"/>
        </w:rPr>
        <w:t>2.5.2. При рассмотрении заявления об исправлении опечатки или ошибки:</w:t>
      </w:r>
    </w:p>
    <w:p w:rsidR="001D46BB" w:rsidRPr="000E4C75" w:rsidRDefault="001D46BB" w:rsidP="00FA69C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color w:val="000000" w:themeColor="text1"/>
          <w:sz w:val="24"/>
          <w:szCs w:val="24"/>
        </w:rPr>
        <w:t>- письменные разъяснения по вопросам применения муниципальных нормативных правовых актов о местных налогах и сборах;</w:t>
      </w:r>
    </w:p>
    <w:p w:rsidR="001D46BB" w:rsidRPr="000E4C75" w:rsidRDefault="001D46BB" w:rsidP="00FA69C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color w:val="000000" w:themeColor="text1"/>
          <w:sz w:val="24"/>
          <w:szCs w:val="24"/>
        </w:rPr>
        <w:t>- отказ в исправлении опечатки или ошибки.</w:t>
      </w:r>
    </w:p>
    <w:p w:rsidR="00973E9E" w:rsidRPr="000E4C75" w:rsidRDefault="002004E9" w:rsidP="00973E9E">
      <w:pPr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iCs/>
          <w:sz w:val="24"/>
          <w:szCs w:val="24"/>
        </w:rPr>
        <w:t>2.5.</w:t>
      </w:r>
      <w:r w:rsidR="00695BEA" w:rsidRPr="000E4C75">
        <w:rPr>
          <w:rFonts w:ascii="Arial" w:hAnsi="Arial" w:cs="Arial"/>
          <w:iCs/>
          <w:sz w:val="24"/>
          <w:szCs w:val="24"/>
        </w:rPr>
        <w:t>3</w:t>
      </w:r>
      <w:r w:rsidRPr="000E4C75">
        <w:rPr>
          <w:rFonts w:ascii="Arial" w:hAnsi="Arial" w:cs="Arial"/>
          <w:iCs/>
          <w:sz w:val="24"/>
          <w:szCs w:val="24"/>
        </w:rPr>
        <w:t xml:space="preserve">. </w:t>
      </w:r>
      <w:proofErr w:type="gramStart"/>
      <w:r w:rsidR="00973E9E" w:rsidRPr="000E4C75">
        <w:rPr>
          <w:rFonts w:ascii="Arial" w:hAnsi="Arial" w:cs="Arial"/>
          <w:iCs/>
          <w:sz w:val="24"/>
          <w:szCs w:val="24"/>
        </w:rPr>
        <w:t>Результат предоставления муниципальной услуги выдается заявителю  в форме д</w:t>
      </w:r>
      <w:r w:rsidR="000E11E6" w:rsidRPr="000E4C75">
        <w:rPr>
          <w:rFonts w:ascii="Arial" w:hAnsi="Arial" w:cs="Arial"/>
          <w:iCs/>
          <w:sz w:val="24"/>
          <w:szCs w:val="24"/>
        </w:rPr>
        <w:t xml:space="preserve">окумента на бумажном носителе в </w:t>
      </w:r>
      <w:r w:rsidR="00973E9E" w:rsidRPr="000E4C75">
        <w:rPr>
          <w:rFonts w:ascii="Arial" w:hAnsi="Arial" w:cs="Arial"/>
          <w:iCs/>
          <w:sz w:val="24"/>
          <w:szCs w:val="24"/>
        </w:rPr>
        <w:t xml:space="preserve">Администрации либо направляется </w:t>
      </w:r>
      <w:r w:rsidR="00BD12FB" w:rsidRPr="000E4C75">
        <w:rPr>
          <w:rFonts w:ascii="Arial" w:hAnsi="Arial" w:cs="Arial"/>
          <w:iCs/>
          <w:sz w:val="24"/>
          <w:szCs w:val="24"/>
        </w:rPr>
        <w:t xml:space="preserve">почтовым отправлением с уведомлением о вручении либо </w:t>
      </w:r>
      <w:r w:rsidR="00973E9E" w:rsidRPr="000E4C75">
        <w:rPr>
          <w:rFonts w:ascii="Arial" w:hAnsi="Arial" w:cs="Arial"/>
          <w:iCs/>
          <w:sz w:val="24"/>
          <w:szCs w:val="24"/>
        </w:rPr>
        <w:t xml:space="preserve">в форме электронного документа, </w:t>
      </w:r>
      <w:r w:rsidR="00BE6137" w:rsidRPr="000E4C75">
        <w:rPr>
          <w:rFonts w:ascii="Arial" w:hAnsi="Arial" w:cs="Arial"/>
          <w:iCs/>
          <w:sz w:val="24"/>
          <w:szCs w:val="24"/>
        </w:rPr>
        <w:t>подписанного</w:t>
      </w:r>
      <w:r w:rsidR="00973E9E" w:rsidRPr="000E4C75">
        <w:rPr>
          <w:rFonts w:ascii="Arial" w:hAnsi="Arial" w:cs="Arial"/>
          <w:iCs/>
          <w:sz w:val="24"/>
          <w:szCs w:val="24"/>
        </w:rPr>
        <w:t xml:space="preserve"> усиленной </w:t>
      </w:r>
      <w:r w:rsidR="008A3649" w:rsidRPr="000E4C75">
        <w:rPr>
          <w:rFonts w:ascii="Arial" w:hAnsi="Arial" w:cs="Arial"/>
          <w:iCs/>
          <w:sz w:val="24"/>
          <w:szCs w:val="24"/>
        </w:rPr>
        <w:t>квалифицированной электронной</w:t>
      </w:r>
      <w:r w:rsidR="00973E9E" w:rsidRPr="000E4C75">
        <w:rPr>
          <w:rFonts w:ascii="Arial" w:hAnsi="Arial" w:cs="Arial"/>
          <w:iCs/>
          <w:sz w:val="24"/>
          <w:szCs w:val="24"/>
        </w:rPr>
        <w:t xml:space="preserve"> подписью уполномоченного должностного лица</w:t>
      </w:r>
      <w:r w:rsidR="00FF3A66" w:rsidRPr="000E4C75">
        <w:rPr>
          <w:rFonts w:ascii="Arial" w:hAnsi="Arial" w:cs="Arial"/>
          <w:iCs/>
          <w:sz w:val="24"/>
          <w:szCs w:val="24"/>
        </w:rPr>
        <w:t xml:space="preserve"> на адрес электронной почты,</w:t>
      </w:r>
      <w:r w:rsidR="003141FA" w:rsidRPr="000E4C75">
        <w:rPr>
          <w:rFonts w:ascii="Arial" w:hAnsi="Arial" w:cs="Arial"/>
          <w:iCs/>
          <w:sz w:val="24"/>
          <w:szCs w:val="24"/>
        </w:rPr>
        <w:t xml:space="preserve"> </w:t>
      </w:r>
      <w:r w:rsidR="00973E9E" w:rsidRPr="000E4C75">
        <w:rPr>
          <w:rFonts w:ascii="Arial" w:hAnsi="Arial" w:cs="Arial"/>
          <w:iCs/>
          <w:sz w:val="24"/>
          <w:szCs w:val="24"/>
        </w:rPr>
        <w:t xml:space="preserve">в личный кабинет на </w:t>
      </w:r>
      <w:r w:rsidR="00973E9E" w:rsidRPr="000E4C75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</w:t>
      </w:r>
      <w:r w:rsidR="00973E9E" w:rsidRPr="000E4C75">
        <w:rPr>
          <w:rFonts w:ascii="Arial" w:hAnsi="Arial" w:cs="Arial"/>
          <w:iCs/>
          <w:sz w:val="24"/>
          <w:szCs w:val="24"/>
        </w:rPr>
        <w:t xml:space="preserve"> в</w:t>
      </w:r>
      <w:proofErr w:type="gramEnd"/>
      <w:r w:rsidR="00973E9E" w:rsidRPr="000E4C75">
        <w:rPr>
          <w:rFonts w:ascii="Arial" w:hAnsi="Arial" w:cs="Arial"/>
          <w:iCs/>
          <w:sz w:val="24"/>
          <w:szCs w:val="24"/>
        </w:rPr>
        <w:t xml:space="preserve"> завис</w:t>
      </w:r>
      <w:r w:rsidR="0032084E" w:rsidRPr="000E4C75">
        <w:rPr>
          <w:rFonts w:ascii="Arial" w:hAnsi="Arial" w:cs="Arial"/>
          <w:iCs/>
          <w:sz w:val="24"/>
          <w:szCs w:val="24"/>
        </w:rPr>
        <w:t>имости от способа, указанного в</w:t>
      </w:r>
      <w:r w:rsidR="00973E9E" w:rsidRPr="000E4C75">
        <w:rPr>
          <w:rFonts w:ascii="Arial" w:hAnsi="Arial" w:cs="Arial"/>
          <w:iCs/>
          <w:sz w:val="24"/>
          <w:szCs w:val="24"/>
        </w:rPr>
        <w:t xml:space="preserve"> расписке о </w:t>
      </w:r>
      <w:proofErr w:type="spellStart"/>
      <w:r w:rsidR="00973E9E" w:rsidRPr="000E4C75">
        <w:rPr>
          <w:rFonts w:ascii="Arial" w:hAnsi="Arial" w:cs="Arial"/>
          <w:iCs/>
          <w:sz w:val="24"/>
          <w:szCs w:val="24"/>
        </w:rPr>
        <w:t>приеме</w:t>
      </w:r>
      <w:proofErr w:type="spellEnd"/>
      <w:r w:rsidR="00973E9E" w:rsidRPr="000E4C75">
        <w:rPr>
          <w:rFonts w:ascii="Arial" w:hAnsi="Arial" w:cs="Arial"/>
          <w:iCs/>
          <w:sz w:val="24"/>
          <w:szCs w:val="24"/>
        </w:rPr>
        <w:t xml:space="preserve"> документов</w:t>
      </w:r>
      <w:r w:rsidR="00E01BB8" w:rsidRPr="000E4C75">
        <w:rPr>
          <w:rFonts w:ascii="Arial" w:hAnsi="Arial" w:cs="Arial"/>
          <w:iCs/>
          <w:sz w:val="24"/>
          <w:szCs w:val="24"/>
        </w:rPr>
        <w:t xml:space="preserve"> либо в </w:t>
      </w:r>
      <w:r w:rsidR="00E01BB8" w:rsidRPr="000E4C75">
        <w:rPr>
          <w:rFonts w:ascii="Arial" w:hAnsi="Arial" w:cs="Arial"/>
          <w:iCs/>
          <w:color w:val="000000" w:themeColor="text1"/>
          <w:sz w:val="24"/>
          <w:szCs w:val="24"/>
        </w:rPr>
        <w:t>заявлении</w:t>
      </w:r>
      <w:r w:rsidR="00973E9E" w:rsidRPr="000E4C75">
        <w:rPr>
          <w:rFonts w:ascii="Arial" w:hAnsi="Arial" w:cs="Arial"/>
          <w:iCs/>
          <w:color w:val="000000" w:themeColor="text1"/>
          <w:sz w:val="24"/>
          <w:szCs w:val="24"/>
        </w:rPr>
        <w:t>.</w:t>
      </w:r>
    </w:p>
    <w:p w:rsidR="00112405" w:rsidRPr="000E4C75" w:rsidRDefault="007664BD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color w:val="000000" w:themeColor="text1"/>
          <w:sz w:val="24"/>
          <w:szCs w:val="24"/>
        </w:rPr>
        <w:t>2.</w:t>
      </w:r>
      <w:r w:rsidR="006E74F6" w:rsidRPr="000E4C75">
        <w:rPr>
          <w:rFonts w:ascii="Arial" w:hAnsi="Arial" w:cs="Arial"/>
          <w:color w:val="000000" w:themeColor="text1"/>
          <w:sz w:val="24"/>
          <w:szCs w:val="24"/>
        </w:rPr>
        <w:t>6</w:t>
      </w:r>
      <w:r w:rsidR="00112405" w:rsidRPr="000E4C75">
        <w:rPr>
          <w:rFonts w:ascii="Arial" w:hAnsi="Arial" w:cs="Arial"/>
          <w:color w:val="000000" w:themeColor="text1"/>
          <w:sz w:val="24"/>
          <w:szCs w:val="24"/>
        </w:rPr>
        <w:t>. Срок предоставления муниципальной услуги</w:t>
      </w:r>
      <w:r w:rsidR="003576FF" w:rsidRPr="000E4C7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4F777F" w:rsidRPr="000E4C75" w:rsidRDefault="00A647B3" w:rsidP="004F77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0E4C75">
        <w:rPr>
          <w:rFonts w:ascii="Arial" w:hAnsi="Arial" w:cs="Arial"/>
          <w:color w:val="000000" w:themeColor="text1"/>
          <w:sz w:val="24"/>
          <w:szCs w:val="24"/>
          <w:lang w:eastAsia="ru-RU"/>
        </w:rPr>
        <w:t>Срок рассмотрения заявления о предоставлении письменных разъяснений по вопросам применения муниципальных нормативных правовых актов о местных налогах и сборах составляет 30 календарных дней с момента регистрации указанного заявления в Администрации.</w:t>
      </w:r>
    </w:p>
    <w:p w:rsidR="003A517F" w:rsidRPr="000E4C75" w:rsidRDefault="003A517F" w:rsidP="004F77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0E4C7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Рассмотрение заявления об исправлении опечаток или ошибок осуществляется  в течение 5 рабочих дней с момента </w:t>
      </w:r>
      <w:r w:rsidR="001D69B2" w:rsidRPr="000E4C7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его </w:t>
      </w:r>
      <w:r w:rsidRPr="000E4C75">
        <w:rPr>
          <w:rFonts w:ascii="Arial" w:hAnsi="Arial" w:cs="Arial"/>
          <w:color w:val="000000" w:themeColor="text1"/>
          <w:sz w:val="24"/>
          <w:szCs w:val="24"/>
          <w:lang w:eastAsia="ru-RU"/>
        </w:rPr>
        <w:t>представления в Администрацию</w:t>
      </w:r>
      <w:r w:rsidR="001D69B2" w:rsidRPr="000E4C75">
        <w:rPr>
          <w:rFonts w:ascii="Arial" w:hAnsi="Arial" w:cs="Arial"/>
          <w:color w:val="000000" w:themeColor="text1"/>
          <w:sz w:val="24"/>
          <w:szCs w:val="24"/>
          <w:lang w:eastAsia="ru-RU"/>
        </w:rPr>
        <w:t>.</w:t>
      </w:r>
    </w:p>
    <w:p w:rsidR="00112405" w:rsidRPr="000E4C75" w:rsidRDefault="002C068A" w:rsidP="004F77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2.</w:t>
      </w:r>
      <w:r w:rsidR="00615611" w:rsidRPr="000E4C75">
        <w:rPr>
          <w:rFonts w:ascii="Arial" w:hAnsi="Arial" w:cs="Arial"/>
          <w:color w:val="000000"/>
          <w:sz w:val="24"/>
          <w:szCs w:val="24"/>
        </w:rPr>
        <w:t>7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. </w:t>
      </w:r>
      <w:proofErr w:type="gramStart"/>
      <w:r w:rsidR="003576FF" w:rsidRPr="000E4C75">
        <w:rPr>
          <w:rFonts w:ascii="Arial" w:hAnsi="Arial" w:cs="Arial"/>
          <w:sz w:val="24"/>
          <w:szCs w:val="24"/>
        </w:rPr>
        <w:t xml:space="preserve">Перечень нормативных правовых актов, регулирующих отношения, возникающие в связи с предоставлением муниципальной услуги (с указанием их реквизитов и источников официального опубликования), размещен на официальном сайте </w:t>
      </w:r>
      <w:r w:rsidR="00615611" w:rsidRPr="000E4C75">
        <w:rPr>
          <w:rFonts w:ascii="Arial" w:hAnsi="Arial" w:cs="Arial"/>
          <w:sz w:val="24"/>
          <w:szCs w:val="24"/>
        </w:rPr>
        <w:t>А</w:t>
      </w:r>
      <w:r w:rsidR="003576FF" w:rsidRPr="000E4C75">
        <w:rPr>
          <w:rFonts w:ascii="Arial" w:hAnsi="Arial" w:cs="Arial"/>
          <w:sz w:val="24"/>
          <w:szCs w:val="24"/>
        </w:rPr>
        <w:t xml:space="preserve">дминистрации в сети Интернет, в федеральной информационной системе «Единый портал государственных и муниципальных услуг (функций)» </w:t>
      </w:r>
      <w:r w:rsidR="003576FF" w:rsidRPr="000E4C75">
        <w:rPr>
          <w:rFonts w:ascii="Arial" w:hAnsi="Arial" w:cs="Arial"/>
          <w:sz w:val="24"/>
          <w:szCs w:val="24"/>
          <w:lang w:val="en-US"/>
        </w:rPr>
        <w:t>www</w:t>
      </w:r>
      <w:r w:rsidR="003576FF" w:rsidRPr="000E4C75">
        <w:rPr>
          <w:rFonts w:ascii="Arial" w:hAnsi="Arial" w:cs="Arial"/>
          <w:sz w:val="24"/>
          <w:szCs w:val="24"/>
        </w:rPr>
        <w:t>.</w:t>
      </w:r>
      <w:proofErr w:type="spellStart"/>
      <w:r w:rsidR="003576FF" w:rsidRPr="000E4C75">
        <w:rPr>
          <w:rFonts w:ascii="Arial" w:hAnsi="Arial" w:cs="Arial"/>
          <w:sz w:val="24"/>
          <w:szCs w:val="24"/>
          <w:lang w:val="en-US"/>
        </w:rPr>
        <w:t>gosuslugi</w:t>
      </w:r>
      <w:proofErr w:type="spellEnd"/>
      <w:r w:rsidR="003576FF" w:rsidRPr="000E4C75">
        <w:rPr>
          <w:rFonts w:ascii="Arial" w:hAnsi="Arial" w:cs="Arial"/>
          <w:sz w:val="24"/>
          <w:szCs w:val="24"/>
        </w:rPr>
        <w:t>.</w:t>
      </w:r>
      <w:proofErr w:type="spellStart"/>
      <w:r w:rsidR="003576FF" w:rsidRPr="000E4C7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576FF" w:rsidRPr="000E4C75">
        <w:rPr>
          <w:rFonts w:ascii="Arial" w:hAnsi="Arial" w:cs="Arial"/>
          <w:sz w:val="24"/>
          <w:szCs w:val="24"/>
        </w:rPr>
        <w:t>, в федеральном реестре, на сайте государственной информационной системы Нижегородской области «Единый Интернет-портал государственных и муниципальных услуг (функций</w:t>
      </w:r>
      <w:proofErr w:type="gramEnd"/>
      <w:r w:rsidR="003576FF" w:rsidRPr="000E4C75">
        <w:rPr>
          <w:rFonts w:ascii="Arial" w:hAnsi="Arial" w:cs="Arial"/>
          <w:sz w:val="24"/>
          <w:szCs w:val="24"/>
        </w:rPr>
        <w:t xml:space="preserve">) Нижегородской области» </w:t>
      </w:r>
      <w:r w:rsidR="003576FF" w:rsidRPr="000E4C75">
        <w:rPr>
          <w:rFonts w:ascii="Arial" w:hAnsi="Arial" w:cs="Arial"/>
          <w:sz w:val="24"/>
          <w:szCs w:val="24"/>
          <w:lang w:val="en-US"/>
        </w:rPr>
        <w:t>www</w:t>
      </w:r>
      <w:r w:rsidR="003576FF" w:rsidRPr="000E4C75">
        <w:rPr>
          <w:rFonts w:ascii="Arial" w:hAnsi="Arial" w:cs="Arial"/>
          <w:sz w:val="24"/>
          <w:szCs w:val="24"/>
        </w:rPr>
        <w:t>.</w:t>
      </w:r>
      <w:proofErr w:type="spellStart"/>
      <w:r w:rsidR="003576FF" w:rsidRPr="000E4C75">
        <w:rPr>
          <w:rFonts w:ascii="Arial" w:hAnsi="Arial" w:cs="Arial"/>
          <w:sz w:val="24"/>
          <w:szCs w:val="24"/>
          <w:lang w:val="en-US"/>
        </w:rPr>
        <w:t>gu</w:t>
      </w:r>
      <w:proofErr w:type="spellEnd"/>
      <w:r w:rsidR="003576FF" w:rsidRPr="000E4C75">
        <w:rPr>
          <w:rFonts w:ascii="Arial" w:hAnsi="Arial" w:cs="Arial"/>
          <w:sz w:val="24"/>
          <w:szCs w:val="24"/>
        </w:rPr>
        <w:t>.</w:t>
      </w:r>
      <w:proofErr w:type="spellStart"/>
      <w:r w:rsidR="003576FF" w:rsidRPr="000E4C75">
        <w:rPr>
          <w:rFonts w:ascii="Arial" w:hAnsi="Arial" w:cs="Arial"/>
          <w:sz w:val="24"/>
          <w:szCs w:val="24"/>
          <w:lang w:val="en-US"/>
        </w:rPr>
        <w:t>nnov</w:t>
      </w:r>
      <w:proofErr w:type="spellEnd"/>
      <w:r w:rsidR="003576FF" w:rsidRPr="000E4C75">
        <w:rPr>
          <w:rFonts w:ascii="Arial" w:hAnsi="Arial" w:cs="Arial"/>
          <w:sz w:val="24"/>
          <w:szCs w:val="24"/>
        </w:rPr>
        <w:t>.</w:t>
      </w:r>
      <w:proofErr w:type="spellStart"/>
      <w:r w:rsidR="003576FF" w:rsidRPr="000E4C75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32084E" w:rsidRPr="000E4C75">
        <w:rPr>
          <w:rFonts w:ascii="Arial" w:hAnsi="Arial" w:cs="Arial"/>
          <w:sz w:val="24"/>
          <w:szCs w:val="24"/>
        </w:rPr>
        <w:t>.</w:t>
      </w:r>
    </w:p>
    <w:p w:rsidR="005E6281" w:rsidRPr="000E4C75" w:rsidRDefault="00615611" w:rsidP="0049191C">
      <w:pPr>
        <w:autoSpaceDE w:val="0"/>
        <w:spacing w:after="0" w:line="240" w:lineRule="auto"/>
        <w:ind w:firstLine="567"/>
        <w:jc w:val="both"/>
        <w:rPr>
          <w:rStyle w:val="aa"/>
          <w:rFonts w:ascii="Arial" w:hAnsi="Arial" w:cs="Arial"/>
          <w:iCs/>
          <w:sz w:val="24"/>
          <w:szCs w:val="24"/>
        </w:rPr>
      </w:pPr>
      <w:r w:rsidRPr="000E4C75">
        <w:rPr>
          <w:rStyle w:val="aa"/>
          <w:rFonts w:ascii="Arial" w:hAnsi="Arial" w:cs="Arial"/>
          <w:iCs/>
          <w:sz w:val="24"/>
          <w:szCs w:val="24"/>
        </w:rPr>
        <w:t>2.8</w:t>
      </w:r>
      <w:r w:rsidR="005E6281" w:rsidRPr="000E4C75">
        <w:rPr>
          <w:rStyle w:val="aa"/>
          <w:rFonts w:ascii="Arial" w:hAnsi="Arial" w:cs="Arial"/>
          <w:iCs/>
          <w:sz w:val="24"/>
          <w:szCs w:val="24"/>
        </w:rPr>
        <w:t>. Исчерпывающий перечень документов, необходимых в соответствии с нормат</w:t>
      </w:r>
      <w:r w:rsidR="001771D8" w:rsidRPr="000E4C75">
        <w:rPr>
          <w:rStyle w:val="aa"/>
          <w:rFonts w:ascii="Arial" w:hAnsi="Arial" w:cs="Arial"/>
          <w:iCs/>
          <w:sz w:val="24"/>
          <w:szCs w:val="24"/>
        </w:rPr>
        <w:t xml:space="preserve">ивными правовыми актами, для </w:t>
      </w:r>
      <w:r w:rsidR="0018166D" w:rsidRPr="000E4C75">
        <w:rPr>
          <w:rStyle w:val="aa"/>
          <w:rFonts w:ascii="Arial" w:hAnsi="Arial" w:cs="Arial"/>
          <w:iCs/>
          <w:sz w:val="24"/>
          <w:szCs w:val="24"/>
        </w:rPr>
        <w:t xml:space="preserve">предоставления </w:t>
      </w:r>
      <w:r w:rsidR="005C4800" w:rsidRPr="000E4C75">
        <w:rPr>
          <w:rStyle w:val="aa"/>
          <w:rFonts w:ascii="Arial" w:hAnsi="Arial" w:cs="Arial"/>
          <w:iCs/>
          <w:sz w:val="24"/>
          <w:szCs w:val="24"/>
        </w:rPr>
        <w:t>письменных разъяснений по вопросам применения муниципальных нормативных правовых актов о местных налогах и сборах</w:t>
      </w:r>
      <w:r w:rsidR="005E6281" w:rsidRPr="000E4C75">
        <w:rPr>
          <w:rStyle w:val="aa"/>
          <w:rFonts w:ascii="Arial" w:hAnsi="Arial" w:cs="Arial"/>
          <w:iCs/>
          <w:sz w:val="24"/>
          <w:szCs w:val="24"/>
        </w:rPr>
        <w:t>:</w:t>
      </w:r>
    </w:p>
    <w:p w:rsidR="005E6281" w:rsidRPr="000E4C75" w:rsidRDefault="00615611" w:rsidP="004919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2.8</w:t>
      </w:r>
      <w:r w:rsidR="005E6281" w:rsidRPr="000E4C75">
        <w:rPr>
          <w:rFonts w:ascii="Arial" w:hAnsi="Arial" w:cs="Arial"/>
          <w:sz w:val="24"/>
          <w:szCs w:val="24"/>
        </w:rPr>
        <w:t>.1. Исчерпывающий перечень документов, подлежащих представлению заявителем самостоятельно:</w:t>
      </w:r>
    </w:p>
    <w:p w:rsidR="0005684D" w:rsidRPr="000E4C75" w:rsidRDefault="00425521" w:rsidP="0005684D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E4C75">
        <w:rPr>
          <w:rFonts w:ascii="Arial" w:hAnsi="Arial" w:cs="Arial"/>
          <w:bCs/>
          <w:sz w:val="24"/>
          <w:szCs w:val="24"/>
        </w:rPr>
        <w:t xml:space="preserve">1) </w:t>
      </w:r>
      <w:r w:rsidR="002C068A" w:rsidRPr="000E4C75">
        <w:rPr>
          <w:rFonts w:ascii="Arial" w:hAnsi="Arial" w:cs="Arial"/>
          <w:bCs/>
          <w:sz w:val="24"/>
          <w:szCs w:val="24"/>
        </w:rPr>
        <w:t xml:space="preserve"> заявление </w:t>
      </w:r>
      <w:r w:rsidR="00946CBB" w:rsidRPr="000E4C75">
        <w:rPr>
          <w:rFonts w:ascii="Arial" w:hAnsi="Arial" w:cs="Arial"/>
          <w:bCs/>
          <w:sz w:val="24"/>
          <w:szCs w:val="24"/>
        </w:rPr>
        <w:t xml:space="preserve">о </w:t>
      </w:r>
      <w:r w:rsidR="004A5A0A" w:rsidRPr="000E4C75">
        <w:rPr>
          <w:rFonts w:ascii="Arial" w:hAnsi="Arial" w:cs="Arial"/>
          <w:bCs/>
          <w:sz w:val="24"/>
          <w:szCs w:val="24"/>
        </w:rPr>
        <w:t>предоставлении письменных раз</w:t>
      </w:r>
      <w:r w:rsidR="00C6064F" w:rsidRPr="000E4C75">
        <w:rPr>
          <w:rFonts w:ascii="Arial" w:hAnsi="Arial" w:cs="Arial"/>
          <w:bCs/>
          <w:sz w:val="24"/>
          <w:szCs w:val="24"/>
        </w:rPr>
        <w:t xml:space="preserve">ъяснений по вопросам применения муниципальных нормативных правовых актов о местных налогах и сборах </w:t>
      </w:r>
      <w:r w:rsidR="00113DD2" w:rsidRPr="000E4C75">
        <w:rPr>
          <w:rFonts w:ascii="Arial" w:hAnsi="Arial" w:cs="Arial"/>
          <w:bCs/>
          <w:sz w:val="24"/>
          <w:szCs w:val="24"/>
        </w:rPr>
        <w:t>(далее – з</w:t>
      </w:r>
      <w:r w:rsidR="00087E41" w:rsidRPr="000E4C75">
        <w:rPr>
          <w:rFonts w:ascii="Arial" w:hAnsi="Arial" w:cs="Arial"/>
          <w:bCs/>
          <w:sz w:val="24"/>
          <w:szCs w:val="24"/>
        </w:rPr>
        <w:t>аявление)</w:t>
      </w:r>
      <w:r w:rsidR="0005684D" w:rsidRPr="000E4C75">
        <w:rPr>
          <w:rFonts w:ascii="Arial" w:hAnsi="Arial" w:cs="Arial"/>
          <w:bCs/>
          <w:sz w:val="24"/>
          <w:szCs w:val="24"/>
        </w:rPr>
        <w:t xml:space="preserve"> по форме согласно </w:t>
      </w:r>
      <w:r w:rsidR="0005684D" w:rsidRPr="000E4C75">
        <w:rPr>
          <w:rFonts w:ascii="Arial" w:hAnsi="Arial" w:cs="Arial"/>
          <w:sz w:val="24"/>
          <w:szCs w:val="24"/>
        </w:rPr>
        <w:t>приложению 1 к настоящему Регламенту</w:t>
      </w:r>
      <w:r w:rsidR="0005684D" w:rsidRPr="000E4C75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2C068A" w:rsidRPr="000E4C75" w:rsidRDefault="0042552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E4C75">
        <w:rPr>
          <w:rFonts w:ascii="Arial" w:hAnsi="Arial" w:cs="Arial"/>
          <w:bCs/>
          <w:sz w:val="24"/>
          <w:szCs w:val="24"/>
        </w:rPr>
        <w:t xml:space="preserve">2) </w:t>
      </w:r>
      <w:r w:rsidR="002C068A" w:rsidRPr="000E4C75">
        <w:rPr>
          <w:rFonts w:ascii="Arial" w:hAnsi="Arial" w:cs="Arial"/>
          <w:bCs/>
          <w:sz w:val="24"/>
          <w:szCs w:val="24"/>
        </w:rPr>
        <w:t xml:space="preserve">документы, удостоверяющие личность заявителя </w:t>
      </w:r>
      <w:r w:rsidR="00BD6C06" w:rsidRPr="000E4C75">
        <w:rPr>
          <w:rFonts w:ascii="Arial" w:hAnsi="Arial" w:cs="Arial"/>
          <w:bCs/>
          <w:sz w:val="24"/>
          <w:szCs w:val="24"/>
        </w:rPr>
        <w:t xml:space="preserve">– физического лица </w:t>
      </w:r>
      <w:r w:rsidR="002C068A" w:rsidRPr="000E4C75">
        <w:rPr>
          <w:rFonts w:ascii="Arial" w:hAnsi="Arial" w:cs="Arial"/>
          <w:bCs/>
          <w:sz w:val="24"/>
          <w:szCs w:val="24"/>
        </w:rPr>
        <w:t>(при личном обращении</w:t>
      </w:r>
      <w:r w:rsidR="00BD6C06" w:rsidRPr="000E4C75">
        <w:rPr>
          <w:rFonts w:ascii="Arial" w:hAnsi="Arial" w:cs="Arial"/>
          <w:bCs/>
          <w:sz w:val="24"/>
          <w:szCs w:val="24"/>
        </w:rPr>
        <w:t xml:space="preserve"> для удостоверения личности и проверки правильности внесения данных в заявление</w:t>
      </w:r>
      <w:r w:rsidR="002C068A" w:rsidRPr="000E4C75">
        <w:rPr>
          <w:rFonts w:ascii="Arial" w:hAnsi="Arial" w:cs="Arial"/>
          <w:bCs/>
          <w:sz w:val="24"/>
          <w:szCs w:val="24"/>
        </w:rPr>
        <w:t>) (паспорт гражданина РФ (выданн</w:t>
      </w:r>
      <w:r w:rsidR="00CE1DD2" w:rsidRPr="000E4C75">
        <w:rPr>
          <w:rFonts w:ascii="Arial" w:hAnsi="Arial" w:cs="Arial"/>
          <w:bCs/>
          <w:sz w:val="24"/>
          <w:szCs w:val="24"/>
        </w:rPr>
        <w:t>ый</w:t>
      </w:r>
      <w:r w:rsidR="002C068A" w:rsidRPr="000E4C75">
        <w:rPr>
          <w:rFonts w:ascii="Arial" w:hAnsi="Arial" w:cs="Arial"/>
          <w:bCs/>
          <w:sz w:val="24"/>
          <w:szCs w:val="24"/>
        </w:rPr>
        <w:t xml:space="preserve"> ФМС (МВД России), МИД РФ), </w:t>
      </w:r>
      <w:r w:rsidR="008E507C" w:rsidRPr="000E4C75">
        <w:rPr>
          <w:rFonts w:ascii="Arial" w:hAnsi="Arial" w:cs="Arial"/>
          <w:bCs/>
          <w:sz w:val="24"/>
          <w:szCs w:val="24"/>
        </w:rPr>
        <w:t>в</w:t>
      </w:r>
      <w:r w:rsidR="002C068A" w:rsidRPr="000E4C75">
        <w:rPr>
          <w:rFonts w:ascii="Arial" w:hAnsi="Arial" w:cs="Arial"/>
          <w:bCs/>
          <w:sz w:val="24"/>
          <w:szCs w:val="24"/>
        </w:rPr>
        <w:t xml:space="preserve">ременное удостоверение личности гражданина РФ по форме № 2-П (выданное  МВД России), </w:t>
      </w:r>
      <w:r w:rsidR="008E507C" w:rsidRPr="000E4C75">
        <w:rPr>
          <w:rFonts w:ascii="Arial" w:hAnsi="Arial" w:cs="Arial"/>
          <w:bCs/>
          <w:sz w:val="24"/>
          <w:szCs w:val="24"/>
        </w:rPr>
        <w:t>п</w:t>
      </w:r>
      <w:r w:rsidR="002C068A" w:rsidRPr="000E4C75">
        <w:rPr>
          <w:rFonts w:ascii="Arial" w:hAnsi="Arial" w:cs="Arial"/>
          <w:bCs/>
          <w:sz w:val="24"/>
          <w:szCs w:val="24"/>
        </w:rPr>
        <w:t xml:space="preserve">аспорт гражданина СССР образца 1974 года (выданный  органами внутренних дел СССР, РФ), </w:t>
      </w:r>
      <w:r w:rsidR="002C068A" w:rsidRPr="000E4C75">
        <w:rPr>
          <w:rFonts w:ascii="Arial" w:hAnsi="Arial" w:cs="Arial"/>
          <w:sz w:val="24"/>
          <w:szCs w:val="24"/>
        </w:rPr>
        <w:t xml:space="preserve">вид на жительство </w:t>
      </w:r>
      <w:r w:rsidR="002C068A" w:rsidRPr="000E4C75">
        <w:rPr>
          <w:rFonts w:ascii="Arial" w:hAnsi="Arial" w:cs="Arial"/>
          <w:bCs/>
          <w:color w:val="000000"/>
          <w:sz w:val="24"/>
          <w:szCs w:val="24"/>
        </w:rPr>
        <w:t>(выданн</w:t>
      </w:r>
      <w:r w:rsidR="00CE1DD2" w:rsidRPr="000E4C75">
        <w:rPr>
          <w:rFonts w:ascii="Arial" w:hAnsi="Arial" w:cs="Arial"/>
          <w:bCs/>
          <w:color w:val="000000"/>
          <w:sz w:val="24"/>
          <w:szCs w:val="24"/>
        </w:rPr>
        <w:t>ый</w:t>
      </w:r>
      <w:r w:rsidR="002C068A" w:rsidRPr="000E4C75">
        <w:rPr>
          <w:rFonts w:ascii="Arial" w:hAnsi="Arial" w:cs="Arial"/>
          <w:bCs/>
          <w:color w:val="000000"/>
          <w:sz w:val="24"/>
          <w:szCs w:val="24"/>
        </w:rPr>
        <w:t xml:space="preserve"> ФМС (МВД России), МИДРФ</w:t>
      </w:r>
      <w:proofErr w:type="gramEnd"/>
      <w:r w:rsidR="002C068A" w:rsidRPr="000E4C75">
        <w:rPr>
          <w:rFonts w:ascii="Arial" w:hAnsi="Arial" w:cs="Arial"/>
          <w:bCs/>
          <w:color w:val="000000"/>
          <w:sz w:val="24"/>
          <w:szCs w:val="24"/>
        </w:rPr>
        <w:t>)</w:t>
      </w:r>
      <w:r w:rsidR="002C068A" w:rsidRPr="000E4C75">
        <w:rPr>
          <w:rFonts w:ascii="Arial" w:hAnsi="Arial" w:cs="Arial"/>
          <w:sz w:val="24"/>
          <w:szCs w:val="24"/>
        </w:rPr>
        <w:t>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</w:t>
      </w:r>
      <w:r w:rsidR="00BE288E" w:rsidRPr="000E4C75">
        <w:rPr>
          <w:rFonts w:ascii="Arial" w:hAnsi="Arial" w:cs="Arial"/>
          <w:sz w:val="24"/>
          <w:szCs w:val="24"/>
        </w:rPr>
        <w:t>ичность иностранного гражданина</w:t>
      </w:r>
      <w:r w:rsidR="002C068A" w:rsidRPr="000E4C75">
        <w:rPr>
          <w:rFonts w:ascii="Arial" w:hAnsi="Arial" w:cs="Arial"/>
          <w:sz w:val="24"/>
          <w:szCs w:val="24"/>
        </w:rPr>
        <w:t xml:space="preserve">, разрешение на временное  проживание </w:t>
      </w:r>
      <w:r w:rsidR="002C068A" w:rsidRPr="000E4C75">
        <w:rPr>
          <w:rFonts w:ascii="Arial" w:hAnsi="Arial" w:cs="Arial"/>
          <w:bCs/>
          <w:color w:val="000000"/>
          <w:sz w:val="24"/>
          <w:szCs w:val="24"/>
        </w:rPr>
        <w:t>(выданное МВД России, МИД РФ)</w:t>
      </w:r>
      <w:r w:rsidR="00BD6C06" w:rsidRPr="000E4C75">
        <w:rPr>
          <w:rFonts w:ascii="Arial" w:hAnsi="Arial" w:cs="Arial"/>
          <w:bCs/>
          <w:color w:val="000000"/>
          <w:sz w:val="24"/>
          <w:szCs w:val="24"/>
        </w:rPr>
        <w:t xml:space="preserve"> (предоставляется оригинал</w:t>
      </w:r>
      <w:r w:rsidR="00265E53" w:rsidRPr="000E4C75">
        <w:rPr>
          <w:rFonts w:ascii="Arial" w:hAnsi="Arial" w:cs="Arial"/>
          <w:bCs/>
          <w:color w:val="000000"/>
          <w:sz w:val="24"/>
          <w:szCs w:val="24"/>
        </w:rPr>
        <w:t>)</w:t>
      </w:r>
      <w:r w:rsidR="002C068A" w:rsidRPr="000E4C75">
        <w:rPr>
          <w:rFonts w:ascii="Arial" w:hAnsi="Arial" w:cs="Arial"/>
          <w:color w:val="000000"/>
          <w:sz w:val="24"/>
          <w:szCs w:val="24"/>
        </w:rPr>
        <w:t>;</w:t>
      </w:r>
    </w:p>
    <w:p w:rsidR="002C068A" w:rsidRPr="000E4C75" w:rsidRDefault="0042552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bCs/>
          <w:sz w:val="24"/>
          <w:szCs w:val="24"/>
        </w:rPr>
        <w:t xml:space="preserve">3) </w:t>
      </w:r>
      <w:r w:rsidR="002C068A" w:rsidRPr="000E4C75">
        <w:rPr>
          <w:rFonts w:ascii="Arial" w:hAnsi="Arial" w:cs="Arial"/>
          <w:sz w:val="24"/>
          <w:szCs w:val="24"/>
        </w:rPr>
        <w:t>доверенность на лицо, имеющее право действовать от и</w:t>
      </w:r>
      <w:r w:rsidR="00B50025" w:rsidRPr="000E4C75">
        <w:rPr>
          <w:rFonts w:ascii="Arial" w:hAnsi="Arial" w:cs="Arial"/>
          <w:sz w:val="24"/>
          <w:szCs w:val="24"/>
        </w:rPr>
        <w:t>мени заявителя, в которой должны быть отражены</w:t>
      </w:r>
      <w:r w:rsidR="002C068A" w:rsidRPr="000E4C75">
        <w:rPr>
          <w:rFonts w:ascii="Arial" w:hAnsi="Arial" w:cs="Arial"/>
          <w:sz w:val="24"/>
          <w:szCs w:val="24"/>
        </w:rPr>
        <w:t xml:space="preserve"> паспортные данные представителя, право подачи заявления и (</w:t>
      </w:r>
      <w:proofErr w:type="gramStart"/>
      <w:r w:rsidR="002C068A" w:rsidRPr="000E4C75">
        <w:rPr>
          <w:rFonts w:ascii="Arial" w:hAnsi="Arial" w:cs="Arial"/>
          <w:sz w:val="24"/>
          <w:szCs w:val="24"/>
        </w:rPr>
        <w:t>ил</w:t>
      </w:r>
      <w:r w:rsidR="008B15D2" w:rsidRPr="000E4C75">
        <w:rPr>
          <w:rFonts w:ascii="Arial" w:hAnsi="Arial" w:cs="Arial"/>
          <w:sz w:val="24"/>
          <w:szCs w:val="24"/>
        </w:rPr>
        <w:t xml:space="preserve">и) </w:t>
      </w:r>
      <w:proofErr w:type="gramEnd"/>
      <w:r w:rsidR="008B15D2" w:rsidRPr="000E4C75">
        <w:rPr>
          <w:rFonts w:ascii="Arial" w:hAnsi="Arial" w:cs="Arial"/>
          <w:sz w:val="24"/>
          <w:szCs w:val="24"/>
        </w:rPr>
        <w:t xml:space="preserve">получения результата услуги </w:t>
      </w:r>
      <w:r w:rsidR="00BD6C06" w:rsidRPr="000E4C75">
        <w:rPr>
          <w:rFonts w:ascii="Arial" w:hAnsi="Arial" w:cs="Arial"/>
          <w:sz w:val="24"/>
          <w:szCs w:val="24"/>
        </w:rPr>
        <w:t>(предоставляется оригинал и копия)</w:t>
      </w:r>
      <w:r w:rsidR="002C068A" w:rsidRPr="000E4C75">
        <w:rPr>
          <w:rFonts w:ascii="Arial" w:hAnsi="Arial" w:cs="Arial"/>
          <w:sz w:val="24"/>
          <w:szCs w:val="24"/>
        </w:rPr>
        <w:t>;</w:t>
      </w:r>
    </w:p>
    <w:p w:rsidR="002C068A" w:rsidRPr="000E4C75" w:rsidRDefault="0042552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E4C75">
        <w:rPr>
          <w:rFonts w:ascii="Arial" w:hAnsi="Arial" w:cs="Arial"/>
          <w:sz w:val="24"/>
          <w:szCs w:val="24"/>
        </w:rPr>
        <w:t xml:space="preserve">4) </w:t>
      </w:r>
      <w:r w:rsidR="002C068A" w:rsidRPr="000E4C75">
        <w:rPr>
          <w:rFonts w:ascii="Arial" w:hAnsi="Arial" w:cs="Arial"/>
          <w:sz w:val="24"/>
          <w:szCs w:val="24"/>
        </w:rPr>
        <w:t xml:space="preserve">документы, удостоверяющие личность представителя заявителя </w:t>
      </w:r>
      <w:r w:rsidR="00265E53" w:rsidRPr="000E4C75">
        <w:rPr>
          <w:rFonts w:ascii="Arial" w:hAnsi="Arial" w:cs="Arial"/>
          <w:sz w:val="24"/>
          <w:szCs w:val="24"/>
        </w:rPr>
        <w:t xml:space="preserve"> - физического лица для удостоверения личности </w:t>
      </w:r>
      <w:r w:rsidR="002C068A" w:rsidRPr="000E4C75">
        <w:rPr>
          <w:rFonts w:ascii="Arial" w:hAnsi="Arial" w:cs="Arial"/>
          <w:bCs/>
          <w:sz w:val="24"/>
          <w:szCs w:val="24"/>
        </w:rPr>
        <w:t>(при личном обращении) (паспорт гражданина РФ (выданн</w:t>
      </w:r>
      <w:r w:rsidR="00CE1DD2" w:rsidRPr="000E4C75">
        <w:rPr>
          <w:rFonts w:ascii="Arial" w:hAnsi="Arial" w:cs="Arial"/>
          <w:bCs/>
          <w:sz w:val="24"/>
          <w:szCs w:val="24"/>
        </w:rPr>
        <w:t>ый</w:t>
      </w:r>
      <w:r w:rsidR="002C068A" w:rsidRPr="000E4C75">
        <w:rPr>
          <w:rFonts w:ascii="Arial" w:hAnsi="Arial" w:cs="Arial"/>
          <w:bCs/>
          <w:sz w:val="24"/>
          <w:szCs w:val="24"/>
        </w:rPr>
        <w:t xml:space="preserve"> ФМС (МВД России), МИД РФ),  </w:t>
      </w:r>
      <w:r w:rsidR="008E507C" w:rsidRPr="000E4C75">
        <w:rPr>
          <w:rFonts w:ascii="Arial" w:hAnsi="Arial" w:cs="Arial"/>
          <w:bCs/>
          <w:sz w:val="24"/>
          <w:szCs w:val="24"/>
        </w:rPr>
        <w:t>в</w:t>
      </w:r>
      <w:r w:rsidR="002C068A" w:rsidRPr="000E4C75">
        <w:rPr>
          <w:rFonts w:ascii="Arial" w:hAnsi="Arial" w:cs="Arial"/>
          <w:bCs/>
          <w:sz w:val="24"/>
          <w:szCs w:val="24"/>
        </w:rPr>
        <w:t xml:space="preserve">ременное удостоверение личности гражданина РФ по форме № 2-П (выданное   МВД России), </w:t>
      </w:r>
      <w:r w:rsidR="008E507C" w:rsidRPr="000E4C75">
        <w:rPr>
          <w:rFonts w:ascii="Arial" w:hAnsi="Arial" w:cs="Arial"/>
          <w:bCs/>
          <w:sz w:val="24"/>
          <w:szCs w:val="24"/>
        </w:rPr>
        <w:t>п</w:t>
      </w:r>
      <w:r w:rsidR="002C068A" w:rsidRPr="000E4C75">
        <w:rPr>
          <w:rFonts w:ascii="Arial" w:hAnsi="Arial" w:cs="Arial"/>
          <w:bCs/>
          <w:sz w:val="24"/>
          <w:szCs w:val="24"/>
        </w:rPr>
        <w:t>аспорт гражданина СССР образца 1974 года (выданный органами внутренних дел СССР, РФ</w:t>
      </w:r>
      <w:r w:rsidR="008E507C" w:rsidRPr="000E4C75">
        <w:rPr>
          <w:rFonts w:ascii="Arial" w:hAnsi="Arial" w:cs="Arial"/>
          <w:bCs/>
          <w:sz w:val="24"/>
          <w:szCs w:val="24"/>
        </w:rPr>
        <w:t>)</w:t>
      </w:r>
      <w:r w:rsidR="002C068A" w:rsidRPr="000E4C75">
        <w:rPr>
          <w:rFonts w:ascii="Arial" w:hAnsi="Arial" w:cs="Arial"/>
          <w:bCs/>
          <w:sz w:val="24"/>
          <w:szCs w:val="24"/>
        </w:rPr>
        <w:t xml:space="preserve">, </w:t>
      </w:r>
      <w:r w:rsidR="002C068A" w:rsidRPr="000E4C75">
        <w:rPr>
          <w:rFonts w:ascii="Arial" w:hAnsi="Arial" w:cs="Arial"/>
          <w:sz w:val="24"/>
          <w:szCs w:val="24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</w:t>
      </w:r>
      <w:proofErr w:type="gramEnd"/>
      <w:r w:rsidR="002C068A" w:rsidRPr="000E4C75">
        <w:rPr>
          <w:rFonts w:ascii="Arial" w:hAnsi="Arial" w:cs="Arial"/>
          <w:sz w:val="24"/>
          <w:szCs w:val="24"/>
        </w:rPr>
        <w:t xml:space="preserve"> международным договором Российской Федерации в качестве документа, удостоверяющего личность иностранного гражданина, разрешение на временное  проживание </w:t>
      </w:r>
      <w:r w:rsidR="002C068A" w:rsidRPr="000E4C75">
        <w:rPr>
          <w:rFonts w:ascii="Arial" w:hAnsi="Arial" w:cs="Arial"/>
          <w:bCs/>
          <w:color w:val="000000"/>
          <w:sz w:val="24"/>
          <w:szCs w:val="24"/>
        </w:rPr>
        <w:t>(выданное МВД России, МИД РФ</w:t>
      </w:r>
      <w:r w:rsidR="008E507C" w:rsidRPr="000E4C75">
        <w:rPr>
          <w:rFonts w:ascii="Arial" w:hAnsi="Arial" w:cs="Arial"/>
          <w:bCs/>
          <w:color w:val="000000"/>
          <w:sz w:val="24"/>
          <w:szCs w:val="24"/>
        </w:rPr>
        <w:t>)</w:t>
      </w:r>
      <w:r w:rsidR="007C1486" w:rsidRPr="000E4C75">
        <w:rPr>
          <w:rFonts w:ascii="Arial" w:hAnsi="Arial" w:cs="Arial"/>
          <w:bCs/>
          <w:color w:val="000000"/>
          <w:sz w:val="24"/>
          <w:szCs w:val="24"/>
        </w:rPr>
        <w:t xml:space="preserve"> (</w:t>
      </w:r>
      <w:r w:rsidR="00265E53" w:rsidRPr="000E4C75">
        <w:rPr>
          <w:rFonts w:ascii="Arial" w:hAnsi="Arial" w:cs="Arial"/>
          <w:bCs/>
          <w:color w:val="000000"/>
          <w:sz w:val="24"/>
          <w:szCs w:val="24"/>
        </w:rPr>
        <w:t>предоставляется оригинал</w:t>
      </w:r>
      <w:r w:rsidR="007C1486" w:rsidRPr="000E4C75">
        <w:rPr>
          <w:rFonts w:ascii="Arial" w:hAnsi="Arial" w:cs="Arial"/>
          <w:bCs/>
          <w:color w:val="000000"/>
          <w:sz w:val="24"/>
          <w:szCs w:val="24"/>
        </w:rPr>
        <w:t>)</w:t>
      </w:r>
      <w:r w:rsidR="005013CE" w:rsidRPr="000E4C75">
        <w:rPr>
          <w:rFonts w:ascii="Arial" w:hAnsi="Arial" w:cs="Arial"/>
          <w:sz w:val="24"/>
          <w:szCs w:val="24"/>
        </w:rPr>
        <w:t>.</w:t>
      </w:r>
    </w:p>
    <w:p w:rsidR="005E6281" w:rsidRPr="000E4C75" w:rsidRDefault="0061561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2.8</w:t>
      </w:r>
      <w:r w:rsidR="005E6281" w:rsidRPr="000E4C75">
        <w:rPr>
          <w:rFonts w:ascii="Arial" w:hAnsi="Arial" w:cs="Arial"/>
          <w:sz w:val="24"/>
          <w:szCs w:val="24"/>
        </w:rPr>
        <w:t xml:space="preserve">.2. Исчерпывающий перечень документов, находящихся в распоряжении государственных органов, органов местного самоуправления и иных </w:t>
      </w:r>
      <w:r w:rsidR="008D0869" w:rsidRPr="000E4C75">
        <w:rPr>
          <w:rFonts w:ascii="Arial" w:hAnsi="Arial" w:cs="Arial"/>
          <w:sz w:val="24"/>
          <w:szCs w:val="24"/>
        </w:rPr>
        <w:t>организаций, которые</w:t>
      </w:r>
      <w:r w:rsidR="00CE1DD2" w:rsidRPr="000E4C75">
        <w:rPr>
          <w:rFonts w:ascii="Arial" w:hAnsi="Arial" w:cs="Arial"/>
          <w:sz w:val="24"/>
          <w:szCs w:val="24"/>
        </w:rPr>
        <w:t xml:space="preserve"> </w:t>
      </w:r>
      <w:r w:rsidR="005E6281" w:rsidRPr="000E4C75">
        <w:rPr>
          <w:rFonts w:ascii="Arial" w:hAnsi="Arial" w:cs="Arial"/>
          <w:sz w:val="24"/>
          <w:szCs w:val="24"/>
        </w:rPr>
        <w:t xml:space="preserve">заявитель или представитель </w:t>
      </w:r>
      <w:r w:rsidR="008D0869" w:rsidRPr="000E4C75">
        <w:rPr>
          <w:rFonts w:ascii="Arial" w:hAnsi="Arial" w:cs="Arial"/>
          <w:sz w:val="24"/>
          <w:szCs w:val="24"/>
        </w:rPr>
        <w:t>заявителя также</w:t>
      </w:r>
      <w:r w:rsidR="005E6281" w:rsidRPr="000E4C75">
        <w:rPr>
          <w:rFonts w:ascii="Arial" w:hAnsi="Arial" w:cs="Arial"/>
          <w:sz w:val="24"/>
          <w:szCs w:val="24"/>
        </w:rPr>
        <w:t xml:space="preserve"> вправе представить самостоятельно: </w:t>
      </w:r>
    </w:p>
    <w:p w:rsidR="005709E4" w:rsidRPr="000E4C75" w:rsidRDefault="00596BD5" w:rsidP="005709E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1) </w:t>
      </w:r>
      <w:r w:rsidR="00B14397" w:rsidRPr="000E4C75">
        <w:rPr>
          <w:rFonts w:ascii="Arial" w:hAnsi="Arial" w:cs="Arial"/>
          <w:sz w:val="24"/>
          <w:szCs w:val="24"/>
        </w:rPr>
        <w:t>документ, подтверждающий полномочия законного представителя (решение органа опеки и попечительства о назначении опеки (попечительства)</w:t>
      </w:r>
      <w:r w:rsidR="00906529" w:rsidRPr="000E4C75">
        <w:rPr>
          <w:rFonts w:ascii="Arial" w:hAnsi="Arial" w:cs="Arial"/>
          <w:sz w:val="24"/>
          <w:szCs w:val="24"/>
        </w:rPr>
        <w:t xml:space="preserve"> (запрашивается в порядке межведомственного взаимодействия с использованием </w:t>
      </w:r>
      <w:r w:rsidR="00353B43" w:rsidRPr="000E4C75">
        <w:rPr>
          <w:rFonts w:ascii="Arial" w:hAnsi="Arial" w:cs="Arial"/>
          <w:sz w:val="24"/>
          <w:szCs w:val="24"/>
        </w:rPr>
        <w:t>Единой государственной информационной системы социального обеспечени</w:t>
      </w:r>
      <w:r w:rsidR="0032084E" w:rsidRPr="000E4C75">
        <w:rPr>
          <w:rFonts w:ascii="Arial" w:hAnsi="Arial" w:cs="Arial"/>
          <w:sz w:val="24"/>
          <w:szCs w:val="24"/>
        </w:rPr>
        <w:t>я).</w:t>
      </w:r>
    </w:p>
    <w:p w:rsidR="00F45CC0" w:rsidRPr="000E4C75" w:rsidRDefault="00615611" w:rsidP="005709E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2.8</w:t>
      </w:r>
      <w:r w:rsidR="005E6281" w:rsidRPr="000E4C75">
        <w:rPr>
          <w:rFonts w:ascii="Arial" w:hAnsi="Arial" w:cs="Arial"/>
          <w:sz w:val="24"/>
          <w:szCs w:val="24"/>
        </w:rPr>
        <w:t>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 w:rsidR="003146E5" w:rsidRPr="000E4C75">
        <w:rPr>
          <w:rFonts w:ascii="Arial" w:hAnsi="Arial" w:cs="Arial"/>
          <w:sz w:val="24"/>
          <w:szCs w:val="24"/>
        </w:rPr>
        <w:t xml:space="preserve"> и уполномоченными в соответствии с законодательством Российской Федерации экспертами</w:t>
      </w:r>
      <w:r w:rsidR="005E6281" w:rsidRPr="000E4C75">
        <w:rPr>
          <w:rFonts w:ascii="Arial" w:hAnsi="Arial" w:cs="Arial"/>
          <w:sz w:val="24"/>
          <w:szCs w:val="24"/>
        </w:rPr>
        <w:t>, участвующими в предоставлении муниципальной услуги:</w:t>
      </w:r>
      <w:r w:rsidR="003B5A27" w:rsidRPr="000E4C75">
        <w:rPr>
          <w:rFonts w:ascii="Arial" w:hAnsi="Arial" w:cs="Arial"/>
          <w:sz w:val="24"/>
          <w:szCs w:val="24"/>
        </w:rPr>
        <w:t xml:space="preserve"> отсутствует.</w:t>
      </w:r>
      <w:r w:rsidR="005E6281" w:rsidRPr="000E4C75">
        <w:rPr>
          <w:rFonts w:ascii="Arial" w:hAnsi="Arial" w:cs="Arial"/>
          <w:sz w:val="24"/>
          <w:szCs w:val="24"/>
        </w:rPr>
        <w:t xml:space="preserve"> </w:t>
      </w:r>
    </w:p>
    <w:p w:rsidR="00BA68B0" w:rsidRPr="000E4C75" w:rsidRDefault="00445225" w:rsidP="005709E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2.9</w:t>
      </w:r>
      <w:r w:rsidR="00BA68B0" w:rsidRPr="000E4C75">
        <w:rPr>
          <w:rFonts w:ascii="Arial" w:hAnsi="Arial" w:cs="Arial"/>
          <w:sz w:val="24"/>
          <w:szCs w:val="24"/>
        </w:rPr>
        <w:t xml:space="preserve">. Перечень  документов, необходимый для исправления </w:t>
      </w:r>
      <w:r w:rsidR="00684D7E" w:rsidRPr="000E4C75">
        <w:rPr>
          <w:rFonts w:ascii="Arial" w:hAnsi="Arial" w:cs="Arial"/>
          <w:sz w:val="24"/>
          <w:szCs w:val="24"/>
        </w:rPr>
        <w:t>опечаток или ошибок</w:t>
      </w:r>
      <w:r w:rsidR="00BA68B0" w:rsidRPr="000E4C75">
        <w:rPr>
          <w:rFonts w:ascii="Arial" w:hAnsi="Arial" w:cs="Arial"/>
          <w:sz w:val="24"/>
          <w:szCs w:val="24"/>
        </w:rPr>
        <w:t>.</w:t>
      </w:r>
    </w:p>
    <w:p w:rsidR="00BA68B0" w:rsidRPr="000E4C75" w:rsidRDefault="007D6D86" w:rsidP="005709E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2.9</w:t>
      </w:r>
      <w:r w:rsidR="00BA68B0" w:rsidRPr="000E4C75">
        <w:rPr>
          <w:rFonts w:ascii="Arial" w:hAnsi="Arial" w:cs="Arial"/>
          <w:sz w:val="24"/>
          <w:szCs w:val="24"/>
        </w:rPr>
        <w:t>.1. Перечень документов, которые необходимо представить самостоятельно:</w:t>
      </w:r>
    </w:p>
    <w:p w:rsidR="00BA68B0" w:rsidRPr="000E4C75" w:rsidRDefault="00BA68B0" w:rsidP="005709E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1) заявление </w:t>
      </w:r>
      <w:r w:rsidR="00A6012B" w:rsidRPr="000E4C75">
        <w:rPr>
          <w:rFonts w:ascii="Arial" w:hAnsi="Arial" w:cs="Arial"/>
          <w:sz w:val="24"/>
          <w:szCs w:val="24"/>
        </w:rPr>
        <w:t>об исправлении опечаток</w:t>
      </w:r>
      <w:r w:rsidR="000461C7" w:rsidRPr="000E4C75">
        <w:rPr>
          <w:rFonts w:ascii="Arial" w:hAnsi="Arial" w:cs="Arial"/>
          <w:sz w:val="24"/>
          <w:szCs w:val="24"/>
        </w:rPr>
        <w:t xml:space="preserve"> </w:t>
      </w:r>
      <w:r w:rsidR="00C73D77" w:rsidRPr="000E4C75">
        <w:rPr>
          <w:rFonts w:ascii="Arial" w:hAnsi="Arial" w:cs="Arial"/>
          <w:sz w:val="24"/>
          <w:szCs w:val="24"/>
        </w:rPr>
        <w:t xml:space="preserve">или ошибок </w:t>
      </w:r>
      <w:r w:rsidR="00E264C2" w:rsidRPr="000E4C75">
        <w:rPr>
          <w:rFonts w:ascii="Arial" w:hAnsi="Arial" w:cs="Arial"/>
          <w:sz w:val="24"/>
          <w:szCs w:val="24"/>
        </w:rPr>
        <w:t xml:space="preserve">в </w:t>
      </w:r>
      <w:r w:rsidR="00E264C2" w:rsidRPr="000E4C75">
        <w:rPr>
          <w:rFonts w:ascii="Arial" w:hAnsi="Arial" w:cs="Arial"/>
          <w:sz w:val="24"/>
          <w:szCs w:val="24"/>
          <w:lang w:eastAsia="ru-RU"/>
        </w:rPr>
        <w:t>разъяснениях</w:t>
      </w:r>
      <w:r w:rsidR="00B37CCA" w:rsidRPr="000E4C75">
        <w:rPr>
          <w:rFonts w:ascii="Arial" w:hAnsi="Arial" w:cs="Arial"/>
          <w:sz w:val="24"/>
          <w:szCs w:val="24"/>
          <w:lang w:eastAsia="ru-RU"/>
        </w:rPr>
        <w:t xml:space="preserve"> по вопросам применения муниципальных нормативных правовых актов о местных налогах и сборах</w:t>
      </w:r>
      <w:r w:rsidR="00E264C2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37CCA" w:rsidRPr="000E4C75">
        <w:rPr>
          <w:rFonts w:ascii="Arial" w:hAnsi="Arial" w:cs="Arial"/>
          <w:sz w:val="24"/>
          <w:szCs w:val="24"/>
          <w:lang w:eastAsia="ru-RU"/>
        </w:rPr>
        <w:t xml:space="preserve"> (далее - </w:t>
      </w:r>
      <w:r w:rsidR="003E7804" w:rsidRPr="000E4C75">
        <w:rPr>
          <w:rFonts w:ascii="Arial" w:hAnsi="Arial" w:cs="Arial"/>
          <w:sz w:val="24"/>
          <w:szCs w:val="24"/>
          <w:lang w:eastAsia="ru-RU"/>
        </w:rPr>
        <w:t xml:space="preserve">заявление об исправлении опечаток или ошибок) </w:t>
      </w:r>
      <w:r w:rsidR="0007147F" w:rsidRPr="000E4C75">
        <w:rPr>
          <w:rFonts w:ascii="Arial" w:hAnsi="Arial" w:cs="Arial"/>
          <w:sz w:val="24"/>
          <w:szCs w:val="24"/>
        </w:rPr>
        <w:t xml:space="preserve">по форме согласно приложению </w:t>
      </w:r>
      <w:r w:rsidR="004E099B" w:rsidRPr="000E4C75">
        <w:rPr>
          <w:rFonts w:ascii="Arial" w:hAnsi="Arial" w:cs="Arial"/>
          <w:sz w:val="24"/>
          <w:szCs w:val="24"/>
        </w:rPr>
        <w:t>2</w:t>
      </w:r>
      <w:r w:rsidR="0007147F" w:rsidRPr="000E4C75">
        <w:rPr>
          <w:rFonts w:ascii="Arial" w:hAnsi="Arial" w:cs="Arial"/>
          <w:sz w:val="24"/>
          <w:szCs w:val="24"/>
        </w:rPr>
        <w:t xml:space="preserve"> </w:t>
      </w:r>
      <w:r w:rsidRPr="000E4C75">
        <w:rPr>
          <w:rFonts w:ascii="Arial" w:hAnsi="Arial" w:cs="Arial"/>
          <w:sz w:val="24"/>
          <w:szCs w:val="24"/>
        </w:rPr>
        <w:t>к настоящему Регламенту;</w:t>
      </w:r>
    </w:p>
    <w:p w:rsidR="00BA68B0" w:rsidRPr="000E4C75" w:rsidRDefault="00BA68B0" w:rsidP="005709E4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2) документы, </w:t>
      </w:r>
      <w:r w:rsidR="00D76A29" w:rsidRPr="000E4C75">
        <w:rPr>
          <w:rFonts w:ascii="Arial" w:hAnsi="Arial" w:cs="Arial"/>
          <w:sz w:val="24"/>
          <w:szCs w:val="24"/>
        </w:rPr>
        <w:t xml:space="preserve">обосновывающие наличие </w:t>
      </w:r>
      <w:r w:rsidR="00684D7E" w:rsidRPr="000E4C75">
        <w:rPr>
          <w:rFonts w:ascii="Arial" w:hAnsi="Arial" w:cs="Arial"/>
          <w:sz w:val="24"/>
          <w:szCs w:val="24"/>
        </w:rPr>
        <w:t>опечаток или ошибок</w:t>
      </w:r>
      <w:r w:rsidR="00D76A29" w:rsidRPr="000E4C75">
        <w:rPr>
          <w:rFonts w:ascii="Arial" w:hAnsi="Arial" w:cs="Arial"/>
          <w:sz w:val="24"/>
          <w:szCs w:val="24"/>
        </w:rPr>
        <w:t>;</w:t>
      </w:r>
    </w:p>
    <w:p w:rsidR="00BA68B0" w:rsidRPr="000E4C75" w:rsidRDefault="00D76A29" w:rsidP="00BA68B0">
      <w:pPr>
        <w:autoSpaceDE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0E4C75">
        <w:rPr>
          <w:rFonts w:ascii="Arial" w:hAnsi="Arial" w:cs="Arial"/>
          <w:sz w:val="24"/>
          <w:szCs w:val="24"/>
        </w:rPr>
        <w:t>3</w:t>
      </w:r>
      <w:r w:rsidR="00BA68B0" w:rsidRPr="000E4C75">
        <w:rPr>
          <w:rFonts w:ascii="Arial" w:hAnsi="Arial" w:cs="Arial"/>
          <w:sz w:val="24"/>
          <w:szCs w:val="24"/>
        </w:rPr>
        <w:t xml:space="preserve">)  документы, удостоверяющие личность </w:t>
      </w:r>
      <w:r w:rsidR="00BA68B0" w:rsidRPr="000E4C75">
        <w:rPr>
          <w:rFonts w:ascii="Arial" w:hAnsi="Arial" w:cs="Arial"/>
          <w:bCs/>
          <w:sz w:val="24"/>
          <w:szCs w:val="24"/>
        </w:rPr>
        <w:t>(паспорт гражданина РФ (выданн</w:t>
      </w:r>
      <w:r w:rsidR="00CE1DD2" w:rsidRPr="000E4C75">
        <w:rPr>
          <w:rFonts w:ascii="Arial" w:hAnsi="Arial" w:cs="Arial"/>
          <w:bCs/>
          <w:sz w:val="24"/>
          <w:szCs w:val="24"/>
        </w:rPr>
        <w:t>ый</w:t>
      </w:r>
      <w:r w:rsidR="0032084E" w:rsidRPr="000E4C75">
        <w:rPr>
          <w:rFonts w:ascii="Arial" w:hAnsi="Arial" w:cs="Arial"/>
          <w:bCs/>
          <w:sz w:val="24"/>
          <w:szCs w:val="24"/>
        </w:rPr>
        <w:t xml:space="preserve"> ФМС (МВД России), МИД РФ), </w:t>
      </w:r>
      <w:r w:rsidR="00BA68B0" w:rsidRPr="000E4C75">
        <w:rPr>
          <w:rFonts w:ascii="Arial" w:hAnsi="Arial" w:cs="Arial"/>
          <w:bCs/>
          <w:sz w:val="24"/>
          <w:szCs w:val="24"/>
        </w:rPr>
        <w:t xml:space="preserve">временное удостоверение личности гражданина РФ по форме № 2-П (выданное  МВД России), паспорт гражданина СССР образца 1974 года (выданный органами внутренних дел СССР, РФ), </w:t>
      </w:r>
      <w:r w:rsidR="00BA68B0" w:rsidRPr="000E4C75">
        <w:rPr>
          <w:rFonts w:ascii="Arial" w:hAnsi="Arial" w:cs="Arial"/>
          <w:sz w:val="24"/>
          <w:szCs w:val="24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документа, удостоверяющего личность иностранного</w:t>
      </w:r>
      <w:proofErr w:type="gramEnd"/>
      <w:r w:rsidR="00BA68B0" w:rsidRPr="000E4C75">
        <w:rPr>
          <w:rFonts w:ascii="Arial" w:hAnsi="Arial" w:cs="Arial"/>
          <w:sz w:val="24"/>
          <w:szCs w:val="24"/>
        </w:rPr>
        <w:t xml:space="preserve"> гражданина, разрешение на временное  проживание, вид на жительство </w:t>
      </w:r>
      <w:r w:rsidR="00BA68B0" w:rsidRPr="000E4C75">
        <w:rPr>
          <w:rFonts w:ascii="Arial" w:hAnsi="Arial" w:cs="Arial"/>
          <w:bCs/>
          <w:color w:val="000000"/>
          <w:sz w:val="24"/>
          <w:szCs w:val="24"/>
        </w:rPr>
        <w:t>(выданн</w:t>
      </w:r>
      <w:r w:rsidR="00CE1DD2" w:rsidRPr="000E4C75">
        <w:rPr>
          <w:rFonts w:ascii="Arial" w:hAnsi="Arial" w:cs="Arial"/>
          <w:bCs/>
          <w:color w:val="000000"/>
          <w:sz w:val="24"/>
          <w:szCs w:val="24"/>
        </w:rPr>
        <w:t>ый</w:t>
      </w:r>
      <w:r w:rsidR="00BA68B0" w:rsidRPr="000E4C75">
        <w:rPr>
          <w:rFonts w:ascii="Arial" w:hAnsi="Arial" w:cs="Arial"/>
          <w:bCs/>
          <w:color w:val="000000"/>
          <w:sz w:val="24"/>
          <w:szCs w:val="24"/>
        </w:rPr>
        <w:t xml:space="preserve"> МВД России) </w:t>
      </w:r>
      <w:r w:rsidR="00BA68B0" w:rsidRPr="000E4C75">
        <w:rPr>
          <w:rFonts w:ascii="Arial" w:hAnsi="Arial" w:cs="Arial"/>
          <w:bCs/>
          <w:sz w:val="24"/>
          <w:szCs w:val="24"/>
        </w:rPr>
        <w:t>(вправе указать иные документы, удостоверяющие личность) (предоставляется оригинал для удостоверения личности при личном обращении);</w:t>
      </w:r>
    </w:p>
    <w:p w:rsidR="00BA68B0" w:rsidRPr="000E4C75" w:rsidRDefault="00D76A29" w:rsidP="00BA68B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bCs/>
          <w:sz w:val="24"/>
          <w:szCs w:val="24"/>
        </w:rPr>
        <w:t>4</w:t>
      </w:r>
      <w:r w:rsidR="00BA68B0" w:rsidRPr="000E4C75">
        <w:rPr>
          <w:rFonts w:ascii="Arial" w:hAnsi="Arial" w:cs="Arial"/>
          <w:bCs/>
          <w:sz w:val="24"/>
          <w:szCs w:val="24"/>
        </w:rPr>
        <w:t xml:space="preserve">) </w:t>
      </w:r>
      <w:r w:rsidR="00BA68B0" w:rsidRPr="000E4C75">
        <w:rPr>
          <w:rFonts w:ascii="Arial" w:hAnsi="Arial" w:cs="Arial"/>
          <w:sz w:val="24"/>
          <w:szCs w:val="24"/>
        </w:rPr>
        <w:t>доверенность на лицо, имеющее право действовать от и</w:t>
      </w:r>
      <w:r w:rsidR="00031263" w:rsidRPr="000E4C75">
        <w:rPr>
          <w:rFonts w:ascii="Arial" w:hAnsi="Arial" w:cs="Arial"/>
          <w:sz w:val="24"/>
          <w:szCs w:val="24"/>
        </w:rPr>
        <w:t>мени заявителя, в которой должны быть отражены</w:t>
      </w:r>
      <w:r w:rsidR="00BA68B0" w:rsidRPr="000E4C75">
        <w:rPr>
          <w:rFonts w:ascii="Arial" w:hAnsi="Arial" w:cs="Arial"/>
          <w:sz w:val="24"/>
          <w:szCs w:val="24"/>
        </w:rPr>
        <w:t xml:space="preserve"> паспортные данные представителя, право подачи заявления и (</w:t>
      </w:r>
      <w:proofErr w:type="gramStart"/>
      <w:r w:rsidR="00BA68B0" w:rsidRPr="000E4C75">
        <w:rPr>
          <w:rFonts w:ascii="Arial" w:hAnsi="Arial" w:cs="Arial"/>
          <w:sz w:val="24"/>
          <w:szCs w:val="24"/>
        </w:rPr>
        <w:t xml:space="preserve">или) </w:t>
      </w:r>
      <w:proofErr w:type="gramEnd"/>
      <w:r w:rsidR="00BA68B0" w:rsidRPr="000E4C75">
        <w:rPr>
          <w:rFonts w:ascii="Arial" w:hAnsi="Arial" w:cs="Arial"/>
          <w:sz w:val="24"/>
          <w:szCs w:val="24"/>
        </w:rPr>
        <w:t>получения результата услуги) (предоставляется оригинал и копия);</w:t>
      </w:r>
    </w:p>
    <w:p w:rsidR="00BA68B0" w:rsidRPr="000E4C75" w:rsidRDefault="00D76A29" w:rsidP="00BA68B0">
      <w:pPr>
        <w:autoSpaceDE w:val="0"/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proofErr w:type="gramStart"/>
      <w:r w:rsidRPr="000E4C75">
        <w:rPr>
          <w:rFonts w:ascii="Arial" w:hAnsi="Arial" w:cs="Arial"/>
          <w:sz w:val="24"/>
          <w:szCs w:val="24"/>
        </w:rPr>
        <w:t>5</w:t>
      </w:r>
      <w:r w:rsidR="00BA68B0" w:rsidRPr="000E4C75">
        <w:rPr>
          <w:rFonts w:ascii="Arial" w:hAnsi="Arial" w:cs="Arial"/>
          <w:sz w:val="24"/>
          <w:szCs w:val="24"/>
        </w:rPr>
        <w:t>) документы, удостоверяющие л</w:t>
      </w:r>
      <w:r w:rsidR="0032084E" w:rsidRPr="000E4C75">
        <w:rPr>
          <w:rFonts w:ascii="Arial" w:hAnsi="Arial" w:cs="Arial"/>
          <w:sz w:val="24"/>
          <w:szCs w:val="24"/>
        </w:rPr>
        <w:t>ичность представителя заявителя</w:t>
      </w:r>
      <w:r w:rsidR="00BA68B0" w:rsidRPr="000E4C75">
        <w:rPr>
          <w:rFonts w:ascii="Arial" w:hAnsi="Arial" w:cs="Arial"/>
          <w:sz w:val="24"/>
          <w:szCs w:val="24"/>
        </w:rPr>
        <w:t xml:space="preserve"> - для удостоверения личности </w:t>
      </w:r>
      <w:r w:rsidR="00BA68B0" w:rsidRPr="000E4C75">
        <w:rPr>
          <w:rFonts w:ascii="Arial" w:hAnsi="Arial" w:cs="Arial"/>
          <w:bCs/>
          <w:sz w:val="24"/>
          <w:szCs w:val="24"/>
        </w:rPr>
        <w:t>(при личном обращении) (паспорт гражданина РФ (выданн</w:t>
      </w:r>
      <w:r w:rsidR="00CE1DD2" w:rsidRPr="000E4C75">
        <w:rPr>
          <w:rFonts w:ascii="Arial" w:hAnsi="Arial" w:cs="Arial"/>
          <w:bCs/>
          <w:sz w:val="24"/>
          <w:szCs w:val="24"/>
        </w:rPr>
        <w:t>ый</w:t>
      </w:r>
      <w:r w:rsidR="00BA68B0" w:rsidRPr="000E4C75">
        <w:rPr>
          <w:rFonts w:ascii="Arial" w:hAnsi="Arial" w:cs="Arial"/>
          <w:bCs/>
          <w:sz w:val="24"/>
          <w:szCs w:val="24"/>
        </w:rPr>
        <w:t xml:space="preserve"> ФМС (МВД России), МИД РФ),  временное удостоверение личности гражданина РФ по форме № 2-П (выданное  МВД России), паспорт гражданина СССР образца 1974 года (выданный органами внутренних дел СССР, РФ), </w:t>
      </w:r>
      <w:r w:rsidR="00BA68B0" w:rsidRPr="000E4C75">
        <w:rPr>
          <w:rFonts w:ascii="Arial" w:hAnsi="Arial" w:cs="Arial"/>
          <w:sz w:val="24"/>
          <w:szCs w:val="24"/>
        </w:rPr>
        <w:t>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</w:t>
      </w:r>
      <w:proofErr w:type="gramEnd"/>
      <w:r w:rsidR="00BA68B0" w:rsidRPr="000E4C75">
        <w:rPr>
          <w:rFonts w:ascii="Arial" w:hAnsi="Arial" w:cs="Arial"/>
          <w:sz w:val="24"/>
          <w:szCs w:val="24"/>
        </w:rPr>
        <w:t xml:space="preserve"> Российской Федерации в качестве документа, удостоверяющего личность иностранного гражданина, разрешение на временное  проживание, вид на жительство </w:t>
      </w:r>
      <w:r w:rsidR="00BA68B0" w:rsidRPr="000E4C75">
        <w:rPr>
          <w:rFonts w:ascii="Arial" w:hAnsi="Arial" w:cs="Arial"/>
          <w:bCs/>
          <w:color w:val="000000"/>
          <w:sz w:val="24"/>
          <w:szCs w:val="24"/>
        </w:rPr>
        <w:t>(выданн</w:t>
      </w:r>
      <w:r w:rsidR="00CE1DD2" w:rsidRPr="000E4C75">
        <w:rPr>
          <w:rFonts w:ascii="Arial" w:hAnsi="Arial" w:cs="Arial"/>
          <w:bCs/>
          <w:color w:val="000000"/>
          <w:sz w:val="24"/>
          <w:szCs w:val="24"/>
        </w:rPr>
        <w:t>ый</w:t>
      </w:r>
      <w:r w:rsidR="00BA68B0" w:rsidRPr="000E4C75">
        <w:rPr>
          <w:rFonts w:ascii="Arial" w:hAnsi="Arial" w:cs="Arial"/>
          <w:bCs/>
          <w:color w:val="000000"/>
          <w:sz w:val="24"/>
          <w:szCs w:val="24"/>
        </w:rPr>
        <w:t xml:space="preserve"> МВД России) (предоставляется оригинал)</w:t>
      </w:r>
      <w:r w:rsidR="0032084E" w:rsidRPr="000E4C75">
        <w:rPr>
          <w:rFonts w:ascii="Arial" w:hAnsi="Arial" w:cs="Arial"/>
          <w:bCs/>
          <w:color w:val="000000"/>
          <w:sz w:val="24"/>
          <w:szCs w:val="24"/>
        </w:rPr>
        <w:t>.</w:t>
      </w:r>
    </w:p>
    <w:p w:rsidR="004B67FF" w:rsidRPr="000E4C75" w:rsidRDefault="00F21299" w:rsidP="00BA68B0">
      <w:pPr>
        <w:autoSpaceDE w:val="0"/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E4C75">
        <w:rPr>
          <w:rFonts w:ascii="Arial" w:hAnsi="Arial" w:cs="Arial"/>
          <w:bCs/>
          <w:color w:val="000000"/>
          <w:sz w:val="24"/>
          <w:szCs w:val="24"/>
        </w:rPr>
        <w:t>2.9</w:t>
      </w:r>
      <w:r w:rsidR="004B67FF" w:rsidRPr="000E4C75">
        <w:rPr>
          <w:rFonts w:ascii="Arial" w:hAnsi="Arial" w:cs="Arial"/>
          <w:bCs/>
          <w:color w:val="000000"/>
          <w:sz w:val="24"/>
          <w:szCs w:val="24"/>
        </w:rPr>
        <w:t>.2. Исчерпывающий перечень документов, находящихся в распоряжении  государственных органов, органов местного самоуправления и иных организаций, которые заявитель или представитель заявителя также вправе представить самостоятельно:</w:t>
      </w:r>
    </w:p>
    <w:p w:rsidR="00C56F1A" w:rsidRPr="000E4C75" w:rsidRDefault="00B1629F" w:rsidP="00C56F1A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1</w:t>
      </w:r>
      <w:r w:rsidR="00C56F1A" w:rsidRPr="000E4C75">
        <w:rPr>
          <w:rFonts w:ascii="Arial" w:hAnsi="Arial" w:cs="Arial"/>
          <w:sz w:val="24"/>
          <w:szCs w:val="24"/>
        </w:rPr>
        <w:t>) документ, подтверждающий полномочия законного представителя (решение органа опеки и попечительства о назначении опеки (попечительства) (запрашивается в порядке межведомственного взаимодействия с использованием Единой государственной информационной систе</w:t>
      </w:r>
      <w:r w:rsidR="0032084E" w:rsidRPr="000E4C75">
        <w:rPr>
          <w:rFonts w:ascii="Arial" w:hAnsi="Arial" w:cs="Arial"/>
          <w:sz w:val="24"/>
          <w:szCs w:val="24"/>
        </w:rPr>
        <w:t>мы социального обеспечения).</w:t>
      </w:r>
    </w:p>
    <w:p w:rsidR="004B67FF" w:rsidRPr="000E4C75" w:rsidRDefault="00A62974" w:rsidP="00BA68B0">
      <w:pPr>
        <w:autoSpaceDE w:val="0"/>
        <w:spacing w:after="0" w:line="240" w:lineRule="auto"/>
        <w:ind w:firstLine="567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0E4C75">
        <w:rPr>
          <w:rFonts w:ascii="Arial" w:hAnsi="Arial" w:cs="Arial"/>
          <w:bCs/>
          <w:color w:val="000000"/>
          <w:sz w:val="24"/>
          <w:szCs w:val="24"/>
        </w:rPr>
        <w:t>2.9</w:t>
      </w:r>
      <w:r w:rsidR="004B67FF" w:rsidRPr="000E4C75">
        <w:rPr>
          <w:rFonts w:ascii="Arial" w:hAnsi="Arial" w:cs="Arial"/>
          <w:bCs/>
          <w:color w:val="000000"/>
          <w:sz w:val="24"/>
          <w:szCs w:val="24"/>
        </w:rPr>
        <w:t>.3. Перечень услуг, необходимых и обязательных для предоставления муниципальной услуги, в том числе сведения о документе (документах), выдаваемом (выдаваемых) организациями</w:t>
      </w:r>
      <w:r w:rsidR="00E44421" w:rsidRPr="000E4C75">
        <w:rPr>
          <w:rFonts w:ascii="Arial" w:hAnsi="Arial" w:cs="Arial"/>
          <w:bCs/>
          <w:color w:val="000000"/>
          <w:sz w:val="24"/>
          <w:szCs w:val="24"/>
        </w:rPr>
        <w:t xml:space="preserve"> и уполномоченными в соответствии с законодательством Российской Федерации экспертами</w:t>
      </w:r>
      <w:r w:rsidR="004B67FF" w:rsidRPr="000E4C75">
        <w:rPr>
          <w:rFonts w:ascii="Arial" w:hAnsi="Arial" w:cs="Arial"/>
          <w:bCs/>
          <w:color w:val="000000"/>
          <w:sz w:val="24"/>
          <w:szCs w:val="24"/>
        </w:rPr>
        <w:t>, участвующими в предоставлении муниципальной услуги: отсутствует.</w:t>
      </w:r>
    </w:p>
    <w:p w:rsidR="00D83EC0" w:rsidRPr="000E4C75" w:rsidRDefault="002C068A" w:rsidP="00D83EC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</w:t>
      </w:r>
      <w:r w:rsidR="00615611" w:rsidRPr="000E4C75">
        <w:rPr>
          <w:rFonts w:ascii="Arial" w:hAnsi="Arial" w:cs="Arial"/>
          <w:sz w:val="24"/>
          <w:szCs w:val="24"/>
        </w:rPr>
        <w:t>1</w:t>
      </w:r>
      <w:r w:rsidR="00301C8F" w:rsidRPr="000E4C75">
        <w:rPr>
          <w:rFonts w:ascii="Arial" w:hAnsi="Arial" w:cs="Arial"/>
          <w:sz w:val="24"/>
          <w:szCs w:val="24"/>
        </w:rPr>
        <w:t>0</w:t>
      </w:r>
      <w:r w:rsidRPr="000E4C75">
        <w:rPr>
          <w:rFonts w:ascii="Arial" w:hAnsi="Arial" w:cs="Arial"/>
          <w:sz w:val="24"/>
          <w:szCs w:val="24"/>
        </w:rPr>
        <w:t xml:space="preserve">. </w:t>
      </w:r>
      <w:r w:rsidR="00D83EC0" w:rsidRPr="000E4C75">
        <w:rPr>
          <w:rFonts w:ascii="Arial" w:hAnsi="Arial" w:cs="Arial"/>
          <w:sz w:val="24"/>
          <w:szCs w:val="24"/>
        </w:rPr>
        <w:t>При предоставлении муниципальной услуги з</w:t>
      </w:r>
      <w:r w:rsidR="00D83EC0" w:rsidRPr="000E4C75">
        <w:rPr>
          <w:rFonts w:ascii="Arial" w:hAnsi="Arial" w:cs="Arial"/>
          <w:iCs/>
          <w:sz w:val="24"/>
          <w:szCs w:val="24"/>
        </w:rPr>
        <w:t>апрещается требовать от заявителя:</w:t>
      </w:r>
    </w:p>
    <w:p w:rsidR="00D83EC0" w:rsidRPr="000E4C75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D83EC0" w:rsidRPr="000E4C75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2) 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муниципальных услуг, в соответствии с нормативными правовыми актами Российской Федерации, нормативными правовыми актами Нижегородской области, муниципальными правовыми актами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>, за исключением документов, включенных в определенный частью 6 ст</w:t>
      </w:r>
      <w:r w:rsidR="00FA23FE" w:rsidRPr="000E4C75">
        <w:rPr>
          <w:rFonts w:ascii="Arial" w:hAnsi="Arial" w:cs="Arial"/>
          <w:sz w:val="24"/>
          <w:szCs w:val="24"/>
          <w:lang w:eastAsia="ru-RU"/>
        </w:rPr>
        <w:t>атьи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7 Федерального закона от 27 июля 2010 г. № 210-ФЗ «Об организации предоставления государственных и муниципальных услуг»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D83EC0" w:rsidRPr="000E4C75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</w:t>
      </w:r>
      <w:r w:rsidR="00C43CA6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>Федерального закона от 27 июля 2010 г. № 210-ФЗ «Об организации предоставления государственных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 xml:space="preserve"> и муниципальных услуг»;</w:t>
      </w:r>
    </w:p>
    <w:p w:rsidR="00D83EC0" w:rsidRPr="000E4C75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D83EC0" w:rsidRPr="000E4C75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а) изменение требований нормативных правовых актов, касающихся предоставления муниципальной услуги, после первоначальной подачи запроса о предоставлении муниципальной услуги;</w:t>
      </w:r>
    </w:p>
    <w:p w:rsidR="00D83EC0" w:rsidRPr="000E4C75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б) наличие ошибок в запросе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D83EC0" w:rsidRPr="000E4C75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559E" w:rsidRPr="000E4C75" w:rsidRDefault="00D83EC0" w:rsidP="00D83EC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</w:t>
      </w:r>
      <w:r w:rsidR="00381C84" w:rsidRPr="000E4C75">
        <w:rPr>
          <w:rFonts w:ascii="Arial" w:hAnsi="Arial" w:cs="Arial"/>
          <w:sz w:val="24"/>
          <w:szCs w:val="24"/>
          <w:lang w:eastAsia="ru-RU"/>
        </w:rPr>
        <w:t xml:space="preserve">лугу, муниципального служащего </w:t>
      </w:r>
      <w:r w:rsidRPr="000E4C75">
        <w:rPr>
          <w:rFonts w:ascii="Arial" w:hAnsi="Arial" w:cs="Arial"/>
          <w:sz w:val="24"/>
          <w:szCs w:val="24"/>
          <w:lang w:eastAsia="ru-RU"/>
        </w:rPr>
        <w:t>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</w:t>
      </w:r>
      <w:r w:rsidR="00381C84" w:rsidRPr="000E4C75">
        <w:rPr>
          <w:rFonts w:ascii="Arial" w:hAnsi="Arial" w:cs="Arial"/>
          <w:sz w:val="24"/>
          <w:szCs w:val="24"/>
          <w:lang w:eastAsia="ru-RU"/>
        </w:rPr>
        <w:t xml:space="preserve">авляющего муниципальную услугу </w:t>
      </w:r>
      <w:r w:rsidRPr="000E4C75">
        <w:rPr>
          <w:rFonts w:ascii="Arial" w:hAnsi="Arial" w:cs="Arial"/>
          <w:sz w:val="24"/>
          <w:szCs w:val="24"/>
          <w:lang w:eastAsia="ru-RU"/>
        </w:rPr>
        <w:t>при первоначальном отказе в приеме документов, необходимых для предоставления муниципальной услуги, уведомляется заявитель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>, а также приносятся извинения за доставленные неудобства</w:t>
      </w:r>
      <w:r w:rsidR="0066559E" w:rsidRPr="000E4C75">
        <w:rPr>
          <w:rFonts w:ascii="Arial" w:hAnsi="Arial" w:cs="Arial"/>
          <w:sz w:val="24"/>
          <w:szCs w:val="24"/>
          <w:lang w:eastAsia="ru-RU"/>
        </w:rPr>
        <w:t>;</w:t>
      </w:r>
    </w:p>
    <w:p w:rsidR="0066559E" w:rsidRPr="000E4C75" w:rsidRDefault="0066559E" w:rsidP="0066559E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 Федерального зако</w:t>
      </w:r>
      <w:r w:rsidR="00CB047A" w:rsidRPr="000E4C75">
        <w:rPr>
          <w:rFonts w:ascii="Arial" w:hAnsi="Arial" w:cs="Arial"/>
          <w:sz w:val="24"/>
          <w:szCs w:val="24"/>
          <w:lang w:eastAsia="ru-RU"/>
        </w:rPr>
        <w:t>на от 27 июля 2010 г. № 210-ФЗ «</w:t>
      </w:r>
      <w:r w:rsidRPr="000E4C75">
        <w:rPr>
          <w:rFonts w:ascii="Arial" w:hAnsi="Arial" w:cs="Arial"/>
          <w:sz w:val="24"/>
          <w:szCs w:val="24"/>
          <w:lang w:eastAsia="ru-RU"/>
        </w:rPr>
        <w:t>Об организации предоставления госуда</w:t>
      </w:r>
      <w:r w:rsidR="00CB047A" w:rsidRPr="000E4C75">
        <w:rPr>
          <w:rFonts w:ascii="Arial" w:hAnsi="Arial" w:cs="Arial"/>
          <w:sz w:val="24"/>
          <w:szCs w:val="24"/>
          <w:lang w:eastAsia="ru-RU"/>
        </w:rPr>
        <w:t>рственных и муниципальных услуг»</w:t>
      </w:r>
      <w:r w:rsidRPr="000E4C75">
        <w:rPr>
          <w:rFonts w:ascii="Arial" w:hAnsi="Arial" w:cs="Arial"/>
          <w:sz w:val="24"/>
          <w:szCs w:val="24"/>
          <w:lang w:eastAsia="ru-RU"/>
        </w:rPr>
        <w:t>, за исключением случаев, если нанесение отметок на такие документы либо их изъятие является необходимым условием предоставления  муниципальной услуги, и иных случаев, установленных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 xml:space="preserve"> федеральными законами.</w:t>
      </w:r>
    </w:p>
    <w:p w:rsidR="00D83EC0" w:rsidRPr="000E4C75" w:rsidRDefault="005E6281" w:rsidP="00D83EC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</w:t>
      </w:r>
      <w:r w:rsidR="001B0F5D" w:rsidRPr="000E4C75">
        <w:rPr>
          <w:rFonts w:ascii="Arial" w:hAnsi="Arial" w:cs="Arial"/>
          <w:sz w:val="24"/>
          <w:szCs w:val="24"/>
        </w:rPr>
        <w:t>1</w:t>
      </w:r>
      <w:r w:rsidR="006F56BA" w:rsidRPr="000E4C75">
        <w:rPr>
          <w:rFonts w:ascii="Arial" w:hAnsi="Arial" w:cs="Arial"/>
          <w:sz w:val="24"/>
          <w:szCs w:val="24"/>
        </w:rPr>
        <w:t>1</w:t>
      </w:r>
      <w:r w:rsidRPr="000E4C75">
        <w:rPr>
          <w:rFonts w:ascii="Arial" w:hAnsi="Arial" w:cs="Arial"/>
          <w:sz w:val="24"/>
          <w:szCs w:val="24"/>
        </w:rPr>
        <w:t xml:space="preserve">. </w:t>
      </w:r>
      <w:r w:rsidR="00D83EC0" w:rsidRPr="000E4C75">
        <w:rPr>
          <w:rFonts w:ascii="Arial" w:hAnsi="Arial" w:cs="Arial"/>
          <w:sz w:val="24"/>
          <w:szCs w:val="24"/>
        </w:rPr>
        <w:t xml:space="preserve">Заявление и документы, указанные в </w:t>
      </w:r>
      <w:r w:rsidR="000B2A7D" w:rsidRPr="000E4C75">
        <w:rPr>
          <w:rFonts w:ascii="Arial" w:hAnsi="Arial" w:cs="Arial"/>
          <w:sz w:val="24"/>
          <w:szCs w:val="24"/>
        </w:rPr>
        <w:t>пунктах</w:t>
      </w:r>
      <w:r w:rsidR="00D83EC0" w:rsidRPr="000E4C75">
        <w:rPr>
          <w:rFonts w:ascii="Arial" w:hAnsi="Arial" w:cs="Arial"/>
          <w:sz w:val="24"/>
          <w:szCs w:val="24"/>
        </w:rPr>
        <w:t xml:space="preserve"> 2.8, 2.9</w:t>
      </w:r>
      <w:r w:rsidR="00557D91" w:rsidRPr="000E4C75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D83EC0" w:rsidRPr="000E4C75">
        <w:rPr>
          <w:rFonts w:ascii="Arial" w:hAnsi="Arial" w:cs="Arial"/>
          <w:sz w:val="24"/>
          <w:szCs w:val="24"/>
        </w:rPr>
        <w:t>настоящего Регламента, должны отвечать следующим требованиям:</w:t>
      </w:r>
    </w:p>
    <w:p w:rsidR="00D83EC0" w:rsidRPr="000E4C75" w:rsidRDefault="00D83EC0" w:rsidP="00D83EC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1)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D83EC0" w:rsidRPr="000E4C75" w:rsidRDefault="00D83EC0" w:rsidP="00D83EC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2) тексты документов написаны разборчиво, фамилии, имена, отчества физических лиц, адреса их мест жительства указаны полностью, без сокращений, в документах нет подчисток, приписок, зачеркнутых слов;</w:t>
      </w:r>
    </w:p>
    <w:p w:rsidR="00D83EC0" w:rsidRPr="000E4C75" w:rsidRDefault="00D83EC0" w:rsidP="00D83EC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3) в тексте документа имеющиеся исправления заверены в установленном законодательством Российской Федерации порядке;</w:t>
      </w:r>
    </w:p>
    <w:p w:rsidR="00D83EC0" w:rsidRPr="000E4C75" w:rsidRDefault="00D83EC0" w:rsidP="00D83EC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4) документы не исполнены карандашом;</w:t>
      </w:r>
    </w:p>
    <w:p w:rsidR="00D83EC0" w:rsidRPr="000E4C75" w:rsidRDefault="00D83EC0" w:rsidP="00D83EC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5) документы не имеют серьезных повреждений, наличие которых не позволяет однозначно истолковать их содержание.</w:t>
      </w:r>
    </w:p>
    <w:p w:rsidR="00D83EC0" w:rsidRPr="000E4C75" w:rsidRDefault="00D83EC0" w:rsidP="00D83EC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При направлении документов по почте копии документов должны быть заверены нотариально.</w:t>
      </w:r>
    </w:p>
    <w:p w:rsidR="00D83EC0" w:rsidRPr="000E4C75" w:rsidRDefault="00D83EC0" w:rsidP="00D83EC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</w:t>
      </w:r>
      <w:r w:rsidR="00441F7D" w:rsidRPr="000E4C75">
        <w:rPr>
          <w:rFonts w:ascii="Arial" w:hAnsi="Arial" w:cs="Arial"/>
          <w:sz w:val="24"/>
          <w:szCs w:val="24"/>
        </w:rPr>
        <w:t>12</w:t>
      </w:r>
      <w:r w:rsidRPr="000E4C75">
        <w:rPr>
          <w:rFonts w:ascii="Arial" w:hAnsi="Arial" w:cs="Arial"/>
          <w:sz w:val="24"/>
          <w:szCs w:val="24"/>
        </w:rPr>
        <w:t xml:space="preserve">. Исчерпывающий перечень оснований для отказа в приеме документов: </w:t>
      </w:r>
    </w:p>
    <w:p w:rsidR="00D83EC0" w:rsidRPr="000E4C75" w:rsidRDefault="00D83EC0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</w:t>
      </w:r>
      <w:r w:rsidR="00494EE4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  Основаниями для отказа в приеме документов являются:</w:t>
      </w:r>
    </w:p>
    <w:p w:rsidR="00D83EC0" w:rsidRPr="000E4C75" w:rsidRDefault="00FB19CA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D83EC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 </w:t>
      </w:r>
      <w:r w:rsidR="008062A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</w:t>
      </w:r>
      <w:r w:rsidR="00450DB6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е, </w:t>
      </w:r>
      <w:r w:rsidR="008062A0" w:rsidRPr="000E4C75">
        <w:rPr>
          <w:rFonts w:ascii="Arial" w:hAnsi="Arial" w:cs="Arial"/>
          <w:sz w:val="24"/>
          <w:szCs w:val="24"/>
        </w:rPr>
        <w:t>заявление об исправлении опечаток или ошибок</w:t>
      </w:r>
      <w:r w:rsidR="008062A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3EC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соответствует установленным формам либо некорректно заполнены  поля в форме (отсутствие заполнения, недостоверное, неполное либо неправильное заполнение, отсутствие подписи заявителя);</w:t>
      </w:r>
    </w:p>
    <w:p w:rsidR="00D83EC0" w:rsidRPr="000E4C75" w:rsidRDefault="00FB19CA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D83EC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представленные заявителем документы утратили силу на момент обращения за муниципальной услугой 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</w:t>
      </w:r>
      <w:r w:rsidR="00ED115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0137F5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случае, если имеется  ограниченный срок действия иных документов, то необходимо это указать)</w:t>
      </w:r>
      <w:r w:rsidR="00D83EC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D83EC0" w:rsidRPr="000E4C75" w:rsidRDefault="00FB19CA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="00D83EC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представленные заявителем документы не отвечают требованиям, указанным</w:t>
      </w:r>
      <w:r w:rsidR="007E5C1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пункте 2.11</w:t>
      </w:r>
      <w:r w:rsidR="00D83EC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Регламента;</w:t>
      </w:r>
    </w:p>
    <w:p w:rsidR="00D83EC0" w:rsidRPr="000E4C75" w:rsidRDefault="00FB19CA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</w:t>
      </w:r>
      <w:r w:rsidR="00D83EC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  <w:r w:rsidR="008D3FDD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3EC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наличие противоречивых сведений в </w:t>
      </w:r>
      <w:r w:rsidR="002A5A7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заявлении, </w:t>
      </w:r>
      <w:r w:rsidR="00725D9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заявлении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="002A5A7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FC6D2A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="00D83EC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приложенных к нему документах;</w:t>
      </w:r>
    </w:p>
    <w:p w:rsidR="00D83EC0" w:rsidRPr="000E4C75" w:rsidRDefault="00FB19CA" w:rsidP="00D83EC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="00D83EC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п</w:t>
      </w:r>
      <w:r w:rsidR="00D83EC0" w:rsidRPr="000E4C75">
        <w:rPr>
          <w:rFonts w:ascii="Arial" w:hAnsi="Arial" w:cs="Arial"/>
          <w:sz w:val="24"/>
          <w:szCs w:val="24"/>
        </w:rPr>
        <w:t xml:space="preserve">одача </w:t>
      </w:r>
      <w:r w:rsidR="00300324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заявления, </w:t>
      </w:r>
      <w:r w:rsidR="00725D9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="00300324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83EC0" w:rsidRPr="000E4C75">
        <w:rPr>
          <w:rFonts w:ascii="Arial" w:hAnsi="Arial" w:cs="Arial"/>
          <w:sz w:val="24"/>
          <w:szCs w:val="24"/>
        </w:rPr>
        <w:t>и прилагаемых документов, направленных в электронной форме, подписанных с использованием электронной подписью, не принадлежащей заявителю или представителю заявителя.</w:t>
      </w:r>
    </w:p>
    <w:p w:rsidR="00D83EC0" w:rsidRPr="000E4C75" w:rsidRDefault="00D83EC0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</w:t>
      </w:r>
      <w:r w:rsidR="007F2B73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 В случае отказа в приеме документов заявителю разъясняются причины и основания отказа, а также способы их устранения.</w:t>
      </w:r>
    </w:p>
    <w:p w:rsidR="00AD575F" w:rsidRPr="000E4C75" w:rsidRDefault="00D83EC0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подачи документов заявителем лично, отказ в приеме документов осуществляется в день подачи </w:t>
      </w:r>
      <w:r w:rsidR="00725D9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заявления, заявления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="00AD575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0555A" w:rsidRPr="000E4C75" w:rsidRDefault="00D83EC0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подачи документов заявителем по почте или в электронном виде, отказ в приеме документов с указанием причин отказа и способов их устранения </w:t>
      </w:r>
      <w:r w:rsidR="0004520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оформляется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письменном виде в течение одного рабочего дня со дня поступления </w:t>
      </w:r>
      <w:r w:rsidR="00725D9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заявления</w:t>
      </w:r>
      <w:r w:rsidR="0020555A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725D9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об </w:t>
      </w:r>
      <w:r w:rsidR="00725D90" w:rsidRPr="000E4C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исправлении </w:t>
      </w:r>
      <w:r w:rsidR="00684D7E" w:rsidRPr="000E4C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опечаток или ошибок</w:t>
      </w:r>
      <w:r w:rsidR="0020555A" w:rsidRPr="000E4C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Pr="000E4C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в Администрацию и направляется способом, </w:t>
      </w:r>
      <w:r w:rsidR="00293C4F" w:rsidRPr="000E4C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указанном в </w:t>
      </w:r>
      <w:r w:rsidRPr="000E4C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</w:t>
      </w:r>
      <w:r w:rsidR="00725D90" w:rsidRPr="000E4C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заявлени</w:t>
      </w:r>
      <w:r w:rsidR="00293C4F" w:rsidRPr="000E4C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</w:t>
      </w:r>
      <w:r w:rsidR="0020555A" w:rsidRPr="000E4C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</w:t>
      </w:r>
      <w:r w:rsidR="00725D90" w:rsidRPr="000E4C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заявлени</w:t>
      </w:r>
      <w:r w:rsidR="00293C4F" w:rsidRPr="000E4C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</w:t>
      </w:r>
      <w:r w:rsidR="00725D90" w:rsidRPr="000E4C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об исправлении </w:t>
      </w:r>
      <w:r w:rsidR="00684D7E" w:rsidRPr="000E4C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опечаток или ошибок</w:t>
      </w:r>
      <w:r w:rsidR="0020555A" w:rsidRPr="000E4C75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.</w:t>
      </w:r>
      <w:proofErr w:type="gramEnd"/>
    </w:p>
    <w:p w:rsidR="00D83EC0" w:rsidRPr="000E4C75" w:rsidRDefault="00D83EC0" w:rsidP="00D83EC0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Отказ в приеме документов не препятствует повторному обращению заявителя  за предоставлением муниципальной услуги.</w:t>
      </w:r>
    </w:p>
    <w:p w:rsidR="007C486B" w:rsidRPr="000E4C75" w:rsidRDefault="007C486B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2.1</w:t>
      </w:r>
      <w:r w:rsidR="00640594" w:rsidRPr="000E4C75">
        <w:rPr>
          <w:rFonts w:ascii="Arial" w:hAnsi="Arial" w:cs="Arial"/>
          <w:sz w:val="24"/>
          <w:szCs w:val="24"/>
        </w:rPr>
        <w:t>3</w:t>
      </w:r>
      <w:r w:rsidR="005E6281" w:rsidRPr="000E4C75">
        <w:rPr>
          <w:rFonts w:ascii="Arial" w:hAnsi="Arial" w:cs="Arial"/>
          <w:sz w:val="24"/>
          <w:szCs w:val="24"/>
        </w:rPr>
        <w:t>. Исчерпывающий перечень оснований для приос</w:t>
      </w:r>
      <w:r w:rsidR="007B68BE" w:rsidRPr="000E4C75">
        <w:rPr>
          <w:rFonts w:ascii="Arial" w:hAnsi="Arial" w:cs="Arial"/>
          <w:sz w:val="24"/>
          <w:szCs w:val="24"/>
        </w:rPr>
        <w:t>тановления муниципальной услуги</w:t>
      </w:r>
      <w:r w:rsidRPr="000E4C75">
        <w:rPr>
          <w:rFonts w:ascii="Arial" w:hAnsi="Arial" w:cs="Arial"/>
          <w:sz w:val="24"/>
          <w:szCs w:val="24"/>
        </w:rPr>
        <w:t>.</w:t>
      </w:r>
    </w:p>
    <w:p w:rsidR="009E3CCE" w:rsidRPr="000E4C75" w:rsidRDefault="00727F4F" w:rsidP="00A14D4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2.13.1</w:t>
      </w:r>
      <w:r w:rsidR="009E3CCE" w:rsidRPr="000E4C75">
        <w:rPr>
          <w:rFonts w:ascii="Arial" w:hAnsi="Arial" w:cs="Arial"/>
          <w:sz w:val="24"/>
          <w:szCs w:val="24"/>
        </w:rPr>
        <w:t xml:space="preserve">. Исчерпывающий перечень оснований </w:t>
      </w:r>
      <w:proofErr w:type="gramStart"/>
      <w:r w:rsidR="009E3CCE" w:rsidRPr="000E4C75">
        <w:rPr>
          <w:rFonts w:ascii="Arial" w:hAnsi="Arial" w:cs="Arial"/>
          <w:sz w:val="24"/>
          <w:szCs w:val="24"/>
        </w:rPr>
        <w:t xml:space="preserve">для </w:t>
      </w:r>
      <w:r w:rsidR="00227B7E" w:rsidRPr="000E4C75">
        <w:rPr>
          <w:rFonts w:ascii="Arial" w:hAnsi="Arial" w:cs="Arial"/>
          <w:sz w:val="24"/>
          <w:szCs w:val="24"/>
        </w:rPr>
        <w:t xml:space="preserve">приостановления в случае направления </w:t>
      </w:r>
      <w:r w:rsidR="00363967" w:rsidRPr="000E4C75">
        <w:rPr>
          <w:rFonts w:ascii="Arial" w:hAnsi="Arial" w:cs="Arial"/>
          <w:sz w:val="24"/>
          <w:szCs w:val="24"/>
        </w:rPr>
        <w:t>заявления о предоставлении письменных разъяснений по вопросам применения муниципальных нормативных правовых актов о местных налогах</w:t>
      </w:r>
      <w:proofErr w:type="gramEnd"/>
      <w:r w:rsidR="00363967" w:rsidRPr="000E4C75">
        <w:rPr>
          <w:rFonts w:ascii="Arial" w:hAnsi="Arial" w:cs="Arial"/>
          <w:sz w:val="24"/>
          <w:szCs w:val="24"/>
        </w:rPr>
        <w:t xml:space="preserve"> и сборах</w:t>
      </w:r>
      <w:r w:rsidR="009E3CCE" w:rsidRPr="000E4C75">
        <w:rPr>
          <w:rFonts w:ascii="Arial" w:hAnsi="Arial" w:cs="Arial"/>
          <w:sz w:val="24"/>
          <w:szCs w:val="24"/>
        </w:rPr>
        <w:t>: отсутствует.</w:t>
      </w:r>
    </w:p>
    <w:p w:rsidR="009E3CCE" w:rsidRPr="000E4C75" w:rsidRDefault="008B44CC" w:rsidP="00A14D4B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2.13.2</w:t>
      </w:r>
      <w:r w:rsidR="009E3CCE" w:rsidRPr="000E4C75">
        <w:rPr>
          <w:rFonts w:ascii="Arial" w:hAnsi="Arial" w:cs="Arial"/>
          <w:sz w:val="24"/>
          <w:szCs w:val="24"/>
        </w:rPr>
        <w:t xml:space="preserve">. </w:t>
      </w:r>
      <w:r w:rsidR="001A6FCC" w:rsidRPr="000E4C75">
        <w:rPr>
          <w:rFonts w:ascii="Arial" w:hAnsi="Arial" w:cs="Arial"/>
          <w:sz w:val="24"/>
          <w:szCs w:val="24"/>
        </w:rPr>
        <w:t xml:space="preserve">Исчерпывающий перечень оснований для </w:t>
      </w:r>
      <w:r w:rsidR="004F7E64" w:rsidRPr="000E4C75">
        <w:rPr>
          <w:rFonts w:ascii="Arial" w:hAnsi="Arial" w:cs="Arial"/>
          <w:sz w:val="24"/>
          <w:szCs w:val="24"/>
        </w:rPr>
        <w:t>приостановления</w:t>
      </w:r>
      <w:r w:rsidR="0083328F" w:rsidRPr="000E4C75">
        <w:rPr>
          <w:rFonts w:ascii="Arial" w:hAnsi="Arial" w:cs="Arial"/>
          <w:sz w:val="24"/>
          <w:szCs w:val="24"/>
        </w:rPr>
        <w:t xml:space="preserve"> при </w:t>
      </w:r>
      <w:r w:rsidR="001A6FCC" w:rsidRPr="000E4C75">
        <w:rPr>
          <w:rFonts w:ascii="Arial" w:hAnsi="Arial" w:cs="Arial"/>
          <w:sz w:val="24"/>
          <w:szCs w:val="24"/>
        </w:rPr>
        <w:t>исправлени</w:t>
      </w:r>
      <w:r w:rsidR="0083328F" w:rsidRPr="000E4C75">
        <w:rPr>
          <w:rFonts w:ascii="Arial" w:hAnsi="Arial" w:cs="Arial"/>
          <w:sz w:val="24"/>
          <w:szCs w:val="24"/>
        </w:rPr>
        <w:t>и</w:t>
      </w:r>
      <w:r w:rsidR="001A6FCC" w:rsidRPr="000E4C75">
        <w:rPr>
          <w:rFonts w:ascii="Arial" w:hAnsi="Arial" w:cs="Arial"/>
          <w:sz w:val="24"/>
          <w:szCs w:val="24"/>
        </w:rPr>
        <w:t xml:space="preserve"> </w:t>
      </w:r>
      <w:r w:rsidR="00684D7E" w:rsidRPr="000E4C75">
        <w:rPr>
          <w:rFonts w:ascii="Arial" w:hAnsi="Arial" w:cs="Arial"/>
          <w:sz w:val="24"/>
          <w:szCs w:val="24"/>
        </w:rPr>
        <w:t>опечаток или ошибок</w:t>
      </w:r>
      <w:r w:rsidR="001A6FCC" w:rsidRPr="000E4C75">
        <w:rPr>
          <w:rFonts w:ascii="Arial" w:hAnsi="Arial" w:cs="Arial"/>
          <w:sz w:val="24"/>
          <w:szCs w:val="24"/>
        </w:rPr>
        <w:t xml:space="preserve"> в </w:t>
      </w:r>
      <w:r w:rsidR="001E3ABA" w:rsidRPr="000E4C75">
        <w:rPr>
          <w:rFonts w:ascii="Arial" w:hAnsi="Arial" w:cs="Arial"/>
          <w:sz w:val="24"/>
          <w:szCs w:val="24"/>
        </w:rPr>
        <w:t>разъяснениях по вопросам применения муниципальных нормативных правовых актов о местных налогах и сборах</w:t>
      </w:r>
      <w:r w:rsidR="001A6FCC" w:rsidRPr="000E4C75">
        <w:rPr>
          <w:rFonts w:ascii="Arial" w:hAnsi="Arial" w:cs="Arial"/>
          <w:sz w:val="24"/>
          <w:szCs w:val="24"/>
        </w:rPr>
        <w:t>: отсутствует.</w:t>
      </w:r>
    </w:p>
    <w:p w:rsidR="007C486B" w:rsidRPr="000E4C75" w:rsidRDefault="005E628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2.1</w:t>
      </w:r>
      <w:r w:rsidR="00D50A0B" w:rsidRPr="000E4C75">
        <w:rPr>
          <w:rFonts w:ascii="Arial" w:hAnsi="Arial" w:cs="Arial"/>
          <w:sz w:val="24"/>
          <w:szCs w:val="24"/>
        </w:rPr>
        <w:t>4</w:t>
      </w:r>
      <w:r w:rsidRPr="000E4C75">
        <w:rPr>
          <w:rFonts w:ascii="Arial" w:hAnsi="Arial" w:cs="Arial"/>
          <w:sz w:val="24"/>
          <w:szCs w:val="24"/>
        </w:rPr>
        <w:t>.</w:t>
      </w:r>
      <w:r w:rsidR="00E9711B" w:rsidRPr="000E4C75">
        <w:rPr>
          <w:rFonts w:ascii="Arial" w:hAnsi="Arial" w:cs="Arial"/>
          <w:sz w:val="24"/>
          <w:szCs w:val="24"/>
        </w:rPr>
        <w:t xml:space="preserve"> </w:t>
      </w:r>
      <w:r w:rsidRPr="000E4C75">
        <w:rPr>
          <w:rFonts w:ascii="Arial" w:hAnsi="Arial" w:cs="Arial"/>
          <w:sz w:val="24"/>
          <w:szCs w:val="24"/>
        </w:rPr>
        <w:t>Исчерпывающий перечень оснований для отказа в предоставлении муниципальной услуги</w:t>
      </w:r>
      <w:r w:rsidR="009A142E" w:rsidRPr="000E4C75">
        <w:rPr>
          <w:rFonts w:ascii="Arial" w:hAnsi="Arial" w:cs="Arial"/>
          <w:sz w:val="24"/>
          <w:szCs w:val="24"/>
        </w:rPr>
        <w:t>.</w:t>
      </w:r>
    </w:p>
    <w:p w:rsidR="005E6281" w:rsidRPr="000E4C75" w:rsidRDefault="007C486B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2.1</w:t>
      </w:r>
      <w:r w:rsidR="00152FC2" w:rsidRPr="000E4C75">
        <w:rPr>
          <w:rFonts w:ascii="Arial" w:hAnsi="Arial" w:cs="Arial"/>
          <w:sz w:val="24"/>
          <w:szCs w:val="24"/>
        </w:rPr>
        <w:t>4</w:t>
      </w:r>
      <w:r w:rsidRPr="000E4C75">
        <w:rPr>
          <w:rFonts w:ascii="Arial" w:hAnsi="Arial" w:cs="Arial"/>
          <w:sz w:val="24"/>
          <w:szCs w:val="24"/>
        </w:rPr>
        <w:t xml:space="preserve">.1. Исчерпывающий перечень оснований для отказа в </w:t>
      </w:r>
      <w:r w:rsidR="00152FC2" w:rsidRPr="000E4C75">
        <w:rPr>
          <w:rFonts w:ascii="Arial" w:hAnsi="Arial" w:cs="Arial"/>
          <w:sz w:val="24"/>
          <w:szCs w:val="24"/>
        </w:rPr>
        <w:t>предоставлении письменных разъяснений по вопросам применения муниципальных нормативных правовых актов о местных налогах и сборах</w:t>
      </w:r>
      <w:r w:rsidR="00802F25" w:rsidRPr="000E4C75">
        <w:rPr>
          <w:rFonts w:ascii="Arial" w:hAnsi="Arial" w:cs="Arial"/>
          <w:sz w:val="24"/>
          <w:szCs w:val="24"/>
        </w:rPr>
        <w:t>:</w:t>
      </w:r>
    </w:p>
    <w:p w:rsidR="005E6281" w:rsidRPr="000E4C75" w:rsidRDefault="006F2AF2" w:rsidP="003D0908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E4C75">
        <w:rPr>
          <w:rFonts w:ascii="Arial" w:hAnsi="Arial" w:cs="Arial"/>
          <w:sz w:val="24"/>
          <w:szCs w:val="24"/>
        </w:rPr>
        <w:t>1)</w:t>
      </w:r>
      <w:r w:rsidR="003D0908" w:rsidRPr="000E4C75">
        <w:rPr>
          <w:rFonts w:ascii="Arial" w:hAnsi="Arial" w:cs="Arial"/>
          <w:sz w:val="24"/>
          <w:szCs w:val="24"/>
        </w:rPr>
        <w:t xml:space="preserve"> непредставление документов, обязанность по предоставлению которых возложена на заявителя (за исключением тех документов, которые Администрация получает по каналам межведомственного взаимодействия);</w:t>
      </w:r>
      <w:proofErr w:type="gramEnd"/>
    </w:p>
    <w:p w:rsidR="00B40D74" w:rsidRPr="000E4C75" w:rsidRDefault="006F2AF2" w:rsidP="003D0908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2)</w:t>
      </w:r>
      <w:r w:rsidR="00CA5E40" w:rsidRPr="000E4C75">
        <w:rPr>
          <w:rFonts w:ascii="Arial" w:hAnsi="Arial" w:cs="Arial"/>
          <w:sz w:val="24"/>
          <w:szCs w:val="24"/>
        </w:rPr>
        <w:t xml:space="preserve"> </w:t>
      </w:r>
      <w:r w:rsidR="005000E3" w:rsidRPr="000E4C75">
        <w:rPr>
          <w:rFonts w:ascii="Arial" w:hAnsi="Arial" w:cs="Arial"/>
          <w:sz w:val="24"/>
          <w:szCs w:val="24"/>
        </w:rPr>
        <w:t>в заявлении содержатся вопросы, на которые заявителю многократно (два раза и более) давались разъяснения в связи с ранее поданными заявлениями, и при этом в заявлении не приводятс</w:t>
      </w:r>
      <w:r w:rsidR="008B7FC9" w:rsidRPr="000E4C75">
        <w:rPr>
          <w:rFonts w:ascii="Arial" w:hAnsi="Arial" w:cs="Arial"/>
          <w:sz w:val="24"/>
          <w:szCs w:val="24"/>
        </w:rPr>
        <w:t>я новые доводы и обстоятельства.</w:t>
      </w:r>
    </w:p>
    <w:p w:rsidR="001A6FCC" w:rsidRPr="000E4C75" w:rsidRDefault="00B73561" w:rsidP="009D5C1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2.14.2</w:t>
      </w:r>
      <w:r w:rsidR="001A6FCC" w:rsidRPr="000E4C75">
        <w:rPr>
          <w:rFonts w:ascii="Arial" w:hAnsi="Arial" w:cs="Arial"/>
          <w:sz w:val="24"/>
          <w:szCs w:val="24"/>
        </w:rPr>
        <w:t xml:space="preserve">. </w:t>
      </w:r>
      <w:r w:rsidR="00600C48" w:rsidRPr="000E4C75">
        <w:rPr>
          <w:rFonts w:ascii="Arial" w:hAnsi="Arial" w:cs="Arial"/>
          <w:sz w:val="24"/>
          <w:szCs w:val="24"/>
        </w:rPr>
        <w:t xml:space="preserve"> </w:t>
      </w:r>
      <w:r w:rsidR="001A6FCC" w:rsidRPr="000E4C75">
        <w:rPr>
          <w:rFonts w:ascii="Arial" w:hAnsi="Arial" w:cs="Arial"/>
          <w:sz w:val="24"/>
          <w:szCs w:val="24"/>
        </w:rPr>
        <w:t>Исчер</w:t>
      </w:r>
      <w:r w:rsidR="00600C48" w:rsidRPr="000E4C75">
        <w:rPr>
          <w:rFonts w:ascii="Arial" w:hAnsi="Arial" w:cs="Arial"/>
          <w:sz w:val="24"/>
          <w:szCs w:val="24"/>
        </w:rPr>
        <w:t xml:space="preserve">пывающий перечень </w:t>
      </w:r>
      <w:r w:rsidR="001A6FCC" w:rsidRPr="000E4C75">
        <w:rPr>
          <w:rFonts w:ascii="Arial" w:hAnsi="Arial" w:cs="Arial"/>
          <w:sz w:val="24"/>
          <w:szCs w:val="24"/>
        </w:rPr>
        <w:t xml:space="preserve">оснований для отказа в исправлении </w:t>
      </w:r>
      <w:r w:rsidR="00684D7E" w:rsidRPr="000E4C75">
        <w:rPr>
          <w:rFonts w:ascii="Arial" w:hAnsi="Arial" w:cs="Arial"/>
          <w:sz w:val="24"/>
          <w:szCs w:val="24"/>
        </w:rPr>
        <w:t>опечаток или ошибок</w:t>
      </w:r>
      <w:r w:rsidR="0006774B" w:rsidRPr="000E4C75">
        <w:rPr>
          <w:rFonts w:ascii="Arial" w:hAnsi="Arial" w:cs="Arial"/>
          <w:sz w:val="24"/>
          <w:szCs w:val="24"/>
        </w:rPr>
        <w:t xml:space="preserve"> </w:t>
      </w:r>
      <w:r w:rsidR="001A6FCC" w:rsidRPr="000E4C75">
        <w:rPr>
          <w:rFonts w:ascii="Arial" w:hAnsi="Arial" w:cs="Arial"/>
          <w:sz w:val="24"/>
          <w:szCs w:val="24"/>
        </w:rPr>
        <w:t xml:space="preserve">в </w:t>
      </w:r>
      <w:r w:rsidR="0060489F" w:rsidRPr="000E4C75">
        <w:rPr>
          <w:rFonts w:ascii="Arial" w:hAnsi="Arial" w:cs="Arial"/>
          <w:sz w:val="24"/>
          <w:szCs w:val="24"/>
        </w:rPr>
        <w:t>письменных разъяснениях по вопросам применения муниципальных нормативных правовых актов о местных налогах и сборах</w:t>
      </w:r>
      <w:r w:rsidR="00022179" w:rsidRPr="000E4C75">
        <w:rPr>
          <w:rFonts w:ascii="Arial" w:hAnsi="Arial" w:cs="Arial"/>
          <w:sz w:val="24"/>
          <w:szCs w:val="24"/>
        </w:rPr>
        <w:t xml:space="preserve">: </w:t>
      </w:r>
    </w:p>
    <w:p w:rsidR="00316B0A" w:rsidRPr="000E4C75" w:rsidRDefault="00316B0A" w:rsidP="00316B0A">
      <w:pPr>
        <w:suppressAutoHyphens w:val="0"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1)  заявитель не </w:t>
      </w:r>
      <w:r w:rsidR="00F60C28" w:rsidRPr="000E4C75">
        <w:rPr>
          <w:rFonts w:ascii="Arial" w:eastAsia="Times New Roman" w:hAnsi="Arial" w:cs="Arial"/>
          <w:sz w:val="24"/>
          <w:szCs w:val="24"/>
          <w:lang w:eastAsia="ru-RU"/>
        </w:rPr>
        <w:t>представил документы, содержащие</w:t>
      </w:r>
      <w:r w:rsidR="000D4238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обоснование наличия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84D7E" w:rsidRPr="000E4C75">
        <w:rPr>
          <w:rFonts w:ascii="Arial" w:eastAsia="Times New Roman" w:hAnsi="Arial" w:cs="Arial"/>
          <w:sz w:val="24"/>
          <w:szCs w:val="24"/>
          <w:lang w:eastAsia="ru-RU"/>
        </w:rPr>
        <w:t>опечаток или ошибок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в </w:t>
      </w:r>
      <w:r w:rsidR="0060489F" w:rsidRPr="000E4C75">
        <w:rPr>
          <w:rFonts w:ascii="Arial" w:eastAsia="Times New Roman" w:hAnsi="Arial" w:cs="Arial"/>
          <w:sz w:val="24"/>
          <w:szCs w:val="24"/>
          <w:lang w:eastAsia="ru-RU"/>
        </w:rPr>
        <w:t>письменных разъяснениях по вопросам применения муниципальных нормативных правовых актов о местных налогах и сборах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; </w:t>
      </w:r>
      <w:proofErr w:type="gramEnd"/>
    </w:p>
    <w:p w:rsidR="00316B0A" w:rsidRPr="000E4C75" w:rsidRDefault="00316B0A" w:rsidP="00316B0A">
      <w:pPr>
        <w:suppressAutoHyphens w:val="0"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2) в представленных заявителем документах не имеется противоречий между </w:t>
      </w:r>
      <w:r w:rsidR="008C706A" w:rsidRPr="000E4C75">
        <w:rPr>
          <w:rFonts w:ascii="Arial" w:eastAsia="Times New Roman" w:hAnsi="Arial" w:cs="Arial"/>
          <w:sz w:val="24"/>
          <w:szCs w:val="24"/>
          <w:lang w:eastAsia="ru-RU"/>
        </w:rPr>
        <w:t>письменными разъяснениями по вопросам применения муниципальных нормативных правовых актов о местных налогах и сборах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, и сведениями, содержащимися в данных документах.</w:t>
      </w:r>
    </w:p>
    <w:p w:rsidR="0059492F" w:rsidRPr="000E4C75" w:rsidRDefault="005E6281" w:rsidP="009D5C10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2.1</w:t>
      </w:r>
      <w:r w:rsidR="009D7359" w:rsidRPr="000E4C75">
        <w:rPr>
          <w:rFonts w:ascii="Arial" w:hAnsi="Arial" w:cs="Arial"/>
          <w:sz w:val="24"/>
          <w:szCs w:val="24"/>
        </w:rPr>
        <w:t>5</w:t>
      </w:r>
      <w:r w:rsidRPr="000E4C75">
        <w:rPr>
          <w:rFonts w:ascii="Arial" w:hAnsi="Arial" w:cs="Arial"/>
          <w:sz w:val="24"/>
          <w:szCs w:val="24"/>
        </w:rPr>
        <w:t xml:space="preserve">. </w:t>
      </w:r>
      <w:r w:rsidR="0059492F" w:rsidRPr="000E4C75">
        <w:rPr>
          <w:rFonts w:ascii="Arial" w:hAnsi="Arial" w:cs="Arial"/>
          <w:sz w:val="24"/>
          <w:szCs w:val="24"/>
        </w:rPr>
        <w:t xml:space="preserve">Государственная пошлина или иная плата за предоставление муниципальной услуги не взимается. </w:t>
      </w:r>
    </w:p>
    <w:p w:rsidR="0046052F" w:rsidRPr="000E4C75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2.1</w:t>
      </w:r>
      <w:r w:rsidR="001C3A93" w:rsidRPr="000E4C75">
        <w:rPr>
          <w:rFonts w:ascii="Arial" w:hAnsi="Arial" w:cs="Arial"/>
          <w:sz w:val="24"/>
          <w:szCs w:val="24"/>
          <w:lang w:eastAsia="ru-RU"/>
        </w:rPr>
        <w:t>6</w:t>
      </w:r>
      <w:r w:rsidRPr="000E4C75">
        <w:rPr>
          <w:rFonts w:ascii="Arial" w:hAnsi="Arial" w:cs="Arial"/>
          <w:sz w:val="24"/>
          <w:szCs w:val="24"/>
          <w:lang w:eastAsia="ru-RU"/>
        </w:rPr>
        <w:t>. Плата за предоставление услуг, которые являются необходимыми и обязательными для предоставления муницип</w:t>
      </w:r>
      <w:r w:rsidR="004A5653" w:rsidRPr="000E4C75">
        <w:rPr>
          <w:rFonts w:ascii="Arial" w:hAnsi="Arial" w:cs="Arial"/>
          <w:sz w:val="24"/>
          <w:szCs w:val="24"/>
          <w:lang w:eastAsia="ru-RU"/>
        </w:rPr>
        <w:t>альной услуги,  не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взимается </w:t>
      </w:r>
      <w:r w:rsidR="004A5653" w:rsidRPr="000E4C75">
        <w:rPr>
          <w:rFonts w:ascii="Arial" w:hAnsi="Arial" w:cs="Arial"/>
          <w:sz w:val="24"/>
          <w:szCs w:val="24"/>
          <w:lang w:eastAsia="ru-RU"/>
        </w:rPr>
        <w:t>в виду отсутствия таких услуг</w:t>
      </w:r>
      <w:r w:rsidRPr="000E4C75">
        <w:rPr>
          <w:rFonts w:ascii="Arial" w:hAnsi="Arial" w:cs="Arial"/>
          <w:sz w:val="24"/>
          <w:szCs w:val="24"/>
          <w:lang w:eastAsia="ru-RU"/>
        </w:rPr>
        <w:t>.</w:t>
      </w:r>
    </w:p>
    <w:p w:rsidR="002C068A" w:rsidRPr="000E4C75" w:rsidRDefault="005E6281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2.1</w:t>
      </w:r>
      <w:r w:rsidR="008008C9" w:rsidRPr="000E4C75">
        <w:rPr>
          <w:rFonts w:ascii="Arial" w:hAnsi="Arial" w:cs="Arial"/>
          <w:sz w:val="24"/>
          <w:szCs w:val="24"/>
        </w:rPr>
        <w:t>7</w:t>
      </w:r>
      <w:r w:rsidRPr="000E4C75">
        <w:rPr>
          <w:rFonts w:ascii="Arial" w:hAnsi="Arial" w:cs="Arial"/>
          <w:sz w:val="24"/>
          <w:szCs w:val="24"/>
        </w:rPr>
        <w:t>.</w:t>
      </w:r>
      <w:r w:rsidR="00431A38" w:rsidRPr="000E4C75">
        <w:rPr>
          <w:rFonts w:ascii="Arial" w:hAnsi="Arial" w:cs="Arial"/>
          <w:sz w:val="24"/>
          <w:szCs w:val="24"/>
        </w:rPr>
        <w:t xml:space="preserve"> </w:t>
      </w:r>
      <w:r w:rsidR="002C068A" w:rsidRPr="000E4C75">
        <w:rPr>
          <w:rFonts w:ascii="Arial" w:hAnsi="Arial" w:cs="Arial"/>
          <w:sz w:val="24"/>
          <w:szCs w:val="24"/>
        </w:rPr>
        <w:t xml:space="preserve">Максимальный срок ожидания в очереди при подаче </w:t>
      </w:r>
      <w:r w:rsidR="0086140A" w:rsidRPr="000E4C75">
        <w:rPr>
          <w:rFonts w:ascii="Arial" w:hAnsi="Arial" w:cs="Arial"/>
          <w:sz w:val="24"/>
          <w:szCs w:val="24"/>
        </w:rPr>
        <w:t xml:space="preserve">заявления, </w:t>
      </w:r>
      <w:r w:rsidR="00BE2EA5" w:rsidRPr="000E4C75">
        <w:rPr>
          <w:rFonts w:ascii="Arial" w:hAnsi="Arial" w:cs="Arial"/>
          <w:sz w:val="24"/>
          <w:szCs w:val="24"/>
        </w:rPr>
        <w:t xml:space="preserve">заявления об исправлении опечаток или ошибок </w:t>
      </w:r>
      <w:r w:rsidR="00C62655" w:rsidRPr="000E4C75">
        <w:rPr>
          <w:rFonts w:ascii="Arial" w:hAnsi="Arial" w:cs="Arial"/>
          <w:sz w:val="24"/>
          <w:szCs w:val="24"/>
        </w:rPr>
        <w:t xml:space="preserve">и </w:t>
      </w:r>
      <w:r w:rsidR="009A142E" w:rsidRPr="000E4C75">
        <w:rPr>
          <w:rFonts w:ascii="Arial" w:hAnsi="Arial" w:cs="Arial"/>
          <w:sz w:val="24"/>
          <w:szCs w:val="24"/>
        </w:rPr>
        <w:t xml:space="preserve">прилагаемых </w:t>
      </w:r>
      <w:r w:rsidR="00C62655" w:rsidRPr="000E4C75">
        <w:rPr>
          <w:rFonts w:ascii="Arial" w:hAnsi="Arial" w:cs="Arial"/>
          <w:sz w:val="24"/>
          <w:szCs w:val="24"/>
        </w:rPr>
        <w:t xml:space="preserve">документов </w:t>
      </w:r>
      <w:r w:rsidR="002C068A" w:rsidRPr="000E4C75">
        <w:rPr>
          <w:rFonts w:ascii="Arial" w:hAnsi="Arial" w:cs="Arial"/>
          <w:sz w:val="24"/>
          <w:szCs w:val="24"/>
        </w:rPr>
        <w:t xml:space="preserve">в </w:t>
      </w:r>
      <w:r w:rsidR="00C62655" w:rsidRPr="000E4C75">
        <w:rPr>
          <w:rFonts w:ascii="Arial" w:hAnsi="Arial" w:cs="Arial"/>
          <w:sz w:val="24"/>
          <w:szCs w:val="24"/>
        </w:rPr>
        <w:t>А</w:t>
      </w:r>
      <w:r w:rsidR="002C068A" w:rsidRPr="000E4C75">
        <w:rPr>
          <w:rFonts w:ascii="Arial" w:hAnsi="Arial" w:cs="Arial"/>
          <w:sz w:val="24"/>
          <w:szCs w:val="24"/>
        </w:rPr>
        <w:t xml:space="preserve">дминистрации </w:t>
      </w:r>
      <w:r w:rsidR="0046052F" w:rsidRPr="000E4C75">
        <w:rPr>
          <w:rFonts w:ascii="Arial" w:hAnsi="Arial" w:cs="Arial"/>
          <w:sz w:val="24"/>
          <w:szCs w:val="24"/>
        </w:rPr>
        <w:t>и</w:t>
      </w:r>
      <w:r w:rsidR="002C068A" w:rsidRPr="000E4C75">
        <w:rPr>
          <w:rFonts w:ascii="Arial" w:hAnsi="Arial" w:cs="Arial"/>
          <w:sz w:val="24"/>
          <w:szCs w:val="24"/>
        </w:rPr>
        <w:t xml:space="preserve"> при получении результата муниципальной услуги</w:t>
      </w:r>
      <w:r w:rsidR="0046052F" w:rsidRPr="000E4C75">
        <w:rPr>
          <w:rFonts w:ascii="Arial" w:hAnsi="Arial" w:cs="Arial"/>
          <w:sz w:val="24"/>
          <w:szCs w:val="24"/>
        </w:rPr>
        <w:t>.</w:t>
      </w:r>
    </w:p>
    <w:p w:rsidR="0046052F" w:rsidRPr="000E4C75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2.1</w:t>
      </w:r>
      <w:r w:rsidR="00776425" w:rsidRPr="000E4C75">
        <w:rPr>
          <w:rFonts w:ascii="Arial" w:hAnsi="Arial" w:cs="Arial"/>
          <w:sz w:val="24"/>
          <w:szCs w:val="24"/>
          <w:lang w:eastAsia="ru-RU"/>
        </w:rPr>
        <w:t>7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.1.  Прием заявителей в </w:t>
      </w:r>
      <w:r w:rsidR="00C62655" w:rsidRPr="000E4C75">
        <w:rPr>
          <w:rFonts w:ascii="Arial" w:hAnsi="Arial" w:cs="Arial"/>
          <w:sz w:val="24"/>
          <w:szCs w:val="24"/>
          <w:lang w:eastAsia="ru-RU"/>
        </w:rPr>
        <w:t>А</w:t>
      </w:r>
      <w:r w:rsidR="00776425" w:rsidRPr="000E4C75">
        <w:rPr>
          <w:rFonts w:ascii="Arial" w:hAnsi="Arial" w:cs="Arial"/>
          <w:sz w:val="24"/>
          <w:szCs w:val="24"/>
          <w:lang w:eastAsia="ru-RU"/>
        </w:rPr>
        <w:t xml:space="preserve">дминистрации </w:t>
      </w:r>
      <w:r w:rsidRPr="000E4C75">
        <w:rPr>
          <w:rFonts w:ascii="Arial" w:hAnsi="Arial" w:cs="Arial"/>
          <w:sz w:val="24"/>
          <w:szCs w:val="24"/>
          <w:lang w:eastAsia="ru-RU"/>
        </w:rPr>
        <w:t>осуществляется в порядке очереди.</w:t>
      </w:r>
    </w:p>
    <w:p w:rsidR="0046052F" w:rsidRPr="000E4C75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2.1</w:t>
      </w:r>
      <w:r w:rsidR="00923A78" w:rsidRPr="000E4C75">
        <w:rPr>
          <w:rFonts w:ascii="Arial" w:hAnsi="Arial" w:cs="Arial"/>
          <w:sz w:val="24"/>
          <w:szCs w:val="24"/>
          <w:lang w:eastAsia="ru-RU"/>
        </w:rPr>
        <w:t>7</w:t>
      </w:r>
      <w:r w:rsidRPr="000E4C75">
        <w:rPr>
          <w:rFonts w:ascii="Arial" w:hAnsi="Arial" w:cs="Arial"/>
          <w:sz w:val="24"/>
          <w:szCs w:val="24"/>
          <w:lang w:eastAsia="ru-RU"/>
        </w:rPr>
        <w:t>.2.</w:t>
      </w:r>
      <w:r w:rsidR="00013C7B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Максимальный срок ожидания в очереди при подаче </w:t>
      </w:r>
      <w:r w:rsidR="00BE2EA5" w:rsidRPr="000E4C75">
        <w:rPr>
          <w:rFonts w:ascii="Arial" w:hAnsi="Arial" w:cs="Arial"/>
          <w:sz w:val="24"/>
          <w:szCs w:val="24"/>
        </w:rPr>
        <w:t>заявления, заявления об и</w:t>
      </w:r>
      <w:r w:rsidR="004D54FB" w:rsidRPr="000E4C75">
        <w:rPr>
          <w:rFonts w:ascii="Arial" w:hAnsi="Arial" w:cs="Arial"/>
          <w:sz w:val="24"/>
          <w:szCs w:val="24"/>
        </w:rPr>
        <w:t xml:space="preserve">справлении опечаток или ошибок </w:t>
      </w:r>
      <w:r w:rsidR="00C62655" w:rsidRPr="000E4C75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406650" w:rsidRPr="000E4C75">
        <w:rPr>
          <w:rFonts w:ascii="Arial" w:hAnsi="Arial" w:cs="Arial"/>
          <w:sz w:val="24"/>
          <w:szCs w:val="24"/>
          <w:lang w:eastAsia="ru-RU"/>
        </w:rPr>
        <w:t xml:space="preserve">прилагаемых документов </w:t>
      </w:r>
      <w:r w:rsidRPr="000E4C75">
        <w:rPr>
          <w:rFonts w:ascii="Arial" w:hAnsi="Arial" w:cs="Arial"/>
          <w:sz w:val="24"/>
          <w:szCs w:val="24"/>
          <w:lang w:eastAsia="ru-RU"/>
        </w:rPr>
        <w:t>и при получении результата предоставления такой услуги составляет 15 минут.</w:t>
      </w:r>
    </w:p>
    <w:p w:rsidR="0046052F" w:rsidRPr="000E4C75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2.1</w:t>
      </w:r>
      <w:r w:rsidR="009E68EE" w:rsidRPr="000E4C75">
        <w:rPr>
          <w:rFonts w:ascii="Arial" w:hAnsi="Arial" w:cs="Arial"/>
          <w:sz w:val="24"/>
          <w:szCs w:val="24"/>
          <w:lang w:eastAsia="ru-RU"/>
        </w:rPr>
        <w:t>7</w:t>
      </w:r>
      <w:r w:rsidR="0032084E" w:rsidRPr="000E4C75">
        <w:rPr>
          <w:rFonts w:ascii="Arial" w:hAnsi="Arial" w:cs="Arial"/>
          <w:sz w:val="24"/>
          <w:szCs w:val="24"/>
          <w:lang w:eastAsia="ru-RU"/>
        </w:rPr>
        <w:t>.3.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 xml:space="preserve">Предварительная запись на подачу </w:t>
      </w:r>
      <w:r w:rsidR="00BE2EA5" w:rsidRPr="000E4C75">
        <w:rPr>
          <w:rFonts w:ascii="Arial" w:hAnsi="Arial" w:cs="Arial"/>
          <w:sz w:val="24"/>
          <w:szCs w:val="24"/>
        </w:rPr>
        <w:t>заявления, заявления об и</w:t>
      </w:r>
      <w:r w:rsidR="00210F19" w:rsidRPr="000E4C75">
        <w:rPr>
          <w:rFonts w:ascii="Arial" w:hAnsi="Arial" w:cs="Arial"/>
          <w:sz w:val="24"/>
          <w:szCs w:val="24"/>
        </w:rPr>
        <w:t xml:space="preserve">справлении опечаток или ошибок </w:t>
      </w:r>
      <w:r w:rsidR="00C62655" w:rsidRPr="000E4C75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406650" w:rsidRPr="000E4C75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C62655" w:rsidRPr="000E4C75">
        <w:rPr>
          <w:rFonts w:ascii="Arial" w:hAnsi="Arial" w:cs="Arial"/>
          <w:sz w:val="24"/>
          <w:szCs w:val="24"/>
          <w:lang w:eastAsia="ru-RU"/>
        </w:rPr>
        <w:t>документов</w:t>
      </w:r>
      <w:r w:rsidR="00AA3FE0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06650" w:rsidRPr="000E4C75">
        <w:rPr>
          <w:rFonts w:ascii="Arial" w:hAnsi="Arial" w:cs="Arial"/>
          <w:sz w:val="24"/>
          <w:szCs w:val="24"/>
          <w:lang w:eastAsia="ru-RU"/>
        </w:rPr>
        <w:t xml:space="preserve">или получения результата предоставления муниципальной услуги </w:t>
      </w:r>
      <w:r w:rsidRPr="000E4C75">
        <w:rPr>
          <w:rFonts w:ascii="Arial" w:hAnsi="Arial" w:cs="Arial"/>
          <w:sz w:val="24"/>
          <w:szCs w:val="24"/>
          <w:lang w:eastAsia="ru-RU"/>
        </w:rPr>
        <w:t>осуществляется посредством телефонной связи либо пр</w:t>
      </w:r>
      <w:r w:rsidR="007C7071" w:rsidRPr="000E4C75">
        <w:rPr>
          <w:rFonts w:ascii="Arial" w:hAnsi="Arial" w:cs="Arial"/>
          <w:sz w:val="24"/>
          <w:szCs w:val="24"/>
          <w:lang w:eastAsia="ru-RU"/>
        </w:rPr>
        <w:t>и личном обращении заявителя в А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дминистрацию </w:t>
      </w:r>
      <w:r w:rsidR="004267BC" w:rsidRPr="000E4C75">
        <w:rPr>
          <w:rFonts w:ascii="Arial" w:hAnsi="Arial" w:cs="Arial"/>
          <w:sz w:val="24"/>
          <w:szCs w:val="24"/>
          <w:lang w:eastAsia="ru-RU"/>
        </w:rPr>
        <w:t>либо через Единый портал государственных и муниципальных услуг (функций) либо Единый Интернет-портал государственных и муниципальных услуг (функций) Н</w:t>
      </w:r>
      <w:r w:rsidR="00C62655" w:rsidRPr="000E4C75">
        <w:rPr>
          <w:rFonts w:ascii="Arial" w:hAnsi="Arial" w:cs="Arial"/>
          <w:sz w:val="24"/>
          <w:szCs w:val="24"/>
          <w:lang w:eastAsia="ru-RU"/>
        </w:rPr>
        <w:t>ижегородской области либо сайт А</w:t>
      </w:r>
      <w:r w:rsidR="004267BC" w:rsidRPr="000E4C75">
        <w:rPr>
          <w:rFonts w:ascii="Arial" w:hAnsi="Arial" w:cs="Arial"/>
          <w:sz w:val="24"/>
          <w:szCs w:val="24"/>
          <w:lang w:eastAsia="ru-RU"/>
        </w:rPr>
        <w:t xml:space="preserve">дминистрации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в следующем порядке:</w:t>
      </w:r>
      <w:proofErr w:type="gramEnd"/>
    </w:p>
    <w:p w:rsidR="0046052F" w:rsidRPr="000E4C75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пр</w:t>
      </w:r>
      <w:r w:rsidR="006D49FA" w:rsidRPr="000E4C75">
        <w:rPr>
          <w:rFonts w:ascii="Arial" w:hAnsi="Arial" w:cs="Arial"/>
          <w:sz w:val="24"/>
          <w:szCs w:val="24"/>
          <w:lang w:eastAsia="ru-RU"/>
        </w:rPr>
        <w:t xml:space="preserve">и осуществлении предварительной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записи заявителю предоставляется возможность ознакомления с расписанием работы </w:t>
      </w:r>
      <w:r w:rsidR="00C62655" w:rsidRPr="000E4C75">
        <w:rPr>
          <w:rFonts w:ascii="Arial" w:hAnsi="Arial" w:cs="Arial"/>
          <w:sz w:val="24"/>
          <w:szCs w:val="24"/>
          <w:lang w:eastAsia="ru-RU"/>
        </w:rPr>
        <w:t>А</w:t>
      </w:r>
      <w:r w:rsidRPr="000E4C75">
        <w:rPr>
          <w:rFonts w:ascii="Arial" w:hAnsi="Arial" w:cs="Arial"/>
          <w:sz w:val="24"/>
          <w:szCs w:val="24"/>
          <w:lang w:eastAsia="ru-RU"/>
        </w:rPr>
        <w:t>дминистрации, а также с доступными для записи на прием датами и интервалами времени приема, возможность записи в любые свободные для приема дату и время в часы приема;</w:t>
      </w:r>
    </w:p>
    <w:p w:rsidR="0046052F" w:rsidRPr="000E4C75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заявитель в обязательном порядке информируется о том, что запись аннулируется в случае его неявки по истечении 15 минут с назначенного времени приема;</w:t>
      </w:r>
    </w:p>
    <w:p w:rsidR="0046052F" w:rsidRPr="000E4C75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заявитель в любое время вправе отказаться от предварительной записи.</w:t>
      </w:r>
    </w:p>
    <w:p w:rsidR="0046052F" w:rsidRPr="000E4C75" w:rsidRDefault="0046052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2.1</w:t>
      </w:r>
      <w:r w:rsidR="006D49FA" w:rsidRPr="000E4C75">
        <w:rPr>
          <w:rFonts w:ascii="Arial" w:hAnsi="Arial" w:cs="Arial"/>
          <w:sz w:val="24"/>
          <w:szCs w:val="24"/>
          <w:lang w:eastAsia="ru-RU"/>
        </w:rPr>
        <w:t>7</w:t>
      </w:r>
      <w:r w:rsidRPr="000E4C75">
        <w:rPr>
          <w:rFonts w:ascii="Arial" w:hAnsi="Arial" w:cs="Arial"/>
          <w:sz w:val="24"/>
          <w:szCs w:val="24"/>
          <w:lang w:eastAsia="ru-RU"/>
        </w:rPr>
        <w:t>.</w:t>
      </w:r>
      <w:r w:rsidR="00615611" w:rsidRPr="000E4C75">
        <w:rPr>
          <w:rFonts w:ascii="Arial" w:hAnsi="Arial" w:cs="Arial"/>
          <w:sz w:val="24"/>
          <w:szCs w:val="24"/>
          <w:lang w:eastAsia="ru-RU"/>
        </w:rPr>
        <w:t>4</w:t>
      </w:r>
      <w:r w:rsidRPr="000E4C75">
        <w:rPr>
          <w:rFonts w:ascii="Arial" w:hAnsi="Arial" w:cs="Arial"/>
          <w:sz w:val="24"/>
          <w:szCs w:val="24"/>
          <w:lang w:eastAsia="ru-RU"/>
        </w:rPr>
        <w:t>. Предварительная запись ведется в электронном виде либо на бумажном носителе.</w:t>
      </w:r>
    </w:p>
    <w:p w:rsidR="0046052F" w:rsidRPr="000E4C75" w:rsidRDefault="0046052F" w:rsidP="0071096F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2.1</w:t>
      </w:r>
      <w:r w:rsidR="005C4E0F" w:rsidRPr="000E4C75">
        <w:rPr>
          <w:rFonts w:ascii="Arial" w:hAnsi="Arial" w:cs="Arial"/>
          <w:sz w:val="24"/>
          <w:szCs w:val="24"/>
        </w:rPr>
        <w:t>7</w:t>
      </w:r>
      <w:r w:rsidRPr="000E4C75">
        <w:rPr>
          <w:rFonts w:ascii="Arial" w:hAnsi="Arial" w:cs="Arial"/>
          <w:sz w:val="24"/>
          <w:szCs w:val="24"/>
        </w:rPr>
        <w:t>.</w:t>
      </w:r>
      <w:r w:rsidR="00615611" w:rsidRPr="000E4C75">
        <w:rPr>
          <w:rFonts w:ascii="Arial" w:hAnsi="Arial" w:cs="Arial"/>
          <w:sz w:val="24"/>
          <w:szCs w:val="24"/>
        </w:rPr>
        <w:t>5</w:t>
      </w:r>
      <w:r w:rsidRPr="000E4C75">
        <w:rPr>
          <w:rFonts w:ascii="Arial" w:hAnsi="Arial" w:cs="Arial"/>
          <w:sz w:val="24"/>
          <w:szCs w:val="24"/>
        </w:rPr>
        <w:t xml:space="preserve">.  При определении времени приема по телефону </w:t>
      </w:r>
      <w:r w:rsidR="00923D4E" w:rsidRPr="000E4C75">
        <w:rPr>
          <w:rFonts w:ascii="Arial" w:hAnsi="Arial" w:cs="Arial"/>
          <w:sz w:val="24"/>
          <w:szCs w:val="24"/>
        </w:rPr>
        <w:t>специалист</w:t>
      </w:r>
      <w:r w:rsidR="0071096F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 </w:t>
      </w:r>
      <w:r w:rsidRPr="000E4C75">
        <w:rPr>
          <w:rFonts w:ascii="Arial" w:hAnsi="Arial" w:cs="Arial"/>
          <w:sz w:val="24"/>
          <w:szCs w:val="24"/>
        </w:rPr>
        <w:t>назначает время на основе графика приема с учетом времени, удобного заявителю. Заявителю сообщается время посещения и номер кабинета, в который следует обратиться.</w:t>
      </w:r>
    </w:p>
    <w:p w:rsidR="0046052F" w:rsidRPr="000E4C75" w:rsidRDefault="0046052F" w:rsidP="0071096F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В данном случае назначенные заявителю дата и время посещения, а также номер кабинета, в который следует обратиться, подтверждаются </w:t>
      </w:r>
      <w:r w:rsidR="00923D4E" w:rsidRPr="000E4C75">
        <w:rPr>
          <w:rFonts w:ascii="Arial" w:hAnsi="Arial" w:cs="Arial"/>
          <w:sz w:val="24"/>
          <w:szCs w:val="24"/>
        </w:rPr>
        <w:t>специалистом</w:t>
      </w:r>
      <w:r w:rsidR="0071096F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 </w:t>
      </w:r>
      <w:r w:rsidRPr="000E4C75">
        <w:rPr>
          <w:rFonts w:ascii="Arial" w:hAnsi="Arial" w:cs="Arial"/>
          <w:sz w:val="24"/>
          <w:szCs w:val="24"/>
        </w:rPr>
        <w:t>посредством телефонной связи.</w:t>
      </w:r>
    </w:p>
    <w:p w:rsidR="007C7071" w:rsidRPr="000E4C75" w:rsidRDefault="00C46196" w:rsidP="0061561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2.1</w:t>
      </w:r>
      <w:r w:rsidR="00C17CDB" w:rsidRPr="000E4C75">
        <w:rPr>
          <w:rFonts w:ascii="Arial" w:hAnsi="Arial" w:cs="Arial"/>
          <w:sz w:val="24"/>
          <w:szCs w:val="24"/>
          <w:lang w:eastAsia="ru-RU"/>
        </w:rPr>
        <w:t>7</w:t>
      </w:r>
      <w:r w:rsidRPr="000E4C75">
        <w:rPr>
          <w:rFonts w:ascii="Arial" w:hAnsi="Arial" w:cs="Arial"/>
          <w:sz w:val="24"/>
          <w:szCs w:val="24"/>
          <w:lang w:eastAsia="ru-RU"/>
        </w:rPr>
        <w:t>.</w:t>
      </w:r>
      <w:r w:rsidR="0071096F" w:rsidRPr="000E4C75">
        <w:rPr>
          <w:rFonts w:ascii="Arial" w:hAnsi="Arial" w:cs="Arial"/>
          <w:sz w:val="24"/>
          <w:szCs w:val="24"/>
          <w:lang w:eastAsia="ru-RU"/>
        </w:rPr>
        <w:t>6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46052F" w:rsidRPr="000E4C75">
        <w:rPr>
          <w:rFonts w:ascii="Arial" w:hAnsi="Arial" w:cs="Arial"/>
          <w:sz w:val="24"/>
          <w:szCs w:val="24"/>
          <w:lang w:eastAsia="ru-RU"/>
        </w:rPr>
        <w:t xml:space="preserve">Продолжительность предварительной записи по телефону или в ходе личного приема для подачи </w:t>
      </w:r>
      <w:r w:rsidR="00BE2EA5" w:rsidRPr="000E4C75">
        <w:rPr>
          <w:rFonts w:ascii="Arial" w:hAnsi="Arial" w:cs="Arial"/>
          <w:sz w:val="24"/>
          <w:szCs w:val="24"/>
        </w:rPr>
        <w:t>заявления, заявления об исправлении опечаток или ошибок</w:t>
      </w:r>
      <w:r w:rsidR="00C17CDB" w:rsidRPr="000E4C75">
        <w:rPr>
          <w:rFonts w:ascii="Arial" w:hAnsi="Arial" w:cs="Arial"/>
          <w:sz w:val="24"/>
          <w:szCs w:val="24"/>
        </w:rPr>
        <w:t xml:space="preserve"> </w:t>
      </w:r>
      <w:r w:rsidR="00C62655" w:rsidRPr="000E4C75">
        <w:rPr>
          <w:rFonts w:ascii="Arial" w:hAnsi="Arial" w:cs="Arial"/>
          <w:sz w:val="24"/>
          <w:szCs w:val="24"/>
          <w:lang w:eastAsia="ru-RU"/>
        </w:rPr>
        <w:t xml:space="preserve">и </w:t>
      </w:r>
      <w:r w:rsidR="00406650" w:rsidRPr="000E4C75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C62655" w:rsidRPr="000E4C75">
        <w:rPr>
          <w:rFonts w:ascii="Arial" w:hAnsi="Arial" w:cs="Arial"/>
          <w:sz w:val="24"/>
          <w:szCs w:val="24"/>
          <w:lang w:eastAsia="ru-RU"/>
        </w:rPr>
        <w:t>документов</w:t>
      </w:r>
      <w:r w:rsidR="00C17CDB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6052F" w:rsidRPr="000E4C75">
        <w:rPr>
          <w:rFonts w:ascii="Arial" w:hAnsi="Arial" w:cs="Arial"/>
          <w:sz w:val="24"/>
          <w:szCs w:val="24"/>
          <w:lang w:eastAsia="ru-RU"/>
        </w:rPr>
        <w:t>либо получения результата предоставления такой услуги не должна превышать 5 минут.</w:t>
      </w:r>
    </w:p>
    <w:p w:rsidR="00F86447" w:rsidRPr="000E4C75" w:rsidRDefault="00F30495" w:rsidP="00615611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</w:t>
      </w:r>
      <w:r w:rsidR="003A323C" w:rsidRPr="000E4C75">
        <w:rPr>
          <w:rFonts w:ascii="Arial" w:hAnsi="Arial" w:cs="Arial"/>
          <w:sz w:val="24"/>
          <w:szCs w:val="24"/>
        </w:rPr>
        <w:t>18</w:t>
      </w:r>
      <w:r w:rsidRPr="000E4C75">
        <w:rPr>
          <w:rFonts w:ascii="Arial" w:hAnsi="Arial" w:cs="Arial"/>
          <w:sz w:val="24"/>
          <w:szCs w:val="24"/>
        </w:rPr>
        <w:t xml:space="preserve">. </w:t>
      </w:r>
      <w:r w:rsidR="002C068A" w:rsidRPr="000E4C75">
        <w:rPr>
          <w:rFonts w:ascii="Arial" w:hAnsi="Arial" w:cs="Arial"/>
          <w:sz w:val="24"/>
          <w:szCs w:val="24"/>
        </w:rPr>
        <w:t xml:space="preserve">Срок и порядок регистрации </w:t>
      </w:r>
      <w:r w:rsidR="00BE2EA5" w:rsidRPr="000E4C75">
        <w:rPr>
          <w:rFonts w:ascii="Arial" w:hAnsi="Arial" w:cs="Arial"/>
          <w:sz w:val="24"/>
          <w:szCs w:val="24"/>
        </w:rPr>
        <w:t>заявления, заявления об и</w:t>
      </w:r>
      <w:r w:rsidR="00DA207E" w:rsidRPr="000E4C75">
        <w:rPr>
          <w:rFonts w:ascii="Arial" w:hAnsi="Arial" w:cs="Arial"/>
          <w:sz w:val="24"/>
          <w:szCs w:val="24"/>
        </w:rPr>
        <w:t xml:space="preserve">справлении опечаток или ошибок </w:t>
      </w:r>
      <w:r w:rsidR="00C62655" w:rsidRPr="000E4C75">
        <w:rPr>
          <w:rFonts w:ascii="Arial" w:hAnsi="Arial" w:cs="Arial"/>
          <w:sz w:val="24"/>
          <w:szCs w:val="24"/>
        </w:rPr>
        <w:t xml:space="preserve">и </w:t>
      </w:r>
      <w:r w:rsidR="00406650" w:rsidRPr="000E4C75">
        <w:rPr>
          <w:rFonts w:ascii="Arial" w:hAnsi="Arial" w:cs="Arial"/>
          <w:sz w:val="24"/>
          <w:szCs w:val="24"/>
        </w:rPr>
        <w:t xml:space="preserve">прилагаемых </w:t>
      </w:r>
      <w:r w:rsidR="00C62655" w:rsidRPr="000E4C75">
        <w:rPr>
          <w:rFonts w:ascii="Arial" w:hAnsi="Arial" w:cs="Arial"/>
          <w:sz w:val="24"/>
          <w:szCs w:val="24"/>
        </w:rPr>
        <w:t>документов</w:t>
      </w:r>
      <w:r w:rsidR="00173877" w:rsidRPr="000E4C75">
        <w:rPr>
          <w:rFonts w:ascii="Arial" w:hAnsi="Arial" w:cs="Arial"/>
          <w:sz w:val="24"/>
          <w:szCs w:val="24"/>
        </w:rPr>
        <w:t xml:space="preserve"> </w:t>
      </w:r>
      <w:r w:rsidR="002C068A" w:rsidRPr="000E4C75">
        <w:rPr>
          <w:rFonts w:ascii="Arial" w:hAnsi="Arial" w:cs="Arial"/>
          <w:sz w:val="24"/>
          <w:szCs w:val="24"/>
        </w:rPr>
        <w:t xml:space="preserve">в </w:t>
      </w:r>
      <w:r w:rsidR="00C62655" w:rsidRPr="000E4C75">
        <w:rPr>
          <w:rFonts w:ascii="Arial" w:hAnsi="Arial" w:cs="Arial"/>
          <w:sz w:val="24"/>
          <w:szCs w:val="24"/>
        </w:rPr>
        <w:t>А</w:t>
      </w:r>
      <w:r w:rsidR="002C068A" w:rsidRPr="000E4C75">
        <w:rPr>
          <w:rFonts w:ascii="Arial" w:hAnsi="Arial" w:cs="Arial"/>
          <w:sz w:val="24"/>
          <w:szCs w:val="24"/>
        </w:rPr>
        <w:t>дминистрации</w:t>
      </w:r>
      <w:r w:rsidR="0059492F" w:rsidRPr="000E4C75">
        <w:rPr>
          <w:rFonts w:ascii="Arial" w:hAnsi="Arial" w:cs="Arial"/>
          <w:b/>
          <w:i/>
          <w:sz w:val="24"/>
          <w:szCs w:val="24"/>
        </w:rPr>
        <w:t>,</w:t>
      </w:r>
      <w:r w:rsidR="002C068A" w:rsidRPr="000E4C75">
        <w:rPr>
          <w:rFonts w:ascii="Arial" w:hAnsi="Arial" w:cs="Arial"/>
          <w:sz w:val="24"/>
          <w:szCs w:val="24"/>
        </w:rPr>
        <w:t xml:space="preserve"> в том числе в электронной форме.</w:t>
      </w:r>
    </w:p>
    <w:p w:rsidR="002C068A" w:rsidRPr="000E4C75" w:rsidRDefault="00F30495" w:rsidP="0071096F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</w:t>
      </w:r>
      <w:r w:rsidR="00231F80" w:rsidRPr="000E4C75">
        <w:rPr>
          <w:rFonts w:ascii="Arial" w:hAnsi="Arial" w:cs="Arial"/>
          <w:sz w:val="24"/>
          <w:szCs w:val="24"/>
        </w:rPr>
        <w:t>18</w:t>
      </w:r>
      <w:r w:rsidRPr="000E4C75">
        <w:rPr>
          <w:rFonts w:ascii="Arial" w:hAnsi="Arial" w:cs="Arial"/>
          <w:sz w:val="24"/>
          <w:szCs w:val="24"/>
        </w:rPr>
        <w:t xml:space="preserve">.1. </w:t>
      </w:r>
      <w:r w:rsidR="00BE2EA5" w:rsidRPr="000E4C75">
        <w:rPr>
          <w:rFonts w:ascii="Arial" w:hAnsi="Arial" w:cs="Arial"/>
          <w:sz w:val="24"/>
          <w:szCs w:val="24"/>
        </w:rPr>
        <w:t>Заявление, заявление об и</w:t>
      </w:r>
      <w:r w:rsidR="00C02A14" w:rsidRPr="000E4C75">
        <w:rPr>
          <w:rFonts w:ascii="Arial" w:hAnsi="Arial" w:cs="Arial"/>
          <w:sz w:val="24"/>
          <w:szCs w:val="24"/>
        </w:rPr>
        <w:t xml:space="preserve">справлении опечаток или ошибок </w:t>
      </w:r>
      <w:r w:rsidR="00406650" w:rsidRPr="000E4C75">
        <w:rPr>
          <w:rFonts w:ascii="Arial" w:hAnsi="Arial" w:cs="Arial"/>
          <w:sz w:val="24"/>
          <w:szCs w:val="24"/>
        </w:rPr>
        <w:t>и прилагаемы</w:t>
      </w:r>
      <w:r w:rsidR="00BE2EA5" w:rsidRPr="000E4C75">
        <w:rPr>
          <w:rFonts w:ascii="Arial" w:hAnsi="Arial" w:cs="Arial"/>
          <w:sz w:val="24"/>
          <w:szCs w:val="24"/>
        </w:rPr>
        <w:t xml:space="preserve">е </w:t>
      </w:r>
      <w:r w:rsidR="00406650" w:rsidRPr="000E4C75">
        <w:rPr>
          <w:rFonts w:ascii="Arial" w:hAnsi="Arial" w:cs="Arial"/>
          <w:sz w:val="24"/>
          <w:szCs w:val="24"/>
        </w:rPr>
        <w:t>документы</w:t>
      </w:r>
      <w:r w:rsidR="002C068A" w:rsidRPr="000E4C75">
        <w:rPr>
          <w:rFonts w:ascii="Arial" w:hAnsi="Arial" w:cs="Arial"/>
          <w:sz w:val="24"/>
          <w:szCs w:val="24"/>
        </w:rPr>
        <w:t xml:space="preserve">, поступившее в Администрацию, </w:t>
      </w:r>
      <w:r w:rsidR="00C129BA" w:rsidRPr="000E4C75">
        <w:rPr>
          <w:rFonts w:ascii="Arial" w:hAnsi="Arial" w:cs="Arial"/>
          <w:sz w:val="24"/>
          <w:szCs w:val="24"/>
        </w:rPr>
        <w:t xml:space="preserve">в том числе в электронном виде через Единый портал государственных и муниципальных услуг (функций), Единый </w:t>
      </w:r>
      <w:r w:rsidR="007C7071" w:rsidRPr="000E4C75">
        <w:rPr>
          <w:rFonts w:ascii="Arial" w:hAnsi="Arial" w:cs="Arial"/>
          <w:sz w:val="24"/>
          <w:szCs w:val="24"/>
        </w:rPr>
        <w:t>Интернет-</w:t>
      </w:r>
      <w:r w:rsidR="00C129BA" w:rsidRPr="000E4C75">
        <w:rPr>
          <w:rFonts w:ascii="Arial" w:hAnsi="Arial" w:cs="Arial"/>
          <w:sz w:val="24"/>
          <w:szCs w:val="24"/>
        </w:rPr>
        <w:t xml:space="preserve">портал государственных и муниципальных услуг (функций) Нижегородской области, </w:t>
      </w:r>
      <w:r w:rsidR="00C62655" w:rsidRPr="000E4C75">
        <w:rPr>
          <w:rFonts w:ascii="Arial" w:hAnsi="Arial" w:cs="Arial"/>
          <w:sz w:val="24"/>
          <w:szCs w:val="24"/>
        </w:rPr>
        <w:t xml:space="preserve">регистрируется </w:t>
      </w:r>
      <w:r w:rsidR="00923D4E" w:rsidRPr="000E4C75">
        <w:rPr>
          <w:rFonts w:ascii="Arial" w:hAnsi="Arial" w:cs="Arial"/>
          <w:sz w:val="24"/>
          <w:szCs w:val="24"/>
        </w:rPr>
        <w:t>специалистом</w:t>
      </w:r>
      <w:r w:rsidR="0071096F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="002C068A" w:rsidRPr="000E4C75">
        <w:rPr>
          <w:rFonts w:ascii="Arial" w:hAnsi="Arial" w:cs="Arial"/>
          <w:sz w:val="24"/>
          <w:szCs w:val="24"/>
        </w:rPr>
        <w:t xml:space="preserve"> в</w:t>
      </w:r>
      <w:r w:rsidR="00923D4E" w:rsidRPr="000E4C75">
        <w:rPr>
          <w:rFonts w:ascii="Arial" w:hAnsi="Arial" w:cs="Arial"/>
          <w:sz w:val="24"/>
          <w:szCs w:val="24"/>
        </w:rPr>
        <w:t xml:space="preserve"> </w:t>
      </w:r>
      <w:r w:rsidR="002C068A" w:rsidRPr="000E4C75">
        <w:rPr>
          <w:rFonts w:ascii="Arial" w:hAnsi="Arial" w:cs="Arial"/>
          <w:sz w:val="24"/>
          <w:szCs w:val="24"/>
        </w:rPr>
        <w:t>течение одного рабочего со дня их поступления.</w:t>
      </w:r>
    </w:p>
    <w:p w:rsidR="00F30495" w:rsidRPr="000E4C75" w:rsidRDefault="00F30495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</w:t>
      </w:r>
      <w:r w:rsidR="009A13F3" w:rsidRPr="000E4C75">
        <w:rPr>
          <w:rFonts w:ascii="Arial" w:hAnsi="Arial" w:cs="Arial"/>
          <w:sz w:val="24"/>
          <w:szCs w:val="24"/>
        </w:rPr>
        <w:t>18</w:t>
      </w:r>
      <w:r w:rsidRPr="000E4C75">
        <w:rPr>
          <w:rFonts w:ascii="Arial" w:hAnsi="Arial" w:cs="Arial"/>
          <w:sz w:val="24"/>
          <w:szCs w:val="24"/>
        </w:rPr>
        <w:t xml:space="preserve">.2. Учет </w:t>
      </w:r>
      <w:r w:rsidR="009A13F3" w:rsidRPr="000E4C75">
        <w:rPr>
          <w:rFonts w:ascii="Arial" w:hAnsi="Arial" w:cs="Arial"/>
          <w:sz w:val="24"/>
          <w:szCs w:val="24"/>
        </w:rPr>
        <w:t xml:space="preserve">заявлений, </w:t>
      </w:r>
      <w:r w:rsidR="00BE2EA5" w:rsidRPr="000E4C75">
        <w:rPr>
          <w:rFonts w:ascii="Arial" w:hAnsi="Arial" w:cs="Arial"/>
          <w:sz w:val="24"/>
          <w:szCs w:val="24"/>
        </w:rPr>
        <w:t>заявлений об и</w:t>
      </w:r>
      <w:r w:rsidR="009A13F3" w:rsidRPr="000E4C75">
        <w:rPr>
          <w:rFonts w:ascii="Arial" w:hAnsi="Arial" w:cs="Arial"/>
          <w:sz w:val="24"/>
          <w:szCs w:val="24"/>
        </w:rPr>
        <w:t xml:space="preserve">справлении опечаток или ошибок </w:t>
      </w:r>
      <w:r w:rsidR="00406650" w:rsidRPr="000E4C75">
        <w:rPr>
          <w:rFonts w:ascii="Arial" w:hAnsi="Arial" w:cs="Arial"/>
          <w:sz w:val="24"/>
          <w:szCs w:val="24"/>
        </w:rPr>
        <w:t>и прилагаемых документов</w:t>
      </w:r>
      <w:r w:rsidRPr="000E4C75">
        <w:rPr>
          <w:rFonts w:ascii="Arial" w:hAnsi="Arial" w:cs="Arial"/>
          <w:sz w:val="24"/>
          <w:szCs w:val="24"/>
        </w:rPr>
        <w:t xml:space="preserve"> осуществляется путем внесения записи в систему электронного документооборота. </w:t>
      </w:r>
    </w:p>
    <w:p w:rsidR="00F30495" w:rsidRPr="000E4C75" w:rsidRDefault="00F30495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</w:t>
      </w:r>
      <w:r w:rsidR="00670E6F" w:rsidRPr="000E4C75">
        <w:rPr>
          <w:rFonts w:ascii="Arial" w:hAnsi="Arial" w:cs="Arial"/>
          <w:sz w:val="24"/>
          <w:szCs w:val="24"/>
        </w:rPr>
        <w:t>18</w:t>
      </w:r>
      <w:r w:rsidRPr="000E4C75">
        <w:rPr>
          <w:rFonts w:ascii="Arial" w:hAnsi="Arial" w:cs="Arial"/>
          <w:sz w:val="24"/>
          <w:szCs w:val="24"/>
        </w:rPr>
        <w:t xml:space="preserve">.3. При отсутствии технической возможности учет </w:t>
      </w:r>
      <w:r w:rsidR="00BE2EA5" w:rsidRPr="000E4C75">
        <w:rPr>
          <w:rFonts w:ascii="Arial" w:hAnsi="Arial" w:cs="Arial"/>
          <w:sz w:val="24"/>
          <w:szCs w:val="24"/>
        </w:rPr>
        <w:t>заявлений, заявлений об и</w:t>
      </w:r>
      <w:r w:rsidR="00D10281" w:rsidRPr="000E4C75">
        <w:rPr>
          <w:rFonts w:ascii="Arial" w:hAnsi="Arial" w:cs="Arial"/>
          <w:sz w:val="24"/>
          <w:szCs w:val="24"/>
        </w:rPr>
        <w:t xml:space="preserve">справлении опечаток или ошибок </w:t>
      </w:r>
      <w:r w:rsidR="00406650" w:rsidRPr="000E4C75">
        <w:rPr>
          <w:rFonts w:ascii="Arial" w:hAnsi="Arial" w:cs="Arial"/>
          <w:sz w:val="24"/>
          <w:szCs w:val="24"/>
        </w:rPr>
        <w:t xml:space="preserve">и  прилагаемых документов </w:t>
      </w:r>
      <w:r w:rsidRPr="000E4C75">
        <w:rPr>
          <w:rFonts w:ascii="Arial" w:hAnsi="Arial" w:cs="Arial"/>
          <w:sz w:val="24"/>
          <w:szCs w:val="24"/>
        </w:rPr>
        <w:t xml:space="preserve">осуществляется путем внесения записи в журнал учета. </w:t>
      </w:r>
    </w:p>
    <w:p w:rsidR="002C068A" w:rsidRPr="000E4C75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</w:t>
      </w:r>
      <w:r w:rsidR="003238EF" w:rsidRPr="000E4C75">
        <w:rPr>
          <w:rFonts w:ascii="Arial" w:hAnsi="Arial" w:cs="Arial"/>
          <w:sz w:val="24"/>
          <w:szCs w:val="24"/>
        </w:rPr>
        <w:t>19</w:t>
      </w:r>
      <w:r w:rsidRPr="000E4C75">
        <w:rPr>
          <w:rFonts w:ascii="Arial" w:hAnsi="Arial" w:cs="Arial"/>
          <w:sz w:val="24"/>
          <w:szCs w:val="24"/>
        </w:rPr>
        <w:t>. Требования к помещениям, в которых предоставляется муниципальная услуга, к залу ожидания,</w:t>
      </w:r>
      <w:r w:rsidR="00C4766A" w:rsidRPr="000E4C75">
        <w:rPr>
          <w:rFonts w:ascii="Arial" w:hAnsi="Arial" w:cs="Arial"/>
          <w:sz w:val="24"/>
          <w:szCs w:val="24"/>
        </w:rPr>
        <w:t xml:space="preserve"> </w:t>
      </w:r>
      <w:r w:rsidR="00E01389" w:rsidRPr="000E4C75">
        <w:rPr>
          <w:rFonts w:ascii="Arial" w:hAnsi="Arial" w:cs="Arial"/>
          <w:sz w:val="24"/>
          <w:szCs w:val="24"/>
        </w:rPr>
        <w:t xml:space="preserve">местам для заполнения </w:t>
      </w:r>
      <w:r w:rsidR="001062C0" w:rsidRPr="000E4C75">
        <w:rPr>
          <w:rFonts w:ascii="Arial" w:hAnsi="Arial" w:cs="Arial"/>
          <w:sz w:val="24"/>
          <w:szCs w:val="24"/>
        </w:rPr>
        <w:t xml:space="preserve">заявления, </w:t>
      </w:r>
      <w:r w:rsidR="00BE2EA5" w:rsidRPr="000E4C75">
        <w:rPr>
          <w:rFonts w:ascii="Arial" w:hAnsi="Arial" w:cs="Arial"/>
          <w:sz w:val="24"/>
          <w:szCs w:val="24"/>
        </w:rPr>
        <w:t>заявления об и</w:t>
      </w:r>
      <w:r w:rsidR="001062C0" w:rsidRPr="000E4C75">
        <w:rPr>
          <w:rFonts w:ascii="Arial" w:hAnsi="Arial" w:cs="Arial"/>
          <w:sz w:val="24"/>
          <w:szCs w:val="24"/>
        </w:rPr>
        <w:t xml:space="preserve">справлении опечаток или ошибок, </w:t>
      </w:r>
      <w:r w:rsidRPr="000E4C75">
        <w:rPr>
          <w:rFonts w:ascii="Arial" w:hAnsi="Arial" w:cs="Arial"/>
          <w:sz w:val="24"/>
          <w:szCs w:val="24"/>
        </w:rPr>
        <w:t>информационным стендам.</w:t>
      </w:r>
    </w:p>
    <w:p w:rsidR="002C068A" w:rsidRPr="000E4C75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Помещение, в котором предоставляется муниципальная услуга, должно быть оборудовано в соответствии с санитарными нормами и правилами, с соблюдением мер безопасности, обеспечено телефонной и факсимильной связью, компьютерами, подключенными к информационно-телекоммуникационной сети Интернет, столами, стульями, канцелярскими принадлежностями для заполнения </w:t>
      </w:r>
      <w:r w:rsidR="00A07AE1" w:rsidRPr="000E4C75">
        <w:rPr>
          <w:rFonts w:ascii="Arial" w:hAnsi="Arial" w:cs="Arial"/>
          <w:sz w:val="24"/>
          <w:szCs w:val="24"/>
        </w:rPr>
        <w:t xml:space="preserve">заявления, </w:t>
      </w:r>
      <w:r w:rsidR="00BE2EA5" w:rsidRPr="000E4C75">
        <w:rPr>
          <w:rFonts w:ascii="Arial" w:hAnsi="Arial" w:cs="Arial"/>
          <w:sz w:val="24"/>
          <w:szCs w:val="24"/>
        </w:rPr>
        <w:t xml:space="preserve">заявления об </w:t>
      </w:r>
      <w:r w:rsidR="00A07AE1" w:rsidRPr="000E4C75">
        <w:rPr>
          <w:rFonts w:ascii="Arial" w:hAnsi="Arial" w:cs="Arial"/>
          <w:sz w:val="24"/>
          <w:szCs w:val="24"/>
        </w:rPr>
        <w:t>исправлении опечаток или ошибок</w:t>
      </w:r>
      <w:r w:rsidRPr="000E4C75">
        <w:rPr>
          <w:rFonts w:ascii="Arial" w:hAnsi="Arial" w:cs="Arial"/>
          <w:sz w:val="24"/>
          <w:szCs w:val="24"/>
        </w:rPr>
        <w:t>.</w:t>
      </w:r>
    </w:p>
    <w:p w:rsidR="002C068A" w:rsidRPr="000E4C75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 Места информирования, предназначенные для ознакомления получателей муниципальной услуги с информационными материалами, оборудованы:</w:t>
      </w:r>
    </w:p>
    <w:p w:rsidR="002C068A" w:rsidRPr="000E4C75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- информационными стендами;</w:t>
      </w:r>
    </w:p>
    <w:p w:rsidR="002C068A" w:rsidRPr="000E4C75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- стульями и столами для письма;</w:t>
      </w:r>
    </w:p>
    <w:p w:rsidR="002C068A" w:rsidRPr="000E4C75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/>
          <w:iCs/>
          <w:sz w:val="24"/>
          <w:szCs w:val="24"/>
        </w:rPr>
      </w:pPr>
      <w:r w:rsidRPr="000E4C75">
        <w:rPr>
          <w:rFonts w:ascii="Arial" w:hAnsi="Arial" w:cs="Arial"/>
          <w:iCs/>
          <w:sz w:val="24"/>
          <w:szCs w:val="24"/>
        </w:rPr>
        <w:t xml:space="preserve">- бланками </w:t>
      </w:r>
      <w:r w:rsidR="00174AE9" w:rsidRPr="000E4C75">
        <w:rPr>
          <w:rFonts w:ascii="Arial" w:hAnsi="Arial" w:cs="Arial"/>
          <w:sz w:val="24"/>
          <w:szCs w:val="24"/>
        </w:rPr>
        <w:t xml:space="preserve">заявления, </w:t>
      </w:r>
      <w:r w:rsidR="00BE2EA5" w:rsidRPr="000E4C75">
        <w:rPr>
          <w:rFonts w:ascii="Arial" w:hAnsi="Arial" w:cs="Arial"/>
          <w:sz w:val="24"/>
          <w:szCs w:val="24"/>
        </w:rPr>
        <w:t>заявления об и</w:t>
      </w:r>
      <w:r w:rsidR="00174AE9" w:rsidRPr="000E4C75">
        <w:rPr>
          <w:rFonts w:ascii="Arial" w:hAnsi="Arial" w:cs="Arial"/>
          <w:sz w:val="24"/>
          <w:szCs w:val="24"/>
        </w:rPr>
        <w:t xml:space="preserve">справлении опечаток или ошибок </w:t>
      </w:r>
      <w:r w:rsidR="00624D2D" w:rsidRPr="000E4C75">
        <w:rPr>
          <w:rFonts w:ascii="Arial" w:hAnsi="Arial" w:cs="Arial"/>
          <w:sz w:val="24"/>
          <w:szCs w:val="24"/>
        </w:rPr>
        <w:t>и образцами их заполнения</w:t>
      </w:r>
      <w:r w:rsidRPr="000E4C75">
        <w:rPr>
          <w:rFonts w:ascii="Arial" w:hAnsi="Arial" w:cs="Arial"/>
          <w:i/>
          <w:iCs/>
          <w:sz w:val="24"/>
          <w:szCs w:val="24"/>
        </w:rPr>
        <w:t>.</w:t>
      </w:r>
    </w:p>
    <w:p w:rsidR="002C068A" w:rsidRPr="000E4C75" w:rsidRDefault="000E2C9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0E4C75">
        <w:rPr>
          <w:rFonts w:ascii="Arial" w:hAnsi="Arial" w:cs="Arial"/>
          <w:iCs/>
          <w:sz w:val="24"/>
          <w:szCs w:val="24"/>
        </w:rPr>
        <w:t>2.2</w:t>
      </w:r>
      <w:r w:rsidR="005D03AD" w:rsidRPr="000E4C75">
        <w:rPr>
          <w:rFonts w:ascii="Arial" w:hAnsi="Arial" w:cs="Arial"/>
          <w:iCs/>
          <w:sz w:val="24"/>
          <w:szCs w:val="24"/>
        </w:rPr>
        <w:t>0</w:t>
      </w:r>
      <w:r w:rsidR="002C068A" w:rsidRPr="000E4C75">
        <w:rPr>
          <w:rFonts w:ascii="Arial" w:hAnsi="Arial" w:cs="Arial"/>
          <w:iCs/>
          <w:sz w:val="24"/>
          <w:szCs w:val="24"/>
        </w:rPr>
        <w:t>. В целях организации беспрепятственного доступа инвалидов (включая инвалидов, использующих кресла-коляски и собак-проводников) к месту предоставления муниципальной  услуги им обеспечиваются:</w:t>
      </w:r>
    </w:p>
    <w:p w:rsidR="002C068A" w:rsidRPr="000E4C75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0E4C75">
        <w:rPr>
          <w:rFonts w:ascii="Arial" w:hAnsi="Arial" w:cs="Arial"/>
          <w:iCs/>
          <w:sz w:val="24"/>
          <w:szCs w:val="24"/>
        </w:rPr>
        <w:tab/>
        <w:t xml:space="preserve">1) условия для беспрепятственного доступа к объекту (зданию, помещению), в котором предоставляется муниципальная  услуга; </w:t>
      </w:r>
    </w:p>
    <w:p w:rsidR="002C068A" w:rsidRPr="000E4C75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0E4C75">
        <w:rPr>
          <w:rFonts w:ascii="Arial" w:hAnsi="Arial" w:cs="Arial"/>
          <w:iCs/>
          <w:sz w:val="24"/>
          <w:szCs w:val="24"/>
        </w:rPr>
        <w:tab/>
        <w:t xml:space="preserve">2) возможность самостоятельного передвижения по территории, на которой расположены объекты (здания, помещения), в которых предоставляется муниципальная  услуга, а также входа в такие объекты и выхода из них, посадки в транспортное средство и высадки из него, в том числе с использованием кресла-коляски; </w:t>
      </w:r>
    </w:p>
    <w:p w:rsidR="002C068A" w:rsidRPr="000E4C75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0E4C75">
        <w:rPr>
          <w:rFonts w:ascii="Arial" w:hAnsi="Arial" w:cs="Arial"/>
          <w:iCs/>
          <w:sz w:val="24"/>
          <w:szCs w:val="24"/>
        </w:rPr>
        <w:tab/>
        <w:t xml:space="preserve">3) сопровождение инвалидов, имеющих стойкие расстройства функции зрения и самостоятельного передвижения; </w:t>
      </w:r>
    </w:p>
    <w:p w:rsidR="002C068A" w:rsidRPr="000E4C75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0E4C75">
        <w:rPr>
          <w:rFonts w:ascii="Arial" w:hAnsi="Arial" w:cs="Arial"/>
          <w:iCs/>
          <w:sz w:val="24"/>
          <w:szCs w:val="24"/>
        </w:rPr>
        <w:tab/>
        <w:t xml:space="preserve">4)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предоставляется муниципальная услуга, с учетом ограничений их жизнедеятельности; </w:t>
      </w:r>
    </w:p>
    <w:p w:rsidR="002C068A" w:rsidRPr="000E4C75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0E4C75">
        <w:rPr>
          <w:rFonts w:ascii="Arial" w:hAnsi="Arial" w:cs="Arial"/>
          <w:iCs/>
          <w:sz w:val="24"/>
          <w:szCs w:val="24"/>
        </w:rPr>
        <w:tab/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2C068A" w:rsidRPr="000E4C75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0E4C75">
        <w:rPr>
          <w:rFonts w:ascii="Arial" w:hAnsi="Arial" w:cs="Arial"/>
          <w:iCs/>
          <w:sz w:val="24"/>
          <w:szCs w:val="24"/>
        </w:rPr>
        <w:tab/>
        <w:t xml:space="preserve">6) допуск </w:t>
      </w:r>
      <w:proofErr w:type="spellStart"/>
      <w:r w:rsidRPr="000E4C75">
        <w:rPr>
          <w:rFonts w:ascii="Arial" w:hAnsi="Arial" w:cs="Arial"/>
          <w:iCs/>
          <w:sz w:val="24"/>
          <w:szCs w:val="24"/>
        </w:rPr>
        <w:t>сурдопереводчика</w:t>
      </w:r>
      <w:proofErr w:type="spellEnd"/>
      <w:r w:rsidRPr="000E4C75">
        <w:rPr>
          <w:rFonts w:ascii="Arial" w:hAnsi="Arial" w:cs="Arial"/>
          <w:iCs/>
          <w:sz w:val="24"/>
          <w:szCs w:val="24"/>
        </w:rPr>
        <w:t xml:space="preserve"> и </w:t>
      </w:r>
      <w:proofErr w:type="spellStart"/>
      <w:r w:rsidRPr="000E4C75">
        <w:rPr>
          <w:rFonts w:ascii="Arial" w:hAnsi="Arial" w:cs="Arial"/>
          <w:iCs/>
          <w:sz w:val="24"/>
          <w:szCs w:val="24"/>
        </w:rPr>
        <w:t>тифлосурдопереводчика</w:t>
      </w:r>
      <w:proofErr w:type="spellEnd"/>
      <w:r w:rsidRPr="000E4C75">
        <w:rPr>
          <w:rFonts w:ascii="Arial" w:hAnsi="Arial" w:cs="Arial"/>
          <w:iCs/>
          <w:sz w:val="24"/>
          <w:szCs w:val="24"/>
        </w:rPr>
        <w:t>;</w:t>
      </w:r>
    </w:p>
    <w:p w:rsidR="002C068A" w:rsidRPr="000E4C75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0E4C75">
        <w:rPr>
          <w:rFonts w:ascii="Arial" w:hAnsi="Arial" w:cs="Arial"/>
          <w:iCs/>
          <w:sz w:val="24"/>
          <w:szCs w:val="24"/>
        </w:rPr>
        <w:tab/>
      </w:r>
      <w:proofErr w:type="gramStart"/>
      <w:r w:rsidRPr="000E4C75">
        <w:rPr>
          <w:rFonts w:ascii="Arial" w:hAnsi="Arial" w:cs="Arial"/>
          <w:iCs/>
          <w:sz w:val="24"/>
          <w:szCs w:val="24"/>
        </w:rPr>
        <w:t>7) допуск собаки-проводника на объекты (здания, помещения), в которых предоставляется муниципальная услуга,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 июня 2015 г. №</w:t>
      </w:r>
      <w:r w:rsidR="005B2FF4" w:rsidRPr="000E4C75">
        <w:rPr>
          <w:rFonts w:ascii="Arial" w:hAnsi="Arial" w:cs="Arial"/>
          <w:iCs/>
          <w:sz w:val="24"/>
          <w:szCs w:val="24"/>
        </w:rPr>
        <w:t xml:space="preserve"> </w:t>
      </w:r>
      <w:r w:rsidRPr="000E4C75">
        <w:rPr>
          <w:rFonts w:ascii="Arial" w:hAnsi="Arial" w:cs="Arial"/>
          <w:iCs/>
          <w:sz w:val="24"/>
          <w:szCs w:val="24"/>
        </w:rPr>
        <w:t>386н «Об утверждении формы документа, подтверждающего специальное обучение собаки-проводника, и порядка его выдачи»;</w:t>
      </w:r>
      <w:proofErr w:type="gramEnd"/>
    </w:p>
    <w:p w:rsidR="002C068A" w:rsidRPr="000E4C75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r w:rsidRPr="000E4C75">
        <w:rPr>
          <w:rFonts w:ascii="Arial" w:hAnsi="Arial" w:cs="Arial"/>
          <w:iCs/>
          <w:sz w:val="24"/>
          <w:szCs w:val="24"/>
        </w:rPr>
        <w:tab/>
        <w:t>8) оказание инвалидам помощи в преодолении барьеров, мешающих получению ими муниципальной  услуги наравне с другими лицами.</w:t>
      </w:r>
    </w:p>
    <w:p w:rsidR="002C068A" w:rsidRPr="000E4C75" w:rsidRDefault="002C068A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ab/>
        <w:t>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услуги, либо, когда это возможно, ее предоставление обеспечивается по месту жительства инвалида или в дистанционном режиме.</w:t>
      </w:r>
    </w:p>
    <w:p w:rsidR="002C068A" w:rsidRPr="000E4C75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</w:t>
      </w:r>
      <w:r w:rsidR="000E2C9A" w:rsidRPr="000E4C75">
        <w:rPr>
          <w:rFonts w:ascii="Arial" w:hAnsi="Arial" w:cs="Arial"/>
          <w:sz w:val="24"/>
          <w:szCs w:val="24"/>
        </w:rPr>
        <w:t>2</w:t>
      </w:r>
      <w:r w:rsidR="0020568A" w:rsidRPr="000E4C75">
        <w:rPr>
          <w:rFonts w:ascii="Arial" w:hAnsi="Arial" w:cs="Arial"/>
          <w:sz w:val="24"/>
          <w:szCs w:val="24"/>
        </w:rPr>
        <w:t>1</w:t>
      </w:r>
      <w:r w:rsidRPr="000E4C75">
        <w:rPr>
          <w:rFonts w:ascii="Arial" w:hAnsi="Arial" w:cs="Arial"/>
          <w:sz w:val="24"/>
          <w:szCs w:val="24"/>
        </w:rPr>
        <w:t>. Показатели доступности и качества муниципальных услуг</w:t>
      </w:r>
      <w:r w:rsidR="00406650" w:rsidRPr="000E4C75">
        <w:rPr>
          <w:rFonts w:ascii="Arial" w:hAnsi="Arial" w:cs="Arial"/>
          <w:sz w:val="24"/>
          <w:szCs w:val="24"/>
        </w:rPr>
        <w:t>.</w:t>
      </w:r>
    </w:p>
    <w:p w:rsidR="002C068A" w:rsidRPr="000E4C75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Показателями доступности являются:</w:t>
      </w:r>
    </w:p>
    <w:p w:rsidR="00477216" w:rsidRPr="000E4C75" w:rsidRDefault="00293C4F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1) </w:t>
      </w:r>
      <w:r w:rsidR="00477216" w:rsidRPr="000E4C75">
        <w:rPr>
          <w:rFonts w:ascii="Arial" w:hAnsi="Arial" w:cs="Arial"/>
          <w:sz w:val="24"/>
          <w:szCs w:val="24"/>
        </w:rPr>
        <w:t xml:space="preserve"> широкий доступ к информации о предоставлении муниципальной услуги;</w:t>
      </w:r>
    </w:p>
    <w:p w:rsidR="002C068A" w:rsidRPr="000E4C75" w:rsidRDefault="00293C4F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2) </w:t>
      </w:r>
      <w:r w:rsidR="002C068A" w:rsidRPr="000E4C75">
        <w:rPr>
          <w:rFonts w:ascii="Arial" w:hAnsi="Arial" w:cs="Arial"/>
          <w:sz w:val="24"/>
          <w:szCs w:val="24"/>
        </w:rPr>
        <w:t>получение муниципальной услуги своевременно и в соответствии со стандартом предоставления муниципальной услуги;</w:t>
      </w:r>
    </w:p>
    <w:p w:rsidR="002C068A" w:rsidRPr="000E4C75" w:rsidRDefault="00293C4F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3) </w:t>
      </w:r>
      <w:r w:rsidR="002C068A" w:rsidRPr="000E4C75">
        <w:rPr>
          <w:rFonts w:ascii="Arial" w:hAnsi="Arial" w:cs="Arial"/>
          <w:sz w:val="24"/>
          <w:szCs w:val="24"/>
        </w:rPr>
        <w:t>получение полной, актуальной и достоверной информаци</w:t>
      </w:r>
      <w:r w:rsidR="00477216" w:rsidRPr="000E4C75">
        <w:rPr>
          <w:rFonts w:ascii="Arial" w:hAnsi="Arial" w:cs="Arial"/>
          <w:sz w:val="24"/>
          <w:szCs w:val="24"/>
        </w:rPr>
        <w:t>и</w:t>
      </w:r>
      <w:r w:rsidR="002C068A" w:rsidRPr="000E4C75">
        <w:rPr>
          <w:rFonts w:ascii="Arial" w:hAnsi="Arial" w:cs="Arial"/>
          <w:sz w:val="24"/>
          <w:szCs w:val="24"/>
        </w:rPr>
        <w:t xml:space="preserve"> о порядке предоставления муниципальной услуги;</w:t>
      </w:r>
    </w:p>
    <w:p w:rsidR="00477216" w:rsidRPr="000E4C75" w:rsidRDefault="00293C4F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4) </w:t>
      </w:r>
      <w:r w:rsidR="002C068A" w:rsidRPr="000E4C75">
        <w:rPr>
          <w:rFonts w:ascii="Arial" w:hAnsi="Arial" w:cs="Arial"/>
          <w:sz w:val="24"/>
          <w:szCs w:val="24"/>
        </w:rPr>
        <w:t>получение информации о результате пред</w:t>
      </w:r>
      <w:r w:rsidR="00477216" w:rsidRPr="000E4C75">
        <w:rPr>
          <w:rFonts w:ascii="Arial" w:hAnsi="Arial" w:cs="Arial"/>
          <w:sz w:val="24"/>
          <w:szCs w:val="24"/>
        </w:rPr>
        <w:t>оставления муниципальной услуги;</w:t>
      </w:r>
    </w:p>
    <w:p w:rsidR="002C068A" w:rsidRPr="000E4C75" w:rsidRDefault="00293C4F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5) </w:t>
      </w:r>
      <w:r w:rsidR="00477216" w:rsidRPr="000E4C75">
        <w:rPr>
          <w:rFonts w:ascii="Arial" w:hAnsi="Arial" w:cs="Arial"/>
          <w:sz w:val="24"/>
          <w:szCs w:val="24"/>
        </w:rPr>
        <w:t>возможность подачи документов непосредственно в</w:t>
      </w:r>
      <w:r w:rsidR="00C62655" w:rsidRPr="000E4C75">
        <w:rPr>
          <w:rFonts w:ascii="Arial" w:hAnsi="Arial" w:cs="Arial"/>
          <w:sz w:val="24"/>
          <w:szCs w:val="24"/>
        </w:rPr>
        <w:t xml:space="preserve"> А</w:t>
      </w:r>
      <w:r w:rsidR="00477216" w:rsidRPr="000E4C75">
        <w:rPr>
          <w:rFonts w:ascii="Arial" w:hAnsi="Arial" w:cs="Arial"/>
          <w:sz w:val="24"/>
          <w:szCs w:val="24"/>
        </w:rPr>
        <w:t>дминистрацию</w:t>
      </w:r>
      <w:r w:rsidR="00E02A1C" w:rsidRPr="000E4C75">
        <w:rPr>
          <w:rFonts w:ascii="Arial" w:hAnsi="Arial" w:cs="Arial"/>
          <w:sz w:val="24"/>
          <w:szCs w:val="24"/>
        </w:rPr>
        <w:t xml:space="preserve">, </w:t>
      </w:r>
      <w:r w:rsidR="00525685" w:rsidRPr="000E4C75">
        <w:rPr>
          <w:rFonts w:ascii="Arial" w:hAnsi="Arial" w:cs="Arial"/>
          <w:sz w:val="24"/>
          <w:szCs w:val="24"/>
        </w:rPr>
        <w:t xml:space="preserve">через Единый портал государственных и муниципальных услуг (функций) и Единый Интернет-портал государственных и муниципальных услуг (функций) Нижегородской области, </w:t>
      </w:r>
      <w:r w:rsidR="00E02A1C" w:rsidRPr="000E4C75">
        <w:rPr>
          <w:rFonts w:ascii="Arial" w:hAnsi="Arial" w:cs="Arial"/>
          <w:sz w:val="24"/>
          <w:szCs w:val="24"/>
        </w:rPr>
        <w:t>по почте</w:t>
      </w:r>
      <w:r w:rsidR="008764EB" w:rsidRPr="000E4C75">
        <w:rPr>
          <w:rFonts w:ascii="Arial" w:hAnsi="Arial" w:cs="Arial"/>
          <w:sz w:val="24"/>
          <w:szCs w:val="24"/>
        </w:rPr>
        <w:t>.</w:t>
      </w:r>
    </w:p>
    <w:p w:rsidR="002C068A" w:rsidRPr="000E4C75" w:rsidRDefault="002C068A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Показателями качества являются:</w:t>
      </w:r>
    </w:p>
    <w:p w:rsidR="002C068A" w:rsidRPr="000E4C75" w:rsidRDefault="00293C4F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1)</w:t>
      </w:r>
      <w:r w:rsidR="00430C3D" w:rsidRPr="000E4C75">
        <w:rPr>
          <w:rFonts w:ascii="Arial" w:hAnsi="Arial" w:cs="Arial"/>
          <w:sz w:val="24"/>
          <w:szCs w:val="24"/>
        </w:rPr>
        <w:t xml:space="preserve"> </w:t>
      </w:r>
      <w:r w:rsidR="002C068A" w:rsidRPr="000E4C75">
        <w:rPr>
          <w:rFonts w:ascii="Arial" w:hAnsi="Arial" w:cs="Arial"/>
          <w:sz w:val="24"/>
          <w:szCs w:val="24"/>
        </w:rPr>
        <w:t>соблюдение срока предоставления муниципальной услуги;</w:t>
      </w:r>
    </w:p>
    <w:p w:rsidR="002C068A" w:rsidRPr="000E4C75" w:rsidRDefault="00293C4F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2)</w:t>
      </w:r>
      <w:r w:rsidR="00430C3D" w:rsidRPr="000E4C75">
        <w:rPr>
          <w:rFonts w:ascii="Arial" w:hAnsi="Arial" w:cs="Arial"/>
          <w:sz w:val="24"/>
          <w:szCs w:val="24"/>
        </w:rPr>
        <w:t xml:space="preserve"> </w:t>
      </w:r>
      <w:r w:rsidR="002C068A" w:rsidRPr="000E4C75">
        <w:rPr>
          <w:rFonts w:ascii="Arial" w:hAnsi="Arial" w:cs="Arial"/>
          <w:sz w:val="24"/>
          <w:szCs w:val="24"/>
        </w:rPr>
        <w:t>обоснованность отказов заявителям в предоставлении муниципальной услуги;</w:t>
      </w:r>
    </w:p>
    <w:p w:rsidR="002C068A" w:rsidRPr="000E4C75" w:rsidRDefault="00293C4F" w:rsidP="0049191C">
      <w:pPr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3)</w:t>
      </w:r>
      <w:r w:rsidR="00430C3D" w:rsidRPr="000E4C75">
        <w:rPr>
          <w:rFonts w:ascii="Arial" w:hAnsi="Arial" w:cs="Arial"/>
          <w:sz w:val="24"/>
          <w:szCs w:val="24"/>
        </w:rPr>
        <w:t xml:space="preserve"> </w:t>
      </w:r>
      <w:r w:rsidR="002C068A" w:rsidRPr="000E4C75">
        <w:rPr>
          <w:rFonts w:ascii="Arial" w:hAnsi="Arial" w:cs="Arial"/>
          <w:sz w:val="24"/>
          <w:szCs w:val="24"/>
        </w:rPr>
        <w:t>отсутствие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2C068A" w:rsidRPr="000E4C75" w:rsidRDefault="00293C4F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4)</w:t>
      </w:r>
      <w:r w:rsidR="002C068A" w:rsidRPr="000E4C75">
        <w:rPr>
          <w:rFonts w:ascii="Arial" w:hAnsi="Arial" w:cs="Arial"/>
          <w:sz w:val="24"/>
          <w:szCs w:val="24"/>
        </w:rPr>
        <w:t xml:space="preserve"> достоверность и полнота информирования гражданина о ходе рассмотрения его обращения;</w:t>
      </w:r>
    </w:p>
    <w:p w:rsidR="002C068A" w:rsidRPr="000E4C75" w:rsidRDefault="00293C4F" w:rsidP="0049191C">
      <w:pPr>
        <w:pStyle w:val="ConsPlusDocList"/>
        <w:tabs>
          <w:tab w:val="left" w:pos="360"/>
        </w:tabs>
        <w:autoSpaceDE w:val="0"/>
        <w:ind w:firstLine="567"/>
        <w:jc w:val="both"/>
        <w:rPr>
          <w:iCs/>
          <w:sz w:val="24"/>
          <w:szCs w:val="24"/>
        </w:rPr>
      </w:pPr>
      <w:r w:rsidRPr="000E4C75">
        <w:rPr>
          <w:iCs/>
          <w:sz w:val="24"/>
          <w:szCs w:val="24"/>
        </w:rPr>
        <w:t>5)</w:t>
      </w:r>
      <w:r w:rsidR="002C068A" w:rsidRPr="000E4C75">
        <w:rPr>
          <w:iCs/>
          <w:sz w:val="24"/>
          <w:szCs w:val="24"/>
        </w:rPr>
        <w:t xml:space="preserve"> снижение максимального срока ожидания при подаче документов и получении результата предоставления муниципальной услуги;</w:t>
      </w:r>
    </w:p>
    <w:p w:rsidR="00E02A1C" w:rsidRPr="000E4C75" w:rsidRDefault="00293C4F" w:rsidP="0049191C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iCs/>
          <w:sz w:val="24"/>
          <w:szCs w:val="24"/>
        </w:rPr>
      </w:pPr>
      <w:proofErr w:type="gramStart"/>
      <w:r w:rsidRPr="000E4C75">
        <w:rPr>
          <w:rFonts w:ascii="Arial" w:hAnsi="Arial" w:cs="Arial"/>
          <w:iCs/>
          <w:sz w:val="24"/>
          <w:szCs w:val="24"/>
        </w:rPr>
        <w:t>6)</w:t>
      </w:r>
      <w:r w:rsidR="002C068A" w:rsidRPr="000E4C75">
        <w:rPr>
          <w:rFonts w:ascii="Arial" w:hAnsi="Arial" w:cs="Arial"/>
          <w:iCs/>
          <w:sz w:val="24"/>
          <w:szCs w:val="24"/>
        </w:rPr>
        <w:t xml:space="preserve"> </w:t>
      </w:r>
      <w:r w:rsidR="00D943DD" w:rsidRPr="000E4C75">
        <w:rPr>
          <w:rFonts w:ascii="Arial" w:hAnsi="Arial" w:cs="Arial"/>
          <w:iCs/>
          <w:sz w:val="24"/>
          <w:szCs w:val="24"/>
        </w:rPr>
        <w:t>количество взаимодействий</w:t>
      </w:r>
      <w:r w:rsidR="002C068A" w:rsidRPr="000E4C75">
        <w:rPr>
          <w:rFonts w:ascii="Arial" w:hAnsi="Arial" w:cs="Arial"/>
          <w:iCs/>
          <w:sz w:val="24"/>
          <w:szCs w:val="24"/>
        </w:rPr>
        <w:t xml:space="preserve"> заявителя со специалистами при предоставлении муниципально</w:t>
      </w:r>
      <w:r w:rsidR="00D943DD" w:rsidRPr="000E4C75">
        <w:rPr>
          <w:rFonts w:ascii="Arial" w:hAnsi="Arial" w:cs="Arial"/>
          <w:iCs/>
          <w:sz w:val="24"/>
          <w:szCs w:val="24"/>
        </w:rPr>
        <w:t>й услуги и их продолжительность</w:t>
      </w:r>
      <w:r w:rsidR="00625B2A" w:rsidRPr="000E4C75">
        <w:rPr>
          <w:rFonts w:ascii="Arial" w:hAnsi="Arial" w:cs="Arial"/>
          <w:iCs/>
          <w:sz w:val="24"/>
          <w:szCs w:val="24"/>
        </w:rPr>
        <w:t xml:space="preserve"> (взаимодействие заявителя со специалистами осуществляется: при подачи документов и при получении результата муниципальной услуги при непосредственном об</w:t>
      </w:r>
      <w:r w:rsidR="00590A20" w:rsidRPr="000E4C75">
        <w:rPr>
          <w:rFonts w:ascii="Arial" w:hAnsi="Arial" w:cs="Arial"/>
          <w:iCs/>
          <w:sz w:val="24"/>
          <w:szCs w:val="24"/>
        </w:rPr>
        <w:t>ращении в Администрацию, п</w:t>
      </w:r>
      <w:r w:rsidR="00625B2A" w:rsidRPr="000E4C75">
        <w:rPr>
          <w:rFonts w:ascii="Arial" w:hAnsi="Arial" w:cs="Arial"/>
          <w:iCs/>
          <w:sz w:val="24"/>
          <w:szCs w:val="24"/>
        </w:rPr>
        <w:t>родолжительность каждого взаимодействия не должна превышать 15 минут)</w:t>
      </w:r>
      <w:r w:rsidR="00E02A1C" w:rsidRPr="000E4C75">
        <w:rPr>
          <w:rFonts w:ascii="Arial" w:hAnsi="Arial" w:cs="Arial"/>
          <w:iCs/>
          <w:sz w:val="24"/>
          <w:szCs w:val="24"/>
        </w:rPr>
        <w:t>;</w:t>
      </w:r>
      <w:proofErr w:type="gramEnd"/>
    </w:p>
    <w:p w:rsidR="00E02A1C" w:rsidRPr="000E4C75" w:rsidRDefault="00293C4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iCs/>
          <w:sz w:val="24"/>
          <w:szCs w:val="24"/>
        </w:rPr>
        <w:t>7)</w:t>
      </w:r>
      <w:r w:rsidR="00E02A1C" w:rsidRPr="000E4C75">
        <w:rPr>
          <w:rFonts w:ascii="Arial" w:hAnsi="Arial" w:cs="Arial"/>
          <w:iCs/>
          <w:sz w:val="24"/>
          <w:szCs w:val="24"/>
        </w:rPr>
        <w:t xml:space="preserve"> к</w:t>
      </w:r>
      <w:r w:rsidR="00E02A1C" w:rsidRPr="000E4C75">
        <w:rPr>
          <w:rFonts w:ascii="Arial" w:hAnsi="Arial" w:cs="Arial"/>
          <w:sz w:val="24"/>
          <w:szCs w:val="24"/>
          <w:lang w:eastAsia="ru-RU"/>
        </w:rPr>
        <w:t xml:space="preserve">орректность и компетентность </w:t>
      </w:r>
      <w:r w:rsidR="00923D4E" w:rsidRPr="000E4C75">
        <w:rPr>
          <w:rFonts w:ascii="Arial" w:hAnsi="Arial" w:cs="Arial"/>
          <w:sz w:val="24"/>
          <w:szCs w:val="24"/>
          <w:lang w:eastAsia="ru-RU"/>
        </w:rPr>
        <w:t xml:space="preserve">специалиста, </w:t>
      </w:r>
      <w:r w:rsidR="00E02A1C" w:rsidRPr="000E4C75">
        <w:rPr>
          <w:rFonts w:ascii="Arial" w:hAnsi="Arial" w:cs="Arial"/>
          <w:sz w:val="24"/>
          <w:szCs w:val="24"/>
          <w:lang w:eastAsia="ru-RU"/>
        </w:rPr>
        <w:t>должностного лица, взаимодействующего с заявителем при предоставлении муниципальной услуги;</w:t>
      </w:r>
    </w:p>
    <w:p w:rsidR="00E02A1C" w:rsidRPr="000E4C75" w:rsidRDefault="00293C4F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8)</w:t>
      </w:r>
      <w:r w:rsidR="00E02A1C" w:rsidRPr="000E4C75">
        <w:rPr>
          <w:rFonts w:ascii="Arial" w:hAnsi="Arial" w:cs="Arial"/>
          <w:sz w:val="24"/>
          <w:szCs w:val="24"/>
          <w:lang w:eastAsia="ru-RU"/>
        </w:rPr>
        <w:t xml:space="preserve"> отсутствие допущенных опечаток и (или) ошибок в выданных в результате предоставления </w:t>
      </w:r>
      <w:r w:rsidR="0045298B" w:rsidRPr="000E4C75">
        <w:rPr>
          <w:rFonts w:ascii="Arial" w:hAnsi="Arial" w:cs="Arial"/>
          <w:sz w:val="24"/>
          <w:szCs w:val="24"/>
          <w:lang w:eastAsia="ru-RU"/>
        </w:rPr>
        <w:t>муниципальной</w:t>
      </w:r>
      <w:r w:rsidR="00E02A1C" w:rsidRPr="000E4C75">
        <w:rPr>
          <w:rFonts w:ascii="Arial" w:hAnsi="Arial" w:cs="Arial"/>
          <w:sz w:val="24"/>
          <w:szCs w:val="24"/>
          <w:lang w:eastAsia="ru-RU"/>
        </w:rPr>
        <w:t xml:space="preserve"> услуги документах.</w:t>
      </w:r>
    </w:p>
    <w:p w:rsidR="0078702B" w:rsidRPr="000E4C75" w:rsidRDefault="0078702B" w:rsidP="00F86447">
      <w:pPr>
        <w:tabs>
          <w:tab w:val="left" w:pos="360"/>
        </w:tabs>
        <w:autoSpaceDE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bookmarkStart w:id="3" w:name="Par278"/>
      <w:bookmarkEnd w:id="3"/>
      <w:r w:rsidRPr="000E4C75">
        <w:rPr>
          <w:rFonts w:ascii="Arial" w:hAnsi="Arial" w:cs="Arial"/>
          <w:color w:val="000000" w:themeColor="text1"/>
          <w:sz w:val="24"/>
          <w:szCs w:val="24"/>
        </w:rPr>
        <w:t>2.</w:t>
      </w:r>
      <w:r w:rsidR="000E2C9A" w:rsidRPr="000E4C75">
        <w:rPr>
          <w:rFonts w:ascii="Arial" w:hAnsi="Arial" w:cs="Arial"/>
          <w:color w:val="000000" w:themeColor="text1"/>
          <w:sz w:val="24"/>
          <w:szCs w:val="24"/>
        </w:rPr>
        <w:t>2</w:t>
      </w:r>
      <w:r w:rsidR="002A51B6" w:rsidRPr="000E4C75">
        <w:rPr>
          <w:rFonts w:ascii="Arial" w:hAnsi="Arial" w:cs="Arial"/>
          <w:color w:val="000000" w:themeColor="text1"/>
          <w:sz w:val="24"/>
          <w:szCs w:val="24"/>
        </w:rPr>
        <w:t>2</w:t>
      </w:r>
      <w:r w:rsidRPr="000E4C75">
        <w:rPr>
          <w:rFonts w:ascii="Arial" w:hAnsi="Arial" w:cs="Arial"/>
          <w:color w:val="000000" w:themeColor="text1"/>
          <w:sz w:val="24"/>
          <w:szCs w:val="24"/>
        </w:rPr>
        <w:t>. Иные требования, в том числе учитывающие особенности предоставления муниципальной услуги в электронной форме</w:t>
      </w:r>
      <w:r w:rsidR="00A247B9" w:rsidRPr="000E4C7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85857" w:rsidRPr="000E4C75" w:rsidRDefault="00585857" w:rsidP="0058585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4" w:name="dst100405"/>
      <w:bookmarkEnd w:id="4"/>
      <w:r w:rsidRPr="000E4C75">
        <w:rPr>
          <w:rFonts w:ascii="Arial" w:hAnsi="Arial" w:cs="Arial"/>
          <w:sz w:val="24"/>
          <w:szCs w:val="24"/>
        </w:rPr>
        <w:t>2.</w:t>
      </w:r>
      <w:r w:rsidR="000E2C9A" w:rsidRPr="000E4C75">
        <w:rPr>
          <w:rFonts w:ascii="Arial" w:hAnsi="Arial" w:cs="Arial"/>
          <w:sz w:val="24"/>
          <w:szCs w:val="24"/>
        </w:rPr>
        <w:t>2</w:t>
      </w:r>
      <w:r w:rsidR="000A2751" w:rsidRPr="000E4C75">
        <w:rPr>
          <w:rFonts w:ascii="Arial" w:hAnsi="Arial" w:cs="Arial"/>
          <w:sz w:val="24"/>
          <w:szCs w:val="24"/>
        </w:rPr>
        <w:t>2</w:t>
      </w:r>
      <w:r w:rsidRPr="000E4C75">
        <w:rPr>
          <w:rFonts w:ascii="Arial" w:hAnsi="Arial" w:cs="Arial"/>
          <w:sz w:val="24"/>
          <w:szCs w:val="24"/>
        </w:rPr>
        <w:t xml:space="preserve">.1. </w:t>
      </w:r>
      <w:r w:rsidR="00854ABF" w:rsidRPr="000E4C75">
        <w:rPr>
          <w:rFonts w:ascii="Arial" w:hAnsi="Arial" w:cs="Arial"/>
          <w:sz w:val="24"/>
          <w:szCs w:val="24"/>
        </w:rPr>
        <w:t>Заявитель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вправе обратиться с </w:t>
      </w:r>
      <w:r w:rsidR="00C06273" w:rsidRPr="000E4C75">
        <w:rPr>
          <w:rFonts w:ascii="Arial" w:hAnsi="Arial" w:cs="Arial"/>
          <w:sz w:val="24"/>
          <w:szCs w:val="24"/>
        </w:rPr>
        <w:t xml:space="preserve">заявлением, </w:t>
      </w:r>
      <w:r w:rsidR="00BE2EA5" w:rsidRPr="000E4C75">
        <w:rPr>
          <w:rFonts w:ascii="Arial" w:hAnsi="Arial" w:cs="Arial"/>
          <w:sz w:val="24"/>
          <w:szCs w:val="24"/>
        </w:rPr>
        <w:t>заявлением об и</w:t>
      </w:r>
      <w:r w:rsidR="00C06273" w:rsidRPr="000E4C75">
        <w:rPr>
          <w:rFonts w:ascii="Arial" w:hAnsi="Arial" w:cs="Arial"/>
          <w:sz w:val="24"/>
          <w:szCs w:val="24"/>
        </w:rPr>
        <w:t xml:space="preserve">справлении опечаток или ошибок </w:t>
      </w:r>
      <w:r w:rsidRPr="000E4C75">
        <w:rPr>
          <w:rFonts w:ascii="Arial" w:hAnsi="Arial" w:cs="Arial"/>
          <w:sz w:val="24"/>
          <w:szCs w:val="24"/>
          <w:lang w:eastAsia="ru-RU"/>
        </w:rPr>
        <w:t>любыми способами, предусмотренными настоящим  Регламентом.</w:t>
      </w:r>
    </w:p>
    <w:p w:rsidR="00585857" w:rsidRPr="000E4C75" w:rsidRDefault="00585857" w:rsidP="00585857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</w:rPr>
        <w:t>2.</w:t>
      </w:r>
      <w:r w:rsidR="000E2C9A" w:rsidRPr="000E4C75">
        <w:rPr>
          <w:rFonts w:ascii="Arial" w:hAnsi="Arial" w:cs="Arial"/>
          <w:sz w:val="24"/>
          <w:szCs w:val="24"/>
        </w:rPr>
        <w:t>2</w:t>
      </w:r>
      <w:r w:rsidR="00F80D5C" w:rsidRPr="000E4C75">
        <w:rPr>
          <w:rFonts w:ascii="Arial" w:hAnsi="Arial" w:cs="Arial"/>
          <w:sz w:val="24"/>
          <w:szCs w:val="24"/>
        </w:rPr>
        <w:t>2</w:t>
      </w:r>
      <w:r w:rsidRPr="000E4C75">
        <w:rPr>
          <w:rFonts w:ascii="Arial" w:hAnsi="Arial" w:cs="Arial"/>
          <w:sz w:val="24"/>
          <w:szCs w:val="24"/>
        </w:rPr>
        <w:t xml:space="preserve">.2. </w:t>
      </w:r>
      <w:proofErr w:type="gramStart"/>
      <w:r w:rsidR="00854ABF" w:rsidRPr="000E4C75">
        <w:rPr>
          <w:rFonts w:ascii="Arial" w:hAnsi="Arial" w:cs="Arial"/>
          <w:sz w:val="24"/>
          <w:szCs w:val="24"/>
          <w:lang w:eastAsia="ru-RU"/>
        </w:rPr>
        <w:t>Заявитель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может направить </w:t>
      </w:r>
      <w:r w:rsidR="00BE2EA5" w:rsidRPr="000E4C75">
        <w:rPr>
          <w:rFonts w:ascii="Arial" w:hAnsi="Arial" w:cs="Arial"/>
          <w:sz w:val="24"/>
          <w:szCs w:val="24"/>
        </w:rPr>
        <w:t>заявление, заявление об и</w:t>
      </w:r>
      <w:r w:rsidR="002A3B6D" w:rsidRPr="000E4C75">
        <w:rPr>
          <w:rFonts w:ascii="Arial" w:hAnsi="Arial" w:cs="Arial"/>
          <w:sz w:val="24"/>
          <w:szCs w:val="24"/>
        </w:rPr>
        <w:t xml:space="preserve">справлении опечаток или ошибок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в форме электронного документа, порядок оформления которого </w:t>
      </w:r>
      <w:proofErr w:type="spellStart"/>
      <w:r w:rsidRPr="000E4C75">
        <w:rPr>
          <w:rFonts w:ascii="Arial" w:hAnsi="Arial" w:cs="Arial"/>
          <w:sz w:val="24"/>
          <w:szCs w:val="24"/>
          <w:lang w:eastAsia="ru-RU"/>
        </w:rPr>
        <w:t>определен</w:t>
      </w:r>
      <w:proofErr w:type="spellEnd"/>
      <w:r w:rsidRPr="000E4C75">
        <w:rPr>
          <w:rFonts w:ascii="Arial" w:hAnsi="Arial" w:cs="Arial"/>
          <w:sz w:val="24"/>
          <w:szCs w:val="24"/>
          <w:lang w:eastAsia="ru-RU"/>
        </w:rPr>
        <w:t xml:space="preserve"> постановлением</w:t>
      </w:r>
      <w:r w:rsidR="00C5476C" w:rsidRPr="000E4C75">
        <w:rPr>
          <w:rFonts w:ascii="Arial" w:hAnsi="Arial" w:cs="Arial"/>
          <w:sz w:val="24"/>
          <w:szCs w:val="24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>Правительства Российской Федерации от 7 июля 2011 г. № 553 «О порядке оформления и представления заявлений и иных документов, необходимых для предоставления государственных</w:t>
      </w:r>
      <w:r w:rsidR="00C5476C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>и (или) муниципальных услуг, в форме электронных документов» и который передается с использованием информационно-телекоммуникационных сетей общего пользования, в том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числе сети Интернет, включая</w:t>
      </w:r>
      <w:r w:rsidR="00C5476C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>Единый</w:t>
      </w:r>
      <w:r w:rsidR="00C5476C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портал государственных и муниципальных услуг (функций), Единый </w:t>
      </w:r>
      <w:r w:rsidR="00824F5D" w:rsidRPr="000E4C75">
        <w:rPr>
          <w:rFonts w:ascii="Arial" w:hAnsi="Arial" w:cs="Arial"/>
          <w:sz w:val="24"/>
          <w:szCs w:val="24"/>
          <w:lang w:eastAsia="ru-RU"/>
        </w:rPr>
        <w:t>Интернет-</w:t>
      </w:r>
      <w:r w:rsidRPr="000E4C75">
        <w:rPr>
          <w:rFonts w:ascii="Arial" w:hAnsi="Arial" w:cs="Arial"/>
          <w:sz w:val="24"/>
          <w:szCs w:val="24"/>
          <w:lang w:eastAsia="ru-RU"/>
        </w:rPr>
        <w:t>портал государственных и муниципальных услуг (функций) Нижегородской области, обеспечивающих возможность направления и получения однозначной и конфиденциальной информации, также промежуточных сообщений и ответной информации в электронном виде, в том числе с использованием простой электронной подписи, в порядке, предусмотренном Федеральным законом от 6 апреля 2011 г. № 63-ФЗ «Об электронной подписи».</w:t>
      </w:r>
      <w:proofErr w:type="gramEnd"/>
    </w:p>
    <w:p w:rsidR="00585857" w:rsidRPr="000E4C75" w:rsidRDefault="00585857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Средства электронной подписи, применяемые </w:t>
      </w:r>
      <w:r w:rsidR="00854ABF" w:rsidRPr="000E4C75">
        <w:rPr>
          <w:rFonts w:ascii="Arial" w:hAnsi="Arial" w:cs="Arial"/>
          <w:sz w:val="24"/>
          <w:szCs w:val="24"/>
          <w:lang w:eastAsia="ru-RU"/>
        </w:rPr>
        <w:t xml:space="preserve">заявителем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при направлении </w:t>
      </w:r>
      <w:r w:rsidR="00BE2EA5" w:rsidRPr="000E4C75">
        <w:rPr>
          <w:rFonts w:ascii="Arial" w:hAnsi="Arial" w:cs="Arial"/>
          <w:sz w:val="24"/>
          <w:szCs w:val="24"/>
        </w:rPr>
        <w:t>заявления, заявления об и</w:t>
      </w:r>
      <w:r w:rsidR="00D655A3" w:rsidRPr="000E4C75">
        <w:rPr>
          <w:rFonts w:ascii="Arial" w:hAnsi="Arial" w:cs="Arial"/>
          <w:sz w:val="24"/>
          <w:szCs w:val="24"/>
        </w:rPr>
        <w:t xml:space="preserve">справлении опечаток или ошибок </w:t>
      </w:r>
      <w:r w:rsidR="00824F5D" w:rsidRPr="000E4C75">
        <w:rPr>
          <w:rFonts w:ascii="Arial" w:hAnsi="Arial" w:cs="Arial"/>
          <w:sz w:val="24"/>
          <w:szCs w:val="24"/>
          <w:lang w:eastAsia="ru-RU"/>
        </w:rPr>
        <w:t xml:space="preserve">и прилагаемых документов </w:t>
      </w:r>
      <w:r w:rsidRPr="000E4C75">
        <w:rPr>
          <w:rFonts w:ascii="Arial" w:hAnsi="Arial" w:cs="Arial"/>
          <w:sz w:val="24"/>
          <w:szCs w:val="24"/>
          <w:lang w:eastAsia="ru-RU"/>
        </w:rPr>
        <w:t>в электронной форме, должны быть сертифицированы в соответствии с Федеральным законом от 6 апреля 2011 г. № 63-ФЗ</w:t>
      </w:r>
      <w:r w:rsidR="00343E51" w:rsidRPr="000E4C75">
        <w:rPr>
          <w:rFonts w:ascii="Arial" w:hAnsi="Arial" w:cs="Arial"/>
          <w:sz w:val="24"/>
          <w:szCs w:val="24"/>
          <w:lang w:eastAsia="ru-RU"/>
        </w:rPr>
        <w:t xml:space="preserve"> «Об электронной подписи»</w:t>
      </w:r>
      <w:r w:rsidRPr="000E4C75">
        <w:rPr>
          <w:rFonts w:ascii="Arial" w:hAnsi="Arial" w:cs="Arial"/>
          <w:sz w:val="24"/>
          <w:szCs w:val="24"/>
          <w:lang w:eastAsia="ru-RU"/>
        </w:rPr>
        <w:t>.</w:t>
      </w:r>
    </w:p>
    <w:p w:rsidR="00854ABF" w:rsidRPr="000E4C75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0E4C75">
        <w:rPr>
          <w:rFonts w:ascii="Arial" w:hAnsi="Arial" w:cs="Arial"/>
          <w:sz w:val="24"/>
          <w:szCs w:val="24"/>
          <w:lang w:eastAsia="ru-RU"/>
        </w:rPr>
        <w:t>2</w:t>
      </w:r>
      <w:r w:rsidR="004B5BA3" w:rsidRPr="000E4C75">
        <w:rPr>
          <w:rFonts w:ascii="Arial" w:hAnsi="Arial" w:cs="Arial"/>
          <w:sz w:val="24"/>
          <w:szCs w:val="24"/>
          <w:lang w:eastAsia="ru-RU"/>
        </w:rPr>
        <w:t>2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.3. При направлении заявителем </w:t>
      </w:r>
      <w:r w:rsidR="00D05410" w:rsidRPr="000E4C75">
        <w:rPr>
          <w:rFonts w:ascii="Arial" w:hAnsi="Arial" w:cs="Arial"/>
          <w:sz w:val="24"/>
          <w:szCs w:val="24"/>
        </w:rPr>
        <w:t xml:space="preserve">заявления, </w:t>
      </w:r>
      <w:r w:rsidR="00BE2EA5" w:rsidRPr="000E4C75">
        <w:rPr>
          <w:rFonts w:ascii="Arial" w:hAnsi="Arial" w:cs="Arial"/>
          <w:sz w:val="24"/>
          <w:szCs w:val="24"/>
        </w:rPr>
        <w:t>заявления об и</w:t>
      </w:r>
      <w:r w:rsidR="002745FC" w:rsidRPr="000E4C75">
        <w:rPr>
          <w:rFonts w:ascii="Arial" w:hAnsi="Arial" w:cs="Arial"/>
          <w:sz w:val="24"/>
          <w:szCs w:val="24"/>
        </w:rPr>
        <w:t xml:space="preserve">справлении опечаток или ошибок </w:t>
      </w:r>
      <w:r w:rsidR="00824F5D" w:rsidRPr="000E4C75">
        <w:rPr>
          <w:rFonts w:ascii="Arial" w:hAnsi="Arial" w:cs="Arial"/>
          <w:sz w:val="24"/>
          <w:szCs w:val="24"/>
          <w:lang w:eastAsia="ru-RU"/>
        </w:rPr>
        <w:t xml:space="preserve">и прилагаемых документов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в электронной форме с использованием личного кабинета на Едином портале государственных и муниципальных услуг (функций), Едином </w:t>
      </w: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представления документов, удостоверяющих личность, не требуется.</w:t>
      </w:r>
    </w:p>
    <w:p w:rsidR="006877FA" w:rsidRPr="000E4C75" w:rsidRDefault="002A3540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2.22</w:t>
      </w:r>
      <w:r w:rsidR="006877FA" w:rsidRPr="000E4C75">
        <w:rPr>
          <w:rFonts w:ascii="Arial" w:hAnsi="Arial" w:cs="Arial"/>
          <w:sz w:val="24"/>
          <w:szCs w:val="24"/>
          <w:lang w:eastAsia="ru-RU"/>
        </w:rPr>
        <w:t>.4. Электронные документы предоставляются в следующих форматах:</w:t>
      </w:r>
    </w:p>
    <w:p w:rsidR="006877FA" w:rsidRPr="000E4C75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1)  </w:t>
      </w:r>
      <w:r w:rsidRPr="000E4C75">
        <w:rPr>
          <w:rFonts w:ascii="Arial" w:hAnsi="Arial" w:cs="Arial"/>
          <w:sz w:val="24"/>
          <w:szCs w:val="24"/>
          <w:lang w:val="en-US" w:eastAsia="ru-RU"/>
        </w:rPr>
        <w:t>xml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– для формализованных документов;</w:t>
      </w:r>
    </w:p>
    <w:p w:rsidR="006877FA" w:rsidRPr="000E4C75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2) </w:t>
      </w:r>
      <w:r w:rsidRPr="000E4C75">
        <w:rPr>
          <w:rFonts w:ascii="Arial" w:hAnsi="Arial" w:cs="Arial"/>
          <w:sz w:val="24"/>
          <w:szCs w:val="24"/>
          <w:lang w:val="en-US" w:eastAsia="ru-RU"/>
        </w:rPr>
        <w:t>pdf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0E4C75">
        <w:rPr>
          <w:rFonts w:ascii="Arial" w:hAnsi="Arial" w:cs="Arial"/>
          <w:sz w:val="24"/>
          <w:szCs w:val="24"/>
          <w:lang w:val="en-US" w:eastAsia="ru-RU"/>
        </w:rPr>
        <w:t>jpg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, </w:t>
      </w:r>
      <w:r w:rsidRPr="000E4C75">
        <w:rPr>
          <w:rFonts w:ascii="Arial" w:hAnsi="Arial" w:cs="Arial"/>
          <w:sz w:val="24"/>
          <w:szCs w:val="24"/>
          <w:lang w:val="en-US" w:eastAsia="ru-RU"/>
        </w:rPr>
        <w:t>jpeg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– для документов с текстовым содержанием, в том числе включая  изображение;</w:t>
      </w:r>
    </w:p>
    <w:p w:rsidR="006877FA" w:rsidRPr="000E4C75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3) </w:t>
      </w:r>
      <w:r w:rsidRPr="000E4C75">
        <w:rPr>
          <w:rFonts w:ascii="Arial" w:hAnsi="Arial" w:cs="Arial"/>
          <w:sz w:val="24"/>
          <w:szCs w:val="24"/>
          <w:lang w:val="en-US" w:eastAsia="ru-RU"/>
        </w:rPr>
        <w:t>doc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0E4C75">
        <w:rPr>
          <w:rFonts w:ascii="Arial" w:hAnsi="Arial" w:cs="Arial"/>
          <w:sz w:val="24"/>
          <w:szCs w:val="24"/>
          <w:lang w:val="en-US" w:eastAsia="ru-RU"/>
        </w:rPr>
        <w:t>docx</w:t>
      </w:r>
      <w:proofErr w:type="spellEnd"/>
      <w:r w:rsidRPr="000E4C75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0E4C75">
        <w:rPr>
          <w:rFonts w:ascii="Arial" w:hAnsi="Arial" w:cs="Arial"/>
          <w:sz w:val="24"/>
          <w:szCs w:val="24"/>
          <w:lang w:val="en-US" w:eastAsia="ru-RU"/>
        </w:rPr>
        <w:t>odt</w:t>
      </w:r>
      <w:proofErr w:type="spellEnd"/>
      <w:r w:rsidRPr="000E4C75">
        <w:rPr>
          <w:rFonts w:ascii="Arial" w:hAnsi="Arial" w:cs="Arial"/>
          <w:sz w:val="24"/>
          <w:szCs w:val="24"/>
          <w:lang w:eastAsia="ru-RU"/>
        </w:rPr>
        <w:t>– для документов с текстовым содержанием, не включающие формулы;</w:t>
      </w:r>
    </w:p>
    <w:p w:rsidR="006877FA" w:rsidRPr="000E4C75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4) </w:t>
      </w:r>
      <w:proofErr w:type="spellStart"/>
      <w:r w:rsidRPr="000E4C75">
        <w:rPr>
          <w:rFonts w:ascii="Arial" w:hAnsi="Arial" w:cs="Arial"/>
          <w:sz w:val="24"/>
          <w:szCs w:val="24"/>
          <w:lang w:val="en-US" w:eastAsia="ru-RU"/>
        </w:rPr>
        <w:t>xls</w:t>
      </w:r>
      <w:proofErr w:type="spellEnd"/>
      <w:r w:rsidRPr="000E4C75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0E4C75">
        <w:rPr>
          <w:rFonts w:ascii="Arial" w:hAnsi="Arial" w:cs="Arial"/>
          <w:sz w:val="24"/>
          <w:szCs w:val="24"/>
          <w:lang w:val="en-US" w:eastAsia="ru-RU"/>
        </w:rPr>
        <w:t>xlsx</w:t>
      </w:r>
      <w:proofErr w:type="spellEnd"/>
      <w:r w:rsidRPr="000E4C75">
        <w:rPr>
          <w:rFonts w:ascii="Arial" w:hAnsi="Arial" w:cs="Arial"/>
          <w:sz w:val="24"/>
          <w:szCs w:val="24"/>
          <w:lang w:eastAsia="ru-RU"/>
        </w:rPr>
        <w:t xml:space="preserve">, </w:t>
      </w:r>
      <w:proofErr w:type="spellStart"/>
      <w:r w:rsidRPr="000E4C75">
        <w:rPr>
          <w:rFonts w:ascii="Arial" w:hAnsi="Arial" w:cs="Arial"/>
          <w:sz w:val="24"/>
          <w:szCs w:val="24"/>
          <w:lang w:val="en-US" w:eastAsia="ru-RU"/>
        </w:rPr>
        <w:t>ods</w:t>
      </w:r>
      <w:proofErr w:type="spellEnd"/>
      <w:r w:rsidRPr="000E4C75">
        <w:rPr>
          <w:rFonts w:ascii="Arial" w:hAnsi="Arial" w:cs="Arial"/>
          <w:sz w:val="24"/>
          <w:szCs w:val="24"/>
          <w:lang w:eastAsia="ru-RU"/>
        </w:rPr>
        <w:t xml:space="preserve">– для документов, содержащих расчеты. </w:t>
      </w:r>
    </w:p>
    <w:p w:rsidR="006877FA" w:rsidRPr="000E4C75" w:rsidRDefault="00761756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2.22</w:t>
      </w:r>
      <w:r w:rsidR="006877FA" w:rsidRPr="000E4C75">
        <w:rPr>
          <w:rFonts w:ascii="Arial" w:hAnsi="Arial" w:cs="Arial"/>
          <w:sz w:val="24"/>
          <w:szCs w:val="24"/>
          <w:lang w:eastAsia="ru-RU"/>
        </w:rPr>
        <w:t xml:space="preserve">.5. Допускается формирование электронного 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r w:rsidR="006877FA" w:rsidRPr="000E4C75">
        <w:rPr>
          <w:rFonts w:ascii="Arial" w:hAnsi="Arial" w:cs="Arial"/>
          <w:sz w:val="24"/>
          <w:szCs w:val="24"/>
          <w:lang w:val="en-US" w:eastAsia="ru-RU"/>
        </w:rPr>
        <w:t>dpi</w:t>
      </w:r>
      <w:r w:rsidR="006877FA" w:rsidRPr="000E4C75">
        <w:rPr>
          <w:rFonts w:ascii="Arial" w:hAnsi="Arial" w:cs="Arial"/>
          <w:sz w:val="24"/>
          <w:szCs w:val="24"/>
          <w:lang w:eastAsia="ru-RU"/>
        </w:rPr>
        <w:t xml:space="preserve"> (масштаб 1:1)  с использованием  следующих режимов:</w:t>
      </w:r>
    </w:p>
    <w:p w:rsidR="006877FA" w:rsidRPr="000E4C75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1) «черно-белый» (при отсутствии в документе графических изображений и (или) цветного текста);</w:t>
      </w:r>
    </w:p>
    <w:p w:rsidR="006877FA" w:rsidRPr="000E4C75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2) «оттенки серого» (при наличии в документе  графических изображений, отличных от цветного изображения);</w:t>
      </w:r>
    </w:p>
    <w:p w:rsidR="006877FA" w:rsidRPr="000E4C75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3) «цветной» или «режим полной цветопередачи»  (при наличии в документе цветных графических изображений либо цветного текста);</w:t>
      </w:r>
    </w:p>
    <w:p w:rsidR="006877FA" w:rsidRPr="000E4C75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4) сохранением всех аутентичных признаков подлинности, а именно: графической подписи лица, печати, углового штампа бланка;</w:t>
      </w:r>
    </w:p>
    <w:p w:rsidR="006877FA" w:rsidRPr="000E4C75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5)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6877FA" w:rsidRPr="000E4C75" w:rsidRDefault="00214E38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2.22</w:t>
      </w:r>
      <w:r w:rsidR="006877FA" w:rsidRPr="000E4C75">
        <w:rPr>
          <w:rFonts w:ascii="Arial" w:hAnsi="Arial" w:cs="Arial"/>
          <w:sz w:val="24"/>
          <w:szCs w:val="24"/>
          <w:lang w:eastAsia="ru-RU"/>
        </w:rPr>
        <w:t>.6.  Электронные документы должны обеспечивать:</w:t>
      </w:r>
    </w:p>
    <w:p w:rsidR="006877FA" w:rsidRPr="000E4C75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1) возможность идентифицировать документ и количество листов в документе;</w:t>
      </w:r>
    </w:p>
    <w:p w:rsidR="006877FA" w:rsidRPr="000E4C75" w:rsidRDefault="006877FA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2) содержать оглавление, соответ</w:t>
      </w:r>
      <w:r w:rsidR="00330777" w:rsidRPr="000E4C75">
        <w:rPr>
          <w:rFonts w:ascii="Arial" w:hAnsi="Arial" w:cs="Arial"/>
          <w:sz w:val="24"/>
          <w:szCs w:val="24"/>
          <w:lang w:eastAsia="ru-RU"/>
        </w:rPr>
        <w:t>ствующее их смыслу и содержанию;</w:t>
      </w:r>
    </w:p>
    <w:p w:rsidR="006877FA" w:rsidRPr="000E4C75" w:rsidRDefault="00D43870" w:rsidP="006877FA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3) м</w:t>
      </w:r>
      <w:r w:rsidR="006877FA" w:rsidRPr="000E4C75">
        <w:rPr>
          <w:rFonts w:ascii="Arial" w:hAnsi="Arial" w:cs="Arial"/>
          <w:sz w:val="24"/>
          <w:szCs w:val="24"/>
          <w:lang w:eastAsia="ru-RU"/>
        </w:rPr>
        <w:t>аксимально допустимый размер прикрепленного пакета документов не должен превышать 10 Гб.</w:t>
      </w:r>
    </w:p>
    <w:p w:rsidR="00854ABF" w:rsidRPr="000E4C75" w:rsidRDefault="00C62655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0E4C75">
        <w:rPr>
          <w:rFonts w:ascii="Arial" w:hAnsi="Arial" w:cs="Arial"/>
          <w:sz w:val="24"/>
          <w:szCs w:val="24"/>
          <w:lang w:eastAsia="ru-RU"/>
        </w:rPr>
        <w:t>2</w:t>
      </w:r>
      <w:r w:rsidR="00781A99" w:rsidRPr="000E4C75">
        <w:rPr>
          <w:rFonts w:ascii="Arial" w:hAnsi="Arial" w:cs="Arial"/>
          <w:sz w:val="24"/>
          <w:szCs w:val="24"/>
          <w:lang w:eastAsia="ru-RU"/>
        </w:rPr>
        <w:t>2</w:t>
      </w:r>
      <w:r w:rsidRPr="000E4C75">
        <w:rPr>
          <w:rFonts w:ascii="Arial" w:hAnsi="Arial" w:cs="Arial"/>
          <w:sz w:val="24"/>
          <w:szCs w:val="24"/>
          <w:lang w:eastAsia="ru-RU"/>
        </w:rPr>
        <w:t>.</w:t>
      </w:r>
      <w:r w:rsidR="006877FA" w:rsidRPr="000E4C75">
        <w:rPr>
          <w:rFonts w:ascii="Arial" w:hAnsi="Arial" w:cs="Arial"/>
          <w:sz w:val="24"/>
          <w:szCs w:val="24"/>
          <w:lang w:eastAsia="ru-RU"/>
        </w:rPr>
        <w:t>7</w:t>
      </w:r>
      <w:r w:rsidRPr="000E4C75">
        <w:rPr>
          <w:rFonts w:ascii="Arial" w:hAnsi="Arial" w:cs="Arial"/>
          <w:sz w:val="24"/>
          <w:szCs w:val="24"/>
          <w:lang w:eastAsia="ru-RU"/>
        </w:rPr>
        <w:t>. Прием А</w:t>
      </w:r>
      <w:r w:rsidR="00854ABF" w:rsidRPr="000E4C75">
        <w:rPr>
          <w:rFonts w:ascii="Arial" w:hAnsi="Arial" w:cs="Arial"/>
          <w:sz w:val="24"/>
          <w:szCs w:val="24"/>
          <w:lang w:eastAsia="ru-RU"/>
        </w:rPr>
        <w:t xml:space="preserve">дминистрацией </w:t>
      </w:r>
      <w:r w:rsidR="00AC0D7C" w:rsidRPr="000E4C75">
        <w:rPr>
          <w:rFonts w:ascii="Arial" w:hAnsi="Arial" w:cs="Arial"/>
          <w:sz w:val="24"/>
          <w:szCs w:val="24"/>
        </w:rPr>
        <w:t xml:space="preserve">заявления, </w:t>
      </w:r>
      <w:r w:rsidR="00BE2EA5" w:rsidRPr="000E4C75">
        <w:rPr>
          <w:rFonts w:ascii="Arial" w:hAnsi="Arial" w:cs="Arial"/>
          <w:sz w:val="24"/>
          <w:szCs w:val="24"/>
        </w:rPr>
        <w:t>заявления об и</w:t>
      </w:r>
      <w:r w:rsidR="00AC0D7C" w:rsidRPr="000E4C75">
        <w:rPr>
          <w:rFonts w:ascii="Arial" w:hAnsi="Arial" w:cs="Arial"/>
          <w:sz w:val="24"/>
          <w:szCs w:val="24"/>
        </w:rPr>
        <w:t xml:space="preserve">справлении опечаток или ошибок и </w:t>
      </w:r>
      <w:r w:rsidR="00D9552A" w:rsidRPr="000E4C75">
        <w:rPr>
          <w:rFonts w:ascii="Arial" w:hAnsi="Arial" w:cs="Arial"/>
          <w:sz w:val="24"/>
          <w:szCs w:val="24"/>
          <w:lang w:eastAsia="ru-RU"/>
        </w:rPr>
        <w:t xml:space="preserve">прилагаемых </w:t>
      </w:r>
      <w:r w:rsidR="00854ABF" w:rsidRPr="000E4C75">
        <w:rPr>
          <w:rFonts w:ascii="Arial" w:hAnsi="Arial" w:cs="Arial"/>
          <w:sz w:val="24"/>
          <w:szCs w:val="24"/>
          <w:lang w:eastAsia="ru-RU"/>
        </w:rPr>
        <w:t>документов</w:t>
      </w:r>
      <w:r w:rsidR="00824F5D" w:rsidRPr="000E4C75">
        <w:rPr>
          <w:rFonts w:ascii="Arial" w:hAnsi="Arial" w:cs="Arial"/>
          <w:sz w:val="24"/>
          <w:szCs w:val="24"/>
          <w:lang w:eastAsia="ru-RU"/>
        </w:rPr>
        <w:t>,</w:t>
      </w:r>
      <w:r w:rsidR="00854ABF" w:rsidRPr="000E4C75">
        <w:rPr>
          <w:rFonts w:ascii="Arial" w:hAnsi="Arial" w:cs="Arial"/>
          <w:sz w:val="24"/>
          <w:szCs w:val="24"/>
          <w:lang w:eastAsia="ru-RU"/>
        </w:rPr>
        <w:t xml:space="preserve">  регистрация  осуществляются в порядке, предусмотренном </w:t>
      </w:r>
      <w:r w:rsidR="00824F5D" w:rsidRPr="000E4C75">
        <w:rPr>
          <w:rFonts w:ascii="Arial" w:hAnsi="Arial" w:cs="Arial"/>
          <w:sz w:val="24"/>
          <w:szCs w:val="24"/>
          <w:lang w:eastAsia="ru-RU"/>
        </w:rPr>
        <w:t>разделом 3 нас</w:t>
      </w:r>
      <w:r w:rsidR="00854ABF" w:rsidRPr="000E4C75">
        <w:rPr>
          <w:rFonts w:ascii="Arial" w:hAnsi="Arial" w:cs="Arial"/>
          <w:sz w:val="24"/>
          <w:szCs w:val="24"/>
          <w:lang w:eastAsia="ru-RU"/>
        </w:rPr>
        <w:t xml:space="preserve">тоящего Регламента. </w:t>
      </w:r>
    </w:p>
    <w:p w:rsidR="00854ABF" w:rsidRPr="000E4C75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0E4C75">
        <w:rPr>
          <w:rFonts w:ascii="Arial" w:hAnsi="Arial" w:cs="Arial"/>
          <w:sz w:val="24"/>
          <w:szCs w:val="24"/>
          <w:lang w:eastAsia="ru-RU"/>
        </w:rPr>
        <w:t>2</w:t>
      </w:r>
      <w:r w:rsidR="00F93D10" w:rsidRPr="000E4C75">
        <w:rPr>
          <w:rFonts w:ascii="Arial" w:hAnsi="Arial" w:cs="Arial"/>
          <w:sz w:val="24"/>
          <w:szCs w:val="24"/>
          <w:lang w:eastAsia="ru-RU"/>
        </w:rPr>
        <w:t>2</w:t>
      </w:r>
      <w:r w:rsidRPr="000E4C75">
        <w:rPr>
          <w:rFonts w:ascii="Arial" w:hAnsi="Arial" w:cs="Arial"/>
          <w:sz w:val="24"/>
          <w:szCs w:val="24"/>
          <w:lang w:eastAsia="ru-RU"/>
        </w:rPr>
        <w:t>.</w:t>
      </w:r>
      <w:r w:rsidR="006877FA" w:rsidRPr="000E4C75">
        <w:rPr>
          <w:rFonts w:ascii="Arial" w:hAnsi="Arial" w:cs="Arial"/>
          <w:sz w:val="24"/>
          <w:szCs w:val="24"/>
          <w:lang w:eastAsia="ru-RU"/>
        </w:rPr>
        <w:t>8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. Заявителям обеспечивается возможность получения информации о предоставляемой муниципальной  услуге на Едином портале государственных и муниципальных услуг (функций), Едином </w:t>
      </w: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:rsidR="00854ABF" w:rsidRPr="000E4C75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При этом по желанию </w:t>
      </w:r>
      <w:r w:rsidR="00C62655" w:rsidRPr="000E4C75">
        <w:rPr>
          <w:rFonts w:ascii="Arial" w:hAnsi="Arial" w:cs="Arial"/>
          <w:sz w:val="24"/>
          <w:szCs w:val="24"/>
          <w:lang w:eastAsia="ru-RU"/>
        </w:rPr>
        <w:t>заявителя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информирование о ходе предоставления муниципальной услуги может осуществляться путем передачи текстовых сообщений на ад</w:t>
      </w:r>
      <w:r w:rsidR="00C62655" w:rsidRPr="000E4C75">
        <w:rPr>
          <w:rFonts w:ascii="Arial" w:hAnsi="Arial" w:cs="Arial"/>
          <w:sz w:val="24"/>
          <w:szCs w:val="24"/>
          <w:lang w:eastAsia="ru-RU"/>
        </w:rPr>
        <w:t>рес электронной почты заявителя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либо на абонентский номер устройства подвижной радиотелефонной связи </w:t>
      </w:r>
      <w:r w:rsidR="00343E51" w:rsidRPr="000E4C75">
        <w:rPr>
          <w:rFonts w:ascii="Arial" w:hAnsi="Arial" w:cs="Arial"/>
          <w:sz w:val="24"/>
          <w:szCs w:val="24"/>
          <w:lang w:eastAsia="ru-RU"/>
        </w:rPr>
        <w:t>заявителя</w:t>
      </w:r>
      <w:r w:rsidRPr="000E4C75">
        <w:rPr>
          <w:rFonts w:ascii="Arial" w:hAnsi="Arial" w:cs="Arial"/>
          <w:sz w:val="24"/>
          <w:szCs w:val="24"/>
          <w:lang w:eastAsia="ru-RU"/>
        </w:rPr>
        <w:t>.</w:t>
      </w:r>
    </w:p>
    <w:p w:rsidR="00257A43" w:rsidRPr="000E4C75" w:rsidRDefault="00854ABF" w:rsidP="00854AB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2.</w:t>
      </w:r>
      <w:r w:rsidR="000E2C9A" w:rsidRPr="000E4C75">
        <w:rPr>
          <w:rFonts w:ascii="Arial" w:hAnsi="Arial" w:cs="Arial"/>
          <w:sz w:val="24"/>
          <w:szCs w:val="24"/>
          <w:lang w:eastAsia="ru-RU"/>
        </w:rPr>
        <w:t>2</w:t>
      </w:r>
      <w:r w:rsidR="009F5FA8" w:rsidRPr="000E4C75">
        <w:rPr>
          <w:rFonts w:ascii="Arial" w:hAnsi="Arial" w:cs="Arial"/>
          <w:sz w:val="24"/>
          <w:szCs w:val="24"/>
          <w:lang w:eastAsia="ru-RU"/>
        </w:rPr>
        <w:t>2</w:t>
      </w:r>
      <w:r w:rsidRPr="000E4C75">
        <w:rPr>
          <w:rFonts w:ascii="Arial" w:hAnsi="Arial" w:cs="Arial"/>
          <w:sz w:val="24"/>
          <w:szCs w:val="24"/>
          <w:lang w:eastAsia="ru-RU"/>
        </w:rPr>
        <w:t>.</w:t>
      </w:r>
      <w:r w:rsidR="006877FA" w:rsidRPr="000E4C75">
        <w:rPr>
          <w:rFonts w:ascii="Arial" w:hAnsi="Arial" w:cs="Arial"/>
          <w:sz w:val="24"/>
          <w:szCs w:val="24"/>
          <w:lang w:eastAsia="ru-RU"/>
        </w:rPr>
        <w:t>9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257A43" w:rsidRPr="000E4C75">
        <w:rPr>
          <w:rFonts w:ascii="Arial" w:hAnsi="Arial" w:cs="Arial"/>
          <w:sz w:val="24"/>
          <w:szCs w:val="24"/>
          <w:lang w:eastAsia="ru-RU"/>
        </w:rPr>
        <w:t xml:space="preserve">Для приема документов от </w:t>
      </w:r>
      <w:r w:rsidR="00C62655" w:rsidRPr="000E4C75">
        <w:rPr>
          <w:rFonts w:ascii="Arial" w:hAnsi="Arial" w:cs="Arial"/>
          <w:sz w:val="24"/>
          <w:szCs w:val="24"/>
          <w:lang w:eastAsia="ru-RU"/>
        </w:rPr>
        <w:t>заявителя</w:t>
      </w:r>
      <w:r w:rsidR="00406AD2" w:rsidRPr="000E4C7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57A43" w:rsidRPr="000E4C75">
        <w:rPr>
          <w:rFonts w:ascii="Arial" w:hAnsi="Arial" w:cs="Arial"/>
          <w:sz w:val="24"/>
          <w:szCs w:val="24"/>
          <w:lang w:eastAsia="ru-RU"/>
        </w:rPr>
        <w:t xml:space="preserve">не имеющего возможности по состоянию здоровья обратиться к </w:t>
      </w:r>
      <w:r w:rsidR="000C292A" w:rsidRPr="000E4C75">
        <w:rPr>
          <w:rFonts w:ascii="Arial" w:hAnsi="Arial" w:cs="Arial"/>
          <w:sz w:val="24"/>
          <w:szCs w:val="24"/>
          <w:lang w:eastAsia="ru-RU"/>
        </w:rPr>
        <w:t>специалисту</w:t>
      </w:r>
      <w:r w:rsidR="009B50C8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="00257A43" w:rsidRPr="000E4C75">
        <w:rPr>
          <w:rFonts w:ascii="Arial" w:hAnsi="Arial" w:cs="Arial"/>
          <w:sz w:val="24"/>
          <w:szCs w:val="24"/>
          <w:lang w:eastAsia="ru-RU"/>
        </w:rPr>
        <w:t xml:space="preserve">, по его просьбе, просьбе законных представителей или родственников, оформленной в письменном виде, осуществляется выход (выезд) </w:t>
      </w:r>
      <w:r w:rsidR="000C292A" w:rsidRPr="000E4C75">
        <w:rPr>
          <w:rFonts w:ascii="Arial" w:hAnsi="Arial" w:cs="Arial"/>
          <w:sz w:val="24"/>
          <w:szCs w:val="24"/>
          <w:lang w:eastAsia="ru-RU"/>
        </w:rPr>
        <w:t>специалиста</w:t>
      </w:r>
      <w:r w:rsidR="005046E1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="005046E1" w:rsidRPr="000E4C75">
        <w:rPr>
          <w:rFonts w:ascii="Arial" w:hAnsi="Arial" w:cs="Arial"/>
          <w:sz w:val="24"/>
          <w:szCs w:val="24"/>
          <w:lang w:eastAsia="ru-RU"/>
        </w:rPr>
        <w:t>.</w:t>
      </w:r>
    </w:p>
    <w:p w:rsidR="006877FA" w:rsidRPr="000E4C75" w:rsidRDefault="00854ABF" w:rsidP="00FF483F">
      <w:pPr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2.</w:t>
      </w:r>
      <w:r w:rsidR="000E2C9A" w:rsidRPr="000E4C75">
        <w:rPr>
          <w:rFonts w:ascii="Arial" w:hAnsi="Arial" w:cs="Arial"/>
          <w:sz w:val="24"/>
          <w:szCs w:val="24"/>
        </w:rPr>
        <w:t>2</w:t>
      </w:r>
      <w:r w:rsidR="00954A13" w:rsidRPr="000E4C75">
        <w:rPr>
          <w:rFonts w:ascii="Arial" w:hAnsi="Arial" w:cs="Arial"/>
          <w:sz w:val="24"/>
          <w:szCs w:val="24"/>
        </w:rPr>
        <w:t>2</w:t>
      </w:r>
      <w:r w:rsidRPr="000E4C75">
        <w:rPr>
          <w:rFonts w:ascii="Arial" w:hAnsi="Arial" w:cs="Arial"/>
          <w:sz w:val="24"/>
          <w:szCs w:val="24"/>
        </w:rPr>
        <w:t>.</w:t>
      </w:r>
      <w:r w:rsidR="006877FA" w:rsidRPr="000E4C75">
        <w:rPr>
          <w:rFonts w:ascii="Arial" w:hAnsi="Arial" w:cs="Arial"/>
          <w:sz w:val="24"/>
          <w:szCs w:val="24"/>
        </w:rPr>
        <w:t>10</w:t>
      </w:r>
      <w:r w:rsidRPr="000E4C7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FF483F" w:rsidRPr="000E4C75">
        <w:rPr>
          <w:rFonts w:ascii="Arial" w:hAnsi="Arial" w:cs="Arial"/>
          <w:sz w:val="24"/>
          <w:szCs w:val="24"/>
        </w:rPr>
        <w:t xml:space="preserve">Результат заявителю по его выбору может быть направлен </w:t>
      </w:r>
      <w:r w:rsidR="00FF483F" w:rsidRPr="000E4C75">
        <w:rPr>
          <w:rFonts w:ascii="Arial" w:hAnsi="Arial" w:cs="Arial"/>
          <w:iCs/>
          <w:sz w:val="24"/>
          <w:szCs w:val="24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 в личный кабинет на </w:t>
      </w:r>
      <w:r w:rsidR="00FF483F" w:rsidRPr="000E4C75">
        <w:rPr>
          <w:rStyle w:val="a3"/>
          <w:rFonts w:ascii="Arial" w:hAnsi="Arial" w:cs="Arial"/>
          <w:color w:val="auto"/>
          <w:sz w:val="24"/>
          <w:szCs w:val="24"/>
          <w:u w:val="none"/>
          <w:lang w:eastAsia="ru-RU"/>
        </w:rPr>
        <w:t>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  <w:proofErr w:type="gramEnd"/>
    </w:p>
    <w:p w:rsidR="00825C1E" w:rsidRPr="000E4C75" w:rsidRDefault="00825C1E" w:rsidP="00825C1E">
      <w:pPr>
        <w:shd w:val="clear" w:color="auto" w:fill="FFFFFF"/>
        <w:spacing w:after="0" w:line="240" w:lineRule="auto"/>
        <w:ind w:firstLine="567"/>
        <w:jc w:val="center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25C1E" w:rsidRPr="000E4C75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3.1. </w:t>
      </w:r>
      <w:r w:rsidR="00F30760" w:rsidRPr="000E4C75">
        <w:rPr>
          <w:rFonts w:ascii="Arial" w:hAnsi="Arial" w:cs="Arial"/>
          <w:color w:val="000000"/>
          <w:sz w:val="24"/>
          <w:szCs w:val="24"/>
        </w:rPr>
        <w:t xml:space="preserve">Предоставление муниципальной услуги включает в себя следующие административные процедуры: </w:t>
      </w:r>
    </w:p>
    <w:p w:rsidR="003F1BBA" w:rsidRPr="000E4C75" w:rsidRDefault="007D1C84" w:rsidP="007D1C8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-</w:t>
      </w:r>
      <w:r w:rsidR="003F1BBA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="00164CB2" w:rsidRPr="000E4C75">
        <w:rPr>
          <w:rFonts w:ascii="Arial" w:hAnsi="Arial" w:cs="Arial"/>
          <w:color w:val="000000"/>
          <w:sz w:val="24"/>
          <w:szCs w:val="24"/>
        </w:rPr>
        <w:t>предоставление письменных разъяснений по вопросам применения муниципальных нормативных правовых актов о местных налогах и сборах</w:t>
      </w:r>
      <w:r w:rsidR="003F1BBA" w:rsidRPr="000E4C75">
        <w:rPr>
          <w:rFonts w:ascii="Arial" w:hAnsi="Arial" w:cs="Arial"/>
          <w:color w:val="000000"/>
          <w:sz w:val="24"/>
          <w:szCs w:val="24"/>
        </w:rPr>
        <w:t>;</w:t>
      </w:r>
    </w:p>
    <w:p w:rsidR="003F1BBA" w:rsidRPr="000E4C75" w:rsidRDefault="006877FA" w:rsidP="009D250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- исправление </w:t>
      </w:r>
      <w:r w:rsidR="00684D7E" w:rsidRPr="000E4C75">
        <w:rPr>
          <w:rFonts w:ascii="Arial" w:hAnsi="Arial" w:cs="Arial"/>
          <w:color w:val="000000"/>
          <w:sz w:val="24"/>
          <w:szCs w:val="24"/>
        </w:rPr>
        <w:t>опечаток или ошибок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в </w:t>
      </w:r>
      <w:r w:rsidR="00164CB2" w:rsidRPr="000E4C75">
        <w:rPr>
          <w:rFonts w:ascii="Arial" w:hAnsi="Arial" w:cs="Arial"/>
          <w:color w:val="000000"/>
          <w:sz w:val="24"/>
          <w:szCs w:val="24"/>
        </w:rPr>
        <w:t>письменных разъяснениях по вопросам применения муниципальных нормативных правовых актов о местных налогах и сборах</w:t>
      </w:r>
      <w:r w:rsidR="009D2503" w:rsidRPr="000E4C75">
        <w:rPr>
          <w:rFonts w:ascii="Arial" w:hAnsi="Arial" w:cs="Arial"/>
          <w:color w:val="000000"/>
          <w:sz w:val="24"/>
          <w:szCs w:val="24"/>
        </w:rPr>
        <w:t>.</w:t>
      </w:r>
    </w:p>
    <w:p w:rsidR="003F1BBA" w:rsidRPr="000E4C75" w:rsidRDefault="00E91C2A" w:rsidP="007D1C8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Предоставление письменных разъяснений по вопросам применения муниципальных нормативных правовых актов о местных налогах и сборах</w:t>
      </w:r>
      <w:r w:rsidR="003F0C01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="003F1BBA" w:rsidRPr="000E4C75">
        <w:rPr>
          <w:rFonts w:ascii="Arial" w:hAnsi="Arial" w:cs="Arial"/>
          <w:color w:val="000000"/>
          <w:sz w:val="24"/>
          <w:szCs w:val="24"/>
        </w:rPr>
        <w:t xml:space="preserve">включает в себя следующие административные </w:t>
      </w:r>
      <w:r w:rsidR="00794ED9" w:rsidRPr="000E4C75">
        <w:rPr>
          <w:rFonts w:ascii="Arial" w:hAnsi="Arial" w:cs="Arial"/>
          <w:color w:val="000000"/>
          <w:sz w:val="24"/>
          <w:szCs w:val="24"/>
        </w:rPr>
        <w:t>действия</w:t>
      </w:r>
      <w:r w:rsidR="003F1BBA" w:rsidRPr="000E4C75">
        <w:rPr>
          <w:rFonts w:ascii="Arial" w:hAnsi="Arial" w:cs="Arial"/>
          <w:color w:val="000000"/>
          <w:sz w:val="24"/>
          <w:szCs w:val="24"/>
        </w:rPr>
        <w:t>:</w:t>
      </w:r>
    </w:p>
    <w:p w:rsidR="007D1C84" w:rsidRPr="000E4C75" w:rsidRDefault="003F1BBA" w:rsidP="007D1C8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- </w:t>
      </w:r>
      <w:r w:rsidR="007D1C84" w:rsidRPr="000E4C75">
        <w:rPr>
          <w:rFonts w:ascii="Arial" w:hAnsi="Arial" w:cs="Arial"/>
          <w:color w:val="000000"/>
          <w:sz w:val="24"/>
          <w:szCs w:val="24"/>
        </w:rPr>
        <w:t>прием</w:t>
      </w:r>
      <w:r w:rsidR="00F50603" w:rsidRPr="000E4C75">
        <w:rPr>
          <w:rFonts w:ascii="Arial" w:hAnsi="Arial" w:cs="Arial"/>
          <w:color w:val="000000"/>
          <w:sz w:val="24"/>
          <w:szCs w:val="24"/>
        </w:rPr>
        <w:t xml:space="preserve"> и регистрация</w:t>
      </w:r>
      <w:r w:rsidR="007D1C84" w:rsidRPr="000E4C75">
        <w:rPr>
          <w:rFonts w:ascii="Arial" w:hAnsi="Arial" w:cs="Arial"/>
          <w:color w:val="000000"/>
          <w:sz w:val="24"/>
          <w:szCs w:val="24"/>
        </w:rPr>
        <w:t xml:space="preserve"> заявления</w:t>
      </w:r>
      <w:r w:rsidR="009607FC" w:rsidRPr="000E4C75">
        <w:rPr>
          <w:rFonts w:ascii="Arial" w:hAnsi="Arial" w:cs="Arial"/>
          <w:color w:val="000000"/>
          <w:sz w:val="24"/>
          <w:szCs w:val="24"/>
        </w:rPr>
        <w:t xml:space="preserve"> и прилагаемых к нему документов</w:t>
      </w:r>
      <w:r w:rsidR="007D1C84" w:rsidRPr="000E4C75">
        <w:rPr>
          <w:rFonts w:ascii="Arial" w:hAnsi="Arial" w:cs="Arial"/>
          <w:color w:val="000000"/>
          <w:sz w:val="24"/>
          <w:szCs w:val="24"/>
        </w:rPr>
        <w:t>;</w:t>
      </w:r>
    </w:p>
    <w:p w:rsidR="007D1C84" w:rsidRPr="000E4C75" w:rsidRDefault="00207D5B" w:rsidP="007D1C8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- </w:t>
      </w:r>
      <w:r w:rsidR="007D1C84" w:rsidRPr="000E4C75">
        <w:rPr>
          <w:rFonts w:ascii="Arial" w:hAnsi="Arial" w:cs="Arial"/>
          <w:color w:val="000000"/>
          <w:sz w:val="24"/>
          <w:szCs w:val="24"/>
        </w:rPr>
        <w:t xml:space="preserve">рассмотрение  </w:t>
      </w:r>
      <w:r w:rsidR="00032998" w:rsidRPr="000E4C75">
        <w:rPr>
          <w:rFonts w:ascii="Arial" w:hAnsi="Arial" w:cs="Arial"/>
          <w:color w:val="000000"/>
          <w:sz w:val="24"/>
          <w:szCs w:val="24"/>
        </w:rPr>
        <w:t xml:space="preserve">заявления </w:t>
      </w:r>
      <w:r w:rsidR="00D82236" w:rsidRPr="000E4C75">
        <w:rPr>
          <w:rFonts w:ascii="Arial" w:hAnsi="Arial" w:cs="Arial"/>
          <w:color w:val="000000"/>
          <w:sz w:val="24"/>
          <w:szCs w:val="24"/>
        </w:rPr>
        <w:t>и представленных документов</w:t>
      </w:r>
      <w:r w:rsidR="007D1C84" w:rsidRPr="000E4C75">
        <w:rPr>
          <w:rFonts w:ascii="Arial" w:hAnsi="Arial" w:cs="Arial"/>
          <w:color w:val="000000"/>
          <w:sz w:val="24"/>
          <w:szCs w:val="24"/>
        </w:rPr>
        <w:t>;</w:t>
      </w:r>
    </w:p>
    <w:p w:rsidR="007D1C84" w:rsidRPr="000E4C75" w:rsidRDefault="007D1C84" w:rsidP="007D1C8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- </w:t>
      </w:r>
      <w:r w:rsidR="00F0403E" w:rsidRPr="000E4C75">
        <w:rPr>
          <w:rFonts w:ascii="Arial" w:hAnsi="Arial" w:cs="Arial"/>
          <w:color w:val="000000"/>
          <w:sz w:val="24"/>
          <w:szCs w:val="24"/>
        </w:rPr>
        <w:t>направление заяв</w:t>
      </w:r>
      <w:r w:rsidR="00CF459F" w:rsidRPr="000E4C75">
        <w:rPr>
          <w:rFonts w:ascii="Arial" w:hAnsi="Arial" w:cs="Arial"/>
          <w:color w:val="000000"/>
          <w:sz w:val="24"/>
          <w:szCs w:val="24"/>
        </w:rPr>
        <w:t>ителю результата предоставления муниципальной услуги</w:t>
      </w:r>
      <w:r w:rsidR="003F1BBA" w:rsidRPr="000E4C75">
        <w:rPr>
          <w:rFonts w:ascii="Arial" w:hAnsi="Arial" w:cs="Arial"/>
          <w:color w:val="000000"/>
          <w:sz w:val="24"/>
          <w:szCs w:val="24"/>
        </w:rPr>
        <w:t>.</w:t>
      </w:r>
    </w:p>
    <w:p w:rsidR="006877FA" w:rsidRPr="000E4C75" w:rsidRDefault="006877FA" w:rsidP="007D1C8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Исправление </w:t>
      </w:r>
      <w:r w:rsidR="00684D7E" w:rsidRPr="000E4C75">
        <w:rPr>
          <w:rFonts w:ascii="Arial" w:hAnsi="Arial" w:cs="Arial"/>
          <w:color w:val="000000"/>
          <w:sz w:val="24"/>
          <w:szCs w:val="24"/>
        </w:rPr>
        <w:t>опечаток или ошибок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в </w:t>
      </w:r>
      <w:r w:rsidR="00CC75AD" w:rsidRPr="000E4C75">
        <w:rPr>
          <w:rFonts w:ascii="Arial" w:hAnsi="Arial" w:cs="Arial"/>
          <w:color w:val="000000"/>
          <w:sz w:val="24"/>
          <w:szCs w:val="24"/>
        </w:rPr>
        <w:t>письменных разъяснениях по вопросам применения муниципальных нормативных правовых актов о местных налогах и сборах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включает в себя следующие административные действия:</w:t>
      </w:r>
    </w:p>
    <w:p w:rsidR="008E23B3" w:rsidRPr="000E4C75" w:rsidRDefault="008E23B3" w:rsidP="008E23B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- прием </w:t>
      </w:r>
      <w:r w:rsidR="00F9160D" w:rsidRPr="000E4C75">
        <w:rPr>
          <w:rFonts w:ascii="Arial" w:hAnsi="Arial" w:cs="Arial"/>
          <w:color w:val="000000"/>
          <w:sz w:val="24"/>
          <w:szCs w:val="24"/>
        </w:rPr>
        <w:t>заявления</w:t>
      </w:r>
      <w:r w:rsidR="005B1C89" w:rsidRPr="000E4C75">
        <w:rPr>
          <w:rFonts w:ascii="Arial" w:hAnsi="Arial" w:cs="Arial"/>
          <w:color w:val="000000"/>
          <w:sz w:val="24"/>
          <w:szCs w:val="24"/>
        </w:rPr>
        <w:t xml:space="preserve"> об исправлении опечаток или ошибок</w:t>
      </w:r>
      <w:r w:rsidRPr="000E4C75">
        <w:rPr>
          <w:rFonts w:ascii="Arial" w:hAnsi="Arial" w:cs="Arial"/>
          <w:color w:val="000000"/>
          <w:sz w:val="24"/>
          <w:szCs w:val="24"/>
        </w:rPr>
        <w:t>;</w:t>
      </w:r>
    </w:p>
    <w:p w:rsidR="008E23B3" w:rsidRPr="000E4C75" w:rsidRDefault="008E23B3" w:rsidP="008E23B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- рассмотрение </w:t>
      </w:r>
      <w:r w:rsidR="005B1C89" w:rsidRPr="000E4C75">
        <w:rPr>
          <w:rFonts w:ascii="Arial" w:hAnsi="Arial" w:cs="Arial"/>
          <w:color w:val="000000"/>
          <w:sz w:val="24"/>
          <w:szCs w:val="24"/>
        </w:rPr>
        <w:t>и принятие решения</w:t>
      </w:r>
      <w:r w:rsidR="00CC75AD" w:rsidRPr="000E4C75">
        <w:rPr>
          <w:rFonts w:ascii="Arial" w:hAnsi="Arial" w:cs="Arial"/>
          <w:color w:val="000000"/>
          <w:sz w:val="24"/>
          <w:szCs w:val="24"/>
        </w:rPr>
        <w:t xml:space="preserve"> по заявлению об исправлении опечаток или ошибок</w:t>
      </w:r>
      <w:r w:rsidRPr="000E4C75">
        <w:rPr>
          <w:rFonts w:ascii="Arial" w:hAnsi="Arial" w:cs="Arial"/>
          <w:color w:val="000000"/>
          <w:sz w:val="24"/>
          <w:szCs w:val="24"/>
        </w:rPr>
        <w:t>;</w:t>
      </w:r>
    </w:p>
    <w:p w:rsidR="008E23B3" w:rsidRPr="000E4C75" w:rsidRDefault="008E23B3" w:rsidP="008E23B3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- </w:t>
      </w:r>
      <w:r w:rsidR="005B1C89" w:rsidRPr="000E4C75">
        <w:rPr>
          <w:rFonts w:ascii="Arial" w:hAnsi="Arial" w:cs="Arial"/>
          <w:color w:val="000000"/>
          <w:sz w:val="24"/>
          <w:szCs w:val="24"/>
        </w:rPr>
        <w:t>направление результата</w:t>
      </w:r>
      <w:r w:rsidR="00CC75AD" w:rsidRPr="000E4C75">
        <w:rPr>
          <w:rFonts w:ascii="Arial" w:hAnsi="Arial" w:cs="Arial"/>
          <w:color w:val="000000"/>
          <w:sz w:val="24"/>
          <w:szCs w:val="24"/>
        </w:rPr>
        <w:t xml:space="preserve"> предоставления муниципальной услуги</w:t>
      </w:r>
      <w:r w:rsidRPr="000E4C75">
        <w:rPr>
          <w:rFonts w:ascii="Arial" w:hAnsi="Arial" w:cs="Arial"/>
          <w:color w:val="000000"/>
          <w:sz w:val="24"/>
          <w:szCs w:val="24"/>
        </w:rPr>
        <w:t>.</w:t>
      </w:r>
    </w:p>
    <w:p w:rsidR="00825C1E" w:rsidRPr="000E4C75" w:rsidRDefault="00825C1E" w:rsidP="007D1C8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</w:t>
      </w:r>
      <w:r w:rsidR="00F30760" w:rsidRPr="000E4C75">
        <w:rPr>
          <w:rFonts w:ascii="Arial" w:hAnsi="Arial" w:cs="Arial"/>
          <w:color w:val="000000"/>
          <w:sz w:val="24"/>
          <w:szCs w:val="24"/>
        </w:rPr>
        <w:t>2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. </w:t>
      </w:r>
      <w:r w:rsidR="00EB4175" w:rsidRPr="000E4C75">
        <w:rPr>
          <w:rFonts w:ascii="Arial" w:hAnsi="Arial" w:cs="Arial"/>
          <w:color w:val="000000"/>
          <w:sz w:val="24"/>
          <w:szCs w:val="24"/>
        </w:rPr>
        <w:t>Предоставление письменных разъяснений по вопросам применения муниципальных нормативных правовых актов о местных налогах и сборах</w:t>
      </w:r>
      <w:r w:rsidRPr="000E4C75">
        <w:rPr>
          <w:rFonts w:ascii="Arial" w:hAnsi="Arial" w:cs="Arial"/>
          <w:color w:val="000000"/>
          <w:sz w:val="24"/>
          <w:szCs w:val="24"/>
        </w:rPr>
        <w:t>.</w:t>
      </w:r>
    </w:p>
    <w:p w:rsidR="00B35FF0" w:rsidRPr="000E4C75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</w:t>
      </w:r>
      <w:r w:rsidR="00672BA0" w:rsidRPr="000E4C75">
        <w:rPr>
          <w:rFonts w:ascii="Arial" w:hAnsi="Arial" w:cs="Arial"/>
          <w:color w:val="000000"/>
          <w:sz w:val="24"/>
          <w:szCs w:val="24"/>
        </w:rPr>
        <w:t>2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.1. </w:t>
      </w:r>
      <w:r w:rsidR="001324BF" w:rsidRPr="000E4C75">
        <w:rPr>
          <w:rFonts w:ascii="Arial" w:hAnsi="Arial" w:cs="Arial"/>
          <w:color w:val="000000"/>
          <w:sz w:val="24"/>
          <w:szCs w:val="24"/>
        </w:rPr>
        <w:t>Прием и регистрация заявления и прилагаемых к нему документов</w:t>
      </w:r>
      <w:r w:rsidR="00B35FF0" w:rsidRPr="000E4C75">
        <w:rPr>
          <w:rFonts w:ascii="Arial" w:hAnsi="Arial" w:cs="Arial"/>
          <w:color w:val="000000"/>
          <w:sz w:val="24"/>
          <w:szCs w:val="24"/>
        </w:rPr>
        <w:t>.</w:t>
      </w:r>
    </w:p>
    <w:p w:rsidR="00825C1E" w:rsidRPr="000E4C75" w:rsidRDefault="00B35FF0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3.2.1.1.</w:t>
      </w:r>
      <w:r w:rsidR="008D2FB7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gramStart"/>
      <w:r w:rsidR="00825C1E" w:rsidRPr="000E4C75">
        <w:rPr>
          <w:rFonts w:ascii="Arial" w:hAnsi="Arial" w:cs="Arial"/>
          <w:color w:val="000000"/>
          <w:sz w:val="24"/>
          <w:szCs w:val="24"/>
        </w:rPr>
        <w:t>Основанием для начала административно</w:t>
      </w:r>
      <w:r w:rsidR="007C5271" w:rsidRPr="000E4C75">
        <w:rPr>
          <w:rFonts w:ascii="Arial" w:hAnsi="Arial" w:cs="Arial"/>
          <w:color w:val="000000"/>
          <w:sz w:val="24"/>
          <w:szCs w:val="24"/>
        </w:rPr>
        <w:t>го</w:t>
      </w:r>
      <w:r w:rsidR="006C03A7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="007C5271" w:rsidRPr="000E4C75">
        <w:rPr>
          <w:rFonts w:ascii="Arial" w:hAnsi="Arial" w:cs="Arial"/>
          <w:color w:val="000000"/>
          <w:sz w:val="24"/>
          <w:szCs w:val="24"/>
        </w:rPr>
        <w:t xml:space="preserve">действия </w:t>
      </w:r>
      <w:r w:rsidR="00825C1E" w:rsidRPr="000E4C75">
        <w:rPr>
          <w:rFonts w:ascii="Arial" w:hAnsi="Arial" w:cs="Arial"/>
          <w:color w:val="000000"/>
          <w:sz w:val="24"/>
          <w:szCs w:val="24"/>
        </w:rPr>
        <w:t xml:space="preserve"> «</w:t>
      </w:r>
      <w:r w:rsidR="00DC7963" w:rsidRPr="000E4C75">
        <w:rPr>
          <w:rFonts w:ascii="Arial" w:hAnsi="Arial" w:cs="Arial"/>
          <w:color w:val="000000"/>
          <w:sz w:val="24"/>
          <w:szCs w:val="24"/>
        </w:rPr>
        <w:t>Прием и регистрация заявления и прилагаемых к нему документов</w:t>
      </w:r>
      <w:r w:rsidR="00825C1E" w:rsidRPr="000E4C75">
        <w:rPr>
          <w:rFonts w:ascii="Arial" w:hAnsi="Arial" w:cs="Arial"/>
          <w:color w:val="000000"/>
          <w:sz w:val="24"/>
          <w:szCs w:val="24"/>
        </w:rPr>
        <w:t>» является поступившее заявление</w:t>
      </w:r>
      <w:r w:rsidR="007D0007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="007B3AE9" w:rsidRPr="000E4C75">
        <w:rPr>
          <w:rFonts w:ascii="Arial" w:hAnsi="Arial" w:cs="Arial"/>
          <w:color w:val="000000"/>
          <w:sz w:val="24"/>
          <w:szCs w:val="24"/>
        </w:rPr>
        <w:t>и прилагаемые</w:t>
      </w:r>
      <w:r w:rsidR="002866A7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="007B3AE9" w:rsidRPr="000E4C75">
        <w:rPr>
          <w:rFonts w:ascii="Arial" w:hAnsi="Arial" w:cs="Arial"/>
          <w:color w:val="000000"/>
          <w:sz w:val="24"/>
          <w:szCs w:val="24"/>
        </w:rPr>
        <w:t>к нему документы, направленные</w:t>
      </w:r>
      <w:r w:rsidR="00825C1E" w:rsidRPr="000E4C75">
        <w:rPr>
          <w:rFonts w:ascii="Arial" w:hAnsi="Arial" w:cs="Arial"/>
          <w:color w:val="000000"/>
          <w:sz w:val="24"/>
          <w:szCs w:val="24"/>
        </w:rPr>
        <w:t xml:space="preserve"> по почте</w:t>
      </w:r>
      <w:r w:rsidR="00FB08DB" w:rsidRPr="000E4C75">
        <w:rPr>
          <w:rFonts w:ascii="Arial" w:hAnsi="Arial" w:cs="Arial"/>
          <w:color w:val="000000"/>
          <w:sz w:val="24"/>
          <w:szCs w:val="24"/>
        </w:rPr>
        <w:t xml:space="preserve"> с уведомлением о вручении</w:t>
      </w:r>
      <w:r w:rsidR="00825C1E" w:rsidRPr="000E4C75">
        <w:rPr>
          <w:rFonts w:ascii="Arial" w:hAnsi="Arial" w:cs="Arial"/>
          <w:color w:val="000000"/>
          <w:sz w:val="24"/>
          <w:szCs w:val="24"/>
        </w:rPr>
        <w:t xml:space="preserve">, через </w:t>
      </w:r>
      <w:r w:rsidR="00F30760" w:rsidRPr="000E4C75">
        <w:rPr>
          <w:rFonts w:ascii="Arial" w:hAnsi="Arial" w:cs="Arial"/>
          <w:color w:val="000000"/>
          <w:sz w:val="24"/>
          <w:szCs w:val="24"/>
        </w:rPr>
        <w:t>Единый портал государственны</w:t>
      </w:r>
      <w:r w:rsidR="004811AE" w:rsidRPr="000E4C75">
        <w:rPr>
          <w:rFonts w:ascii="Arial" w:hAnsi="Arial" w:cs="Arial"/>
          <w:color w:val="000000"/>
          <w:sz w:val="24"/>
          <w:szCs w:val="24"/>
        </w:rPr>
        <w:t>х и муниципальных услуг</w:t>
      </w:r>
      <w:r w:rsidR="009145DB" w:rsidRPr="000E4C75">
        <w:rPr>
          <w:rFonts w:ascii="Arial" w:hAnsi="Arial" w:cs="Arial"/>
          <w:color w:val="000000"/>
          <w:sz w:val="24"/>
          <w:szCs w:val="24"/>
        </w:rPr>
        <w:t xml:space="preserve">, </w:t>
      </w:r>
      <w:r w:rsidR="00F30760" w:rsidRPr="000E4C75">
        <w:rPr>
          <w:rFonts w:ascii="Arial" w:hAnsi="Arial" w:cs="Arial"/>
          <w:color w:val="000000"/>
          <w:sz w:val="24"/>
          <w:szCs w:val="24"/>
        </w:rPr>
        <w:t>Единый Интернет-портал государственных и муниципальных услуг (функций) Нижегородской обл</w:t>
      </w:r>
      <w:r w:rsidR="007B3AE9" w:rsidRPr="000E4C75">
        <w:rPr>
          <w:rFonts w:ascii="Arial" w:hAnsi="Arial" w:cs="Arial"/>
          <w:color w:val="000000"/>
          <w:sz w:val="24"/>
          <w:szCs w:val="24"/>
        </w:rPr>
        <w:t xml:space="preserve">асти, </w:t>
      </w:r>
      <w:r w:rsidR="00825C1E" w:rsidRPr="000E4C75">
        <w:rPr>
          <w:rFonts w:ascii="Arial" w:hAnsi="Arial" w:cs="Arial"/>
          <w:color w:val="000000"/>
          <w:sz w:val="24"/>
          <w:szCs w:val="24"/>
        </w:rPr>
        <w:t>а также  личное обращение в Администрацию.</w:t>
      </w:r>
      <w:proofErr w:type="gramEnd"/>
    </w:p>
    <w:p w:rsidR="00F30760" w:rsidRPr="000E4C75" w:rsidRDefault="00F30760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Днем обращения за предоставлением муниципальной услуги считается день приема (регистрации) Администрацией заявления и прилагаемых  документов.</w:t>
      </w:r>
    </w:p>
    <w:p w:rsidR="005046E1" w:rsidRPr="000E4C75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</w:t>
      </w:r>
      <w:r w:rsidR="00672BA0" w:rsidRPr="000E4C75">
        <w:rPr>
          <w:rFonts w:ascii="Arial" w:hAnsi="Arial" w:cs="Arial"/>
          <w:color w:val="000000"/>
          <w:sz w:val="24"/>
          <w:szCs w:val="24"/>
        </w:rPr>
        <w:t>2</w:t>
      </w:r>
      <w:r w:rsidRPr="000E4C75">
        <w:rPr>
          <w:rFonts w:ascii="Arial" w:hAnsi="Arial" w:cs="Arial"/>
          <w:color w:val="000000"/>
          <w:sz w:val="24"/>
          <w:szCs w:val="24"/>
        </w:rPr>
        <w:t>.</w:t>
      </w:r>
      <w:r w:rsidR="00B35FF0" w:rsidRPr="000E4C75">
        <w:rPr>
          <w:rFonts w:ascii="Arial" w:hAnsi="Arial" w:cs="Arial"/>
          <w:color w:val="000000"/>
          <w:sz w:val="24"/>
          <w:szCs w:val="24"/>
        </w:rPr>
        <w:t>1.</w:t>
      </w:r>
      <w:r w:rsidR="00F26AD9" w:rsidRPr="000E4C75">
        <w:rPr>
          <w:rFonts w:ascii="Arial" w:hAnsi="Arial" w:cs="Arial"/>
          <w:color w:val="000000"/>
          <w:sz w:val="24"/>
          <w:szCs w:val="24"/>
        </w:rPr>
        <w:t>2.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Прием и регистрация за</w:t>
      </w:r>
      <w:r w:rsidR="00725DFF" w:rsidRPr="000E4C75">
        <w:rPr>
          <w:rFonts w:ascii="Arial" w:hAnsi="Arial" w:cs="Arial"/>
          <w:color w:val="000000"/>
          <w:sz w:val="24"/>
          <w:szCs w:val="24"/>
        </w:rPr>
        <w:t>явления и прилагаемых  документов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осуществляются </w:t>
      </w:r>
      <w:r w:rsidR="005C6D65" w:rsidRPr="000E4C75">
        <w:rPr>
          <w:rFonts w:ascii="Arial" w:hAnsi="Arial" w:cs="Arial"/>
          <w:color w:val="000000"/>
          <w:sz w:val="24"/>
          <w:szCs w:val="24"/>
        </w:rPr>
        <w:t>специалистом</w:t>
      </w:r>
      <w:r w:rsidR="005046E1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="005046E1" w:rsidRPr="000E4C75">
        <w:rPr>
          <w:rFonts w:ascii="Arial" w:hAnsi="Arial" w:cs="Arial"/>
          <w:color w:val="000000"/>
          <w:sz w:val="24"/>
          <w:szCs w:val="24"/>
        </w:rPr>
        <w:t>.</w:t>
      </w:r>
    </w:p>
    <w:p w:rsidR="00825C1E" w:rsidRPr="000E4C75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</w:t>
      </w:r>
      <w:r w:rsidR="00672BA0" w:rsidRPr="000E4C75">
        <w:rPr>
          <w:rFonts w:ascii="Arial" w:hAnsi="Arial" w:cs="Arial"/>
          <w:color w:val="000000"/>
          <w:sz w:val="24"/>
          <w:szCs w:val="24"/>
        </w:rPr>
        <w:t>2</w:t>
      </w:r>
      <w:r w:rsidRPr="000E4C75">
        <w:rPr>
          <w:rFonts w:ascii="Arial" w:hAnsi="Arial" w:cs="Arial"/>
          <w:color w:val="000000"/>
          <w:sz w:val="24"/>
          <w:szCs w:val="24"/>
        </w:rPr>
        <w:t>.</w:t>
      </w:r>
      <w:r w:rsidR="00B35FF0" w:rsidRPr="000E4C75">
        <w:rPr>
          <w:rFonts w:ascii="Arial" w:hAnsi="Arial" w:cs="Arial"/>
          <w:color w:val="000000"/>
          <w:sz w:val="24"/>
          <w:szCs w:val="24"/>
        </w:rPr>
        <w:t>1.</w:t>
      </w:r>
      <w:r w:rsidR="00F26AD9" w:rsidRPr="000E4C75">
        <w:rPr>
          <w:rFonts w:ascii="Arial" w:hAnsi="Arial" w:cs="Arial"/>
          <w:color w:val="000000"/>
          <w:sz w:val="24"/>
          <w:szCs w:val="24"/>
        </w:rPr>
        <w:t>3.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При направлении документов посредством почтов</w:t>
      </w:r>
      <w:r w:rsidR="002C6B34" w:rsidRPr="000E4C75">
        <w:rPr>
          <w:rFonts w:ascii="Arial" w:hAnsi="Arial" w:cs="Arial"/>
          <w:color w:val="000000"/>
          <w:sz w:val="24"/>
          <w:szCs w:val="24"/>
        </w:rPr>
        <w:t xml:space="preserve">ых отправлений, </w:t>
      </w:r>
      <w:r w:rsidR="005C6D65" w:rsidRPr="000E4C75">
        <w:rPr>
          <w:rFonts w:ascii="Arial" w:hAnsi="Arial" w:cs="Arial"/>
          <w:color w:val="000000"/>
          <w:sz w:val="24"/>
          <w:szCs w:val="24"/>
        </w:rPr>
        <w:t>специалист</w:t>
      </w:r>
      <w:r w:rsidR="005046E1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="005046E1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вскрывает конверт </w:t>
      </w:r>
      <w:r w:rsidR="00C07A60" w:rsidRPr="000E4C75">
        <w:rPr>
          <w:rFonts w:ascii="Arial" w:hAnsi="Arial" w:cs="Arial"/>
          <w:color w:val="000000"/>
          <w:sz w:val="24"/>
          <w:szCs w:val="24"/>
        </w:rPr>
        <w:t xml:space="preserve">и осуществляет регистрацию </w:t>
      </w:r>
      <w:r w:rsidR="00FB08DB" w:rsidRPr="000E4C75">
        <w:rPr>
          <w:rFonts w:ascii="Arial" w:hAnsi="Arial" w:cs="Arial"/>
          <w:color w:val="000000"/>
          <w:sz w:val="24"/>
          <w:szCs w:val="24"/>
        </w:rPr>
        <w:t>заявления, если отсутствуют основания для отказа в приеме док</w:t>
      </w:r>
      <w:r w:rsidR="00C85178" w:rsidRPr="000E4C75">
        <w:rPr>
          <w:rFonts w:ascii="Arial" w:hAnsi="Arial" w:cs="Arial"/>
          <w:color w:val="000000"/>
          <w:sz w:val="24"/>
          <w:szCs w:val="24"/>
        </w:rPr>
        <w:t>ументов, указанные в пункте 2.1</w:t>
      </w:r>
      <w:r w:rsidR="005233F1" w:rsidRPr="000E4C75">
        <w:rPr>
          <w:rFonts w:ascii="Arial" w:hAnsi="Arial" w:cs="Arial"/>
          <w:color w:val="000000"/>
          <w:sz w:val="24"/>
          <w:szCs w:val="24"/>
        </w:rPr>
        <w:t>2</w:t>
      </w:r>
      <w:r w:rsidR="00FB08DB" w:rsidRPr="000E4C75">
        <w:rPr>
          <w:rFonts w:ascii="Arial" w:hAnsi="Arial" w:cs="Arial"/>
          <w:color w:val="000000"/>
          <w:sz w:val="24"/>
          <w:szCs w:val="24"/>
        </w:rPr>
        <w:t xml:space="preserve"> настоящего Регламента, в системе электронного документооборота</w:t>
      </w:r>
      <w:r w:rsidR="00C609ED" w:rsidRPr="000E4C75">
        <w:rPr>
          <w:rFonts w:ascii="Arial" w:hAnsi="Arial" w:cs="Arial"/>
          <w:color w:val="000000"/>
          <w:sz w:val="24"/>
          <w:szCs w:val="24"/>
        </w:rPr>
        <w:t xml:space="preserve">, а при отсутствии технической возможности - </w:t>
      </w:r>
      <w:r w:rsidR="00FB08DB" w:rsidRPr="000E4C75">
        <w:rPr>
          <w:rFonts w:ascii="Arial" w:hAnsi="Arial" w:cs="Arial"/>
          <w:color w:val="000000"/>
          <w:sz w:val="24"/>
          <w:szCs w:val="24"/>
        </w:rPr>
        <w:t xml:space="preserve"> в журнале входящей корреспонденции.</w:t>
      </w:r>
    </w:p>
    <w:p w:rsidR="00672BA0" w:rsidRPr="000E4C75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</w:t>
      </w:r>
      <w:r w:rsidR="00672BA0" w:rsidRPr="000E4C75">
        <w:rPr>
          <w:rFonts w:ascii="Arial" w:hAnsi="Arial" w:cs="Arial"/>
          <w:color w:val="000000"/>
          <w:sz w:val="24"/>
          <w:szCs w:val="24"/>
        </w:rPr>
        <w:t>2</w:t>
      </w:r>
      <w:r w:rsidRPr="000E4C75">
        <w:rPr>
          <w:rFonts w:ascii="Arial" w:hAnsi="Arial" w:cs="Arial"/>
          <w:color w:val="000000"/>
          <w:sz w:val="24"/>
          <w:szCs w:val="24"/>
        </w:rPr>
        <w:t>.</w:t>
      </w:r>
      <w:r w:rsidR="00B35FF0" w:rsidRPr="000E4C75">
        <w:rPr>
          <w:rFonts w:ascii="Arial" w:hAnsi="Arial" w:cs="Arial"/>
          <w:color w:val="000000"/>
          <w:sz w:val="24"/>
          <w:szCs w:val="24"/>
        </w:rPr>
        <w:t>1.</w:t>
      </w:r>
      <w:r w:rsidR="00F26AD9" w:rsidRPr="000E4C75">
        <w:rPr>
          <w:rFonts w:ascii="Arial" w:hAnsi="Arial" w:cs="Arial"/>
          <w:color w:val="000000"/>
          <w:sz w:val="24"/>
          <w:szCs w:val="24"/>
        </w:rPr>
        <w:t>4</w:t>
      </w:r>
      <w:r w:rsidRPr="000E4C75">
        <w:rPr>
          <w:rFonts w:ascii="Arial" w:hAnsi="Arial" w:cs="Arial"/>
          <w:color w:val="000000"/>
          <w:sz w:val="24"/>
          <w:szCs w:val="24"/>
        </w:rPr>
        <w:t>.</w:t>
      </w:r>
      <w:r w:rsidR="004F2BF6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4C75">
        <w:rPr>
          <w:rFonts w:ascii="Arial" w:hAnsi="Arial" w:cs="Arial"/>
          <w:color w:val="000000"/>
          <w:sz w:val="24"/>
          <w:szCs w:val="24"/>
        </w:rPr>
        <w:t>При обращении на личном приеме</w:t>
      </w:r>
      <w:r w:rsidR="003E4C27" w:rsidRPr="000E4C75">
        <w:rPr>
          <w:rFonts w:ascii="Arial" w:hAnsi="Arial" w:cs="Arial"/>
          <w:color w:val="000000"/>
          <w:sz w:val="24"/>
          <w:szCs w:val="24"/>
        </w:rPr>
        <w:t xml:space="preserve"> заявление </w:t>
      </w:r>
      <w:r w:rsidR="00CC5631" w:rsidRPr="000E4C75">
        <w:rPr>
          <w:rFonts w:ascii="Arial" w:hAnsi="Arial" w:cs="Arial"/>
          <w:color w:val="000000"/>
          <w:sz w:val="24"/>
          <w:szCs w:val="24"/>
        </w:rPr>
        <w:t>и прилагаемые документы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заявителя фиксиру</w:t>
      </w:r>
      <w:r w:rsidR="00CC5631" w:rsidRPr="000E4C75">
        <w:rPr>
          <w:rFonts w:ascii="Arial" w:hAnsi="Arial" w:cs="Arial"/>
          <w:color w:val="000000"/>
          <w:sz w:val="24"/>
          <w:szCs w:val="24"/>
        </w:rPr>
        <w:t>ю</w:t>
      </w:r>
      <w:r w:rsidRPr="000E4C75">
        <w:rPr>
          <w:rFonts w:ascii="Arial" w:hAnsi="Arial" w:cs="Arial"/>
          <w:color w:val="000000"/>
          <w:sz w:val="24"/>
          <w:szCs w:val="24"/>
        </w:rPr>
        <w:t>тся в</w:t>
      </w:r>
      <w:r w:rsidR="003E4C27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="00672BA0" w:rsidRPr="000E4C75">
        <w:rPr>
          <w:rFonts w:ascii="Arial" w:hAnsi="Arial" w:cs="Arial"/>
          <w:color w:val="000000"/>
          <w:sz w:val="24"/>
          <w:szCs w:val="24"/>
        </w:rPr>
        <w:t xml:space="preserve">системе электронного документооборота, а при отсутствии технической возможности  - в 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журнале входящей корреспонденции. </w:t>
      </w:r>
    </w:p>
    <w:p w:rsidR="00825C1E" w:rsidRPr="000E4C75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При этом</w:t>
      </w:r>
      <w:proofErr w:type="gramStart"/>
      <w:r w:rsidRPr="000E4C75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0E4C75">
        <w:rPr>
          <w:rFonts w:ascii="Arial" w:hAnsi="Arial" w:cs="Arial"/>
          <w:color w:val="000000"/>
          <w:sz w:val="24"/>
          <w:szCs w:val="24"/>
        </w:rPr>
        <w:t xml:space="preserve"> в случаях, если в за</w:t>
      </w:r>
      <w:r w:rsidR="00725DFF" w:rsidRPr="000E4C75">
        <w:rPr>
          <w:rFonts w:ascii="Arial" w:hAnsi="Arial" w:cs="Arial"/>
          <w:color w:val="000000"/>
          <w:sz w:val="24"/>
          <w:szCs w:val="24"/>
        </w:rPr>
        <w:t>явлении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отсутствует фамилии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специалист</w:t>
      </w:r>
      <w:r w:rsidR="005046E1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="005046E1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4C75">
        <w:rPr>
          <w:rFonts w:ascii="Arial" w:hAnsi="Arial" w:cs="Arial"/>
          <w:color w:val="000000"/>
          <w:sz w:val="24"/>
          <w:szCs w:val="24"/>
        </w:rPr>
        <w:t>при личном обращении предлагает с согласия заявителя устранить выявленные недостатки в заявлении непосредстве</w:t>
      </w:r>
      <w:r w:rsidR="00672BA0" w:rsidRPr="000E4C75">
        <w:rPr>
          <w:rFonts w:ascii="Arial" w:hAnsi="Arial" w:cs="Arial"/>
          <w:color w:val="000000"/>
          <w:sz w:val="24"/>
          <w:szCs w:val="24"/>
        </w:rPr>
        <w:t>нно  на личном приеме</w:t>
      </w:r>
      <w:r w:rsidRPr="000E4C75">
        <w:rPr>
          <w:rFonts w:ascii="Arial" w:hAnsi="Arial" w:cs="Arial"/>
          <w:color w:val="000000"/>
          <w:sz w:val="24"/>
          <w:szCs w:val="24"/>
        </w:rPr>
        <w:t>.</w:t>
      </w:r>
    </w:p>
    <w:p w:rsidR="00825C1E" w:rsidRPr="000E4C75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</w:t>
      </w:r>
      <w:r w:rsidR="007419CD" w:rsidRPr="000E4C75">
        <w:rPr>
          <w:rFonts w:ascii="Arial" w:hAnsi="Arial" w:cs="Arial"/>
          <w:color w:val="000000"/>
          <w:sz w:val="24"/>
          <w:szCs w:val="24"/>
        </w:rPr>
        <w:t>2</w:t>
      </w:r>
      <w:r w:rsidRPr="000E4C75">
        <w:rPr>
          <w:rFonts w:ascii="Arial" w:hAnsi="Arial" w:cs="Arial"/>
          <w:color w:val="000000"/>
          <w:sz w:val="24"/>
          <w:szCs w:val="24"/>
        </w:rPr>
        <w:t>.</w:t>
      </w:r>
      <w:r w:rsidR="00B35FF0" w:rsidRPr="000E4C75">
        <w:rPr>
          <w:rFonts w:ascii="Arial" w:hAnsi="Arial" w:cs="Arial"/>
          <w:color w:val="000000"/>
          <w:sz w:val="24"/>
          <w:szCs w:val="24"/>
        </w:rPr>
        <w:t>1.</w:t>
      </w:r>
      <w:r w:rsidR="00F26AD9" w:rsidRPr="000E4C75">
        <w:rPr>
          <w:rFonts w:ascii="Arial" w:hAnsi="Arial" w:cs="Arial"/>
          <w:color w:val="000000"/>
          <w:sz w:val="24"/>
          <w:szCs w:val="24"/>
        </w:rPr>
        <w:t>5.</w:t>
      </w:r>
      <w:r w:rsidR="004F2BF6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При обращении заявителя письменно в </w:t>
      </w:r>
      <w:r w:rsidR="00BF0FAD" w:rsidRPr="000E4C75">
        <w:rPr>
          <w:rFonts w:ascii="Arial" w:hAnsi="Arial" w:cs="Arial"/>
          <w:color w:val="000000"/>
          <w:sz w:val="24"/>
          <w:szCs w:val="24"/>
        </w:rPr>
        <w:t>Администрацию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, </w:t>
      </w:r>
      <w:r w:rsidR="007419CD" w:rsidRPr="000E4C75">
        <w:rPr>
          <w:rFonts w:ascii="Arial" w:hAnsi="Arial" w:cs="Arial"/>
          <w:color w:val="000000"/>
          <w:sz w:val="24"/>
          <w:szCs w:val="24"/>
        </w:rPr>
        <w:t xml:space="preserve">в том числе на личном приеме, </w:t>
      </w:r>
      <w:r w:rsidRPr="000E4C75">
        <w:rPr>
          <w:rFonts w:ascii="Arial" w:hAnsi="Arial" w:cs="Arial"/>
          <w:color w:val="000000"/>
          <w:sz w:val="24"/>
          <w:szCs w:val="24"/>
        </w:rPr>
        <w:t>ответственн</w:t>
      </w:r>
      <w:r w:rsidR="005C6D65" w:rsidRPr="000E4C75">
        <w:rPr>
          <w:rFonts w:ascii="Arial" w:hAnsi="Arial" w:cs="Arial"/>
          <w:color w:val="000000"/>
          <w:sz w:val="24"/>
          <w:szCs w:val="24"/>
        </w:rPr>
        <w:t>ый специалист</w:t>
      </w:r>
      <w:r w:rsidR="005046E1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Pr="000E4C75">
        <w:rPr>
          <w:rFonts w:ascii="Arial" w:hAnsi="Arial" w:cs="Arial"/>
          <w:color w:val="000000"/>
          <w:sz w:val="24"/>
          <w:szCs w:val="24"/>
        </w:rPr>
        <w:t>:</w:t>
      </w:r>
    </w:p>
    <w:p w:rsidR="00FB08DB" w:rsidRPr="000E4C75" w:rsidRDefault="00FB08DB" w:rsidP="00FB08D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а) 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удостоверяющего личность представителя </w:t>
      </w:r>
      <w:r w:rsidR="00B84D55" w:rsidRPr="000E4C75">
        <w:rPr>
          <w:rFonts w:ascii="Arial" w:hAnsi="Arial" w:cs="Arial"/>
          <w:color w:val="000000"/>
          <w:sz w:val="24"/>
          <w:szCs w:val="24"/>
        </w:rPr>
        <w:t>- </w:t>
      </w:r>
      <w:r w:rsidRPr="000E4C75">
        <w:rPr>
          <w:rFonts w:ascii="Arial" w:hAnsi="Arial" w:cs="Arial"/>
          <w:color w:val="000000"/>
          <w:sz w:val="24"/>
          <w:szCs w:val="24"/>
        </w:rPr>
        <w:t>в случае обращения представителя);</w:t>
      </w:r>
    </w:p>
    <w:p w:rsidR="00FB08DB" w:rsidRPr="000E4C75" w:rsidRDefault="00FB08DB" w:rsidP="00FB08D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б) информирует при личном приеме заявителя о порядке и сроках предоставления муниципальной услуги;</w:t>
      </w:r>
    </w:p>
    <w:p w:rsidR="00FB08DB" w:rsidRPr="000E4C75" w:rsidRDefault="00FB08DB" w:rsidP="00FB08D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в)  проверяет правильность заполнения заявления, в том числе полноту внесенных данных, наличие документов, которые должны прилагаться к заявлению, соответствие представленных документов установленным требованиям;</w:t>
      </w:r>
    </w:p>
    <w:p w:rsidR="00FB08DB" w:rsidRPr="000E4C75" w:rsidRDefault="00FB08DB" w:rsidP="00FB08D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г) </w:t>
      </w:r>
      <w:r w:rsidRPr="000E4C75">
        <w:rPr>
          <w:rFonts w:ascii="Arial" w:hAnsi="Arial" w:cs="Arial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</w:t>
      </w: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кроме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 xml:space="preserve"> нотариально заверенных);</w:t>
      </w:r>
    </w:p>
    <w:p w:rsidR="00FB08DB" w:rsidRPr="000E4C75" w:rsidRDefault="00FB08DB" w:rsidP="00FB08DB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 д) проставляет штамп Администрации с указанием фамилии, инициалов и должности, даты приема и затем регистрирует </w:t>
      </w:r>
      <w:r w:rsidR="001E02EE" w:rsidRPr="000E4C75">
        <w:rPr>
          <w:rFonts w:ascii="Arial" w:hAnsi="Arial" w:cs="Arial"/>
          <w:color w:val="000000"/>
          <w:sz w:val="24"/>
          <w:szCs w:val="24"/>
        </w:rPr>
        <w:t>заявление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и прилагаемые документы</w:t>
      </w:r>
      <w:r w:rsidR="000A2B91" w:rsidRPr="000E4C75">
        <w:rPr>
          <w:rFonts w:ascii="Arial" w:hAnsi="Arial" w:cs="Arial"/>
          <w:color w:val="000000"/>
          <w:sz w:val="24"/>
          <w:szCs w:val="24"/>
        </w:rPr>
        <w:t xml:space="preserve"> в системе электронного документооборота, а при отсутствии технической возможности – в журнале входящей корреспонденции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E02EE" w:rsidRPr="000E4C75" w:rsidRDefault="007419CD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3.2.</w:t>
      </w:r>
      <w:r w:rsidR="00B35FF0" w:rsidRPr="000E4C75">
        <w:rPr>
          <w:rFonts w:ascii="Arial" w:hAnsi="Arial" w:cs="Arial"/>
          <w:color w:val="000000"/>
          <w:sz w:val="24"/>
          <w:szCs w:val="24"/>
        </w:rPr>
        <w:t>1.6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. </w:t>
      </w:r>
      <w:r w:rsidR="001E02EE" w:rsidRPr="000E4C75">
        <w:rPr>
          <w:rFonts w:ascii="Arial" w:hAnsi="Arial" w:cs="Arial"/>
          <w:color w:val="000000"/>
          <w:sz w:val="24"/>
          <w:szCs w:val="24"/>
        </w:rPr>
        <w:t xml:space="preserve">При приеме </w:t>
      </w:r>
      <w:r w:rsidR="000A2B91" w:rsidRPr="000E4C75">
        <w:rPr>
          <w:rFonts w:ascii="Arial" w:hAnsi="Arial" w:cs="Arial"/>
          <w:color w:val="000000"/>
          <w:sz w:val="24"/>
          <w:szCs w:val="24"/>
        </w:rPr>
        <w:t>заявления</w:t>
      </w:r>
      <w:r w:rsidR="00B84D55" w:rsidRPr="000E4C75">
        <w:rPr>
          <w:rFonts w:ascii="Arial" w:hAnsi="Arial" w:cs="Arial"/>
          <w:color w:val="000000"/>
          <w:sz w:val="24"/>
          <w:szCs w:val="24"/>
        </w:rPr>
        <w:t>, направленного</w:t>
      </w:r>
      <w:r w:rsidR="001E02EE" w:rsidRPr="000E4C75">
        <w:rPr>
          <w:rFonts w:ascii="Arial" w:hAnsi="Arial" w:cs="Arial"/>
          <w:color w:val="000000"/>
          <w:sz w:val="24"/>
          <w:szCs w:val="24"/>
        </w:rPr>
        <w:t xml:space="preserve"> по почте, заявителю направляется расписка о приеме </w:t>
      </w:r>
      <w:r w:rsidR="000A2B91" w:rsidRPr="000E4C75">
        <w:rPr>
          <w:rFonts w:ascii="Arial" w:hAnsi="Arial" w:cs="Arial"/>
          <w:color w:val="000000"/>
          <w:sz w:val="24"/>
          <w:szCs w:val="24"/>
        </w:rPr>
        <w:t xml:space="preserve">заявления </w:t>
      </w:r>
      <w:r w:rsidR="001E02EE" w:rsidRPr="000E4C75">
        <w:rPr>
          <w:rFonts w:ascii="Arial" w:hAnsi="Arial" w:cs="Arial"/>
          <w:color w:val="000000"/>
          <w:sz w:val="24"/>
          <w:szCs w:val="24"/>
        </w:rPr>
        <w:t xml:space="preserve">и </w:t>
      </w:r>
      <w:r w:rsidR="000A2B91" w:rsidRPr="000E4C75">
        <w:rPr>
          <w:rFonts w:ascii="Arial" w:hAnsi="Arial" w:cs="Arial"/>
          <w:color w:val="000000"/>
          <w:sz w:val="24"/>
          <w:szCs w:val="24"/>
        </w:rPr>
        <w:t xml:space="preserve">прилагаемых </w:t>
      </w:r>
      <w:r w:rsidR="00B84D55" w:rsidRPr="000E4C75">
        <w:rPr>
          <w:rFonts w:ascii="Arial" w:hAnsi="Arial" w:cs="Arial"/>
          <w:color w:val="000000"/>
          <w:sz w:val="24"/>
          <w:szCs w:val="24"/>
        </w:rPr>
        <w:t xml:space="preserve">документов </w:t>
      </w:r>
      <w:r w:rsidR="001E02EE" w:rsidRPr="000E4C75">
        <w:rPr>
          <w:rFonts w:ascii="Arial" w:hAnsi="Arial" w:cs="Arial"/>
          <w:color w:val="000000"/>
          <w:sz w:val="24"/>
          <w:szCs w:val="24"/>
        </w:rPr>
        <w:t>почтовым отправлением с уведомлением о вручении.</w:t>
      </w:r>
    </w:p>
    <w:p w:rsidR="001E02EE" w:rsidRPr="000E4C75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При приеме документов при непосредственном обращении в Администрацию или при личном приеме заявителю (представителю заявителя) выдается расписка  о приеме и регистрации </w:t>
      </w:r>
      <w:r w:rsidR="000A2B91" w:rsidRPr="000E4C75">
        <w:rPr>
          <w:rFonts w:ascii="Arial" w:hAnsi="Arial" w:cs="Arial"/>
          <w:color w:val="000000"/>
          <w:sz w:val="24"/>
          <w:szCs w:val="24"/>
        </w:rPr>
        <w:t>заявления и прилагаемых документов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1E02EE" w:rsidRPr="000E4C75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3.2.</w:t>
      </w:r>
      <w:r w:rsidR="00B35FF0" w:rsidRPr="000E4C75">
        <w:rPr>
          <w:rFonts w:ascii="Arial" w:hAnsi="Arial" w:cs="Arial"/>
          <w:color w:val="000000"/>
          <w:sz w:val="24"/>
          <w:szCs w:val="24"/>
        </w:rPr>
        <w:t>1.7</w:t>
      </w:r>
      <w:r w:rsidR="00F26AD9" w:rsidRPr="000E4C75">
        <w:rPr>
          <w:rFonts w:ascii="Arial" w:hAnsi="Arial" w:cs="Arial"/>
          <w:color w:val="000000"/>
          <w:sz w:val="24"/>
          <w:szCs w:val="24"/>
        </w:rPr>
        <w:t>.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В случае</w:t>
      </w:r>
      <w:proofErr w:type="gramStart"/>
      <w:r w:rsidRPr="000E4C75">
        <w:rPr>
          <w:rFonts w:ascii="Arial" w:hAnsi="Arial" w:cs="Arial"/>
          <w:color w:val="000000"/>
          <w:sz w:val="24"/>
          <w:szCs w:val="24"/>
        </w:rPr>
        <w:t>,</w:t>
      </w:r>
      <w:proofErr w:type="gramEnd"/>
      <w:r w:rsidRPr="000E4C75">
        <w:rPr>
          <w:rFonts w:ascii="Arial" w:hAnsi="Arial" w:cs="Arial"/>
          <w:color w:val="000000"/>
          <w:sz w:val="24"/>
          <w:szCs w:val="24"/>
        </w:rPr>
        <w:t xml:space="preserve"> если в предоставленных (направленных) </w:t>
      </w:r>
      <w:r w:rsidR="002C44CB" w:rsidRPr="000E4C75">
        <w:rPr>
          <w:rFonts w:ascii="Arial" w:hAnsi="Arial" w:cs="Arial"/>
          <w:color w:val="000000"/>
          <w:sz w:val="24"/>
          <w:szCs w:val="24"/>
        </w:rPr>
        <w:t xml:space="preserve">заявлении </w:t>
      </w:r>
      <w:r w:rsidR="00473155" w:rsidRPr="000E4C75">
        <w:rPr>
          <w:rFonts w:ascii="Arial" w:hAnsi="Arial" w:cs="Arial"/>
          <w:color w:val="000000"/>
          <w:sz w:val="24"/>
          <w:szCs w:val="24"/>
        </w:rPr>
        <w:t>и прилагаемых документах</w:t>
      </w:r>
      <w:r w:rsidR="00026DD9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4C75">
        <w:rPr>
          <w:rFonts w:ascii="Arial" w:hAnsi="Arial" w:cs="Arial"/>
          <w:color w:val="000000"/>
          <w:sz w:val="24"/>
          <w:szCs w:val="24"/>
        </w:rPr>
        <w:t>имеются основания для отказа  в приеме док</w:t>
      </w:r>
      <w:r w:rsidR="00F46C9C" w:rsidRPr="000E4C75">
        <w:rPr>
          <w:rFonts w:ascii="Arial" w:hAnsi="Arial" w:cs="Arial"/>
          <w:color w:val="000000"/>
          <w:sz w:val="24"/>
          <w:szCs w:val="24"/>
        </w:rPr>
        <w:t>ументов, указанные</w:t>
      </w:r>
      <w:r w:rsidR="00CC05A3" w:rsidRPr="000E4C75">
        <w:rPr>
          <w:rFonts w:ascii="Arial" w:hAnsi="Arial" w:cs="Arial"/>
          <w:color w:val="000000"/>
          <w:sz w:val="24"/>
          <w:szCs w:val="24"/>
        </w:rPr>
        <w:t xml:space="preserve"> в пунк</w:t>
      </w:r>
      <w:r w:rsidR="00473155" w:rsidRPr="000E4C75">
        <w:rPr>
          <w:rFonts w:ascii="Arial" w:hAnsi="Arial" w:cs="Arial"/>
          <w:color w:val="000000"/>
          <w:sz w:val="24"/>
          <w:szCs w:val="24"/>
        </w:rPr>
        <w:t>те 2.12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настоящего Регламента, то </w:t>
      </w:r>
      <w:r w:rsidR="005C6D65" w:rsidRPr="000E4C75">
        <w:rPr>
          <w:rFonts w:ascii="Arial" w:hAnsi="Arial" w:cs="Arial"/>
          <w:color w:val="000000"/>
          <w:sz w:val="24"/>
          <w:szCs w:val="24"/>
        </w:rPr>
        <w:t>специалист</w:t>
      </w:r>
      <w:r w:rsidR="005046E1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Pr="000E4C75">
        <w:rPr>
          <w:rFonts w:ascii="Arial" w:hAnsi="Arial" w:cs="Arial"/>
          <w:color w:val="000000"/>
          <w:sz w:val="24"/>
          <w:szCs w:val="24"/>
        </w:rPr>
        <w:t>, осуществляющ</w:t>
      </w:r>
      <w:r w:rsidR="005C6D65" w:rsidRPr="000E4C75">
        <w:rPr>
          <w:rFonts w:ascii="Arial" w:hAnsi="Arial" w:cs="Arial"/>
          <w:color w:val="000000"/>
          <w:sz w:val="24"/>
          <w:szCs w:val="24"/>
        </w:rPr>
        <w:t>ий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прием и регистрацию документов, не осуществляет регистрацию заявления и прилагаемых документов и подготавливает письмо об отказе в приеме документов. </w:t>
      </w:r>
    </w:p>
    <w:p w:rsidR="001E02EE" w:rsidRPr="000E4C75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Письмо об отказе в приеме документов оформляется на бланке Администрации  по форме согласно приложению </w:t>
      </w:r>
      <w:r w:rsidR="00331C98" w:rsidRPr="000E4C75">
        <w:rPr>
          <w:rFonts w:ascii="Arial" w:hAnsi="Arial" w:cs="Arial"/>
          <w:color w:val="000000"/>
          <w:sz w:val="24"/>
          <w:szCs w:val="24"/>
        </w:rPr>
        <w:t>3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к настоящему Регламенту с присвоением номера, даты, проставлением подписи </w:t>
      </w:r>
      <w:r w:rsidR="00C33A11" w:rsidRPr="000E4C75">
        <w:rPr>
          <w:rFonts w:ascii="Arial" w:hAnsi="Arial" w:cs="Arial"/>
          <w:color w:val="000000"/>
          <w:sz w:val="24"/>
          <w:szCs w:val="24"/>
        </w:rPr>
        <w:t xml:space="preserve">главы местного самоуправления либо его заместителя </w:t>
      </w:r>
      <w:r w:rsidR="00C22887" w:rsidRPr="000E4C75">
        <w:rPr>
          <w:rFonts w:ascii="Arial" w:hAnsi="Arial" w:cs="Arial"/>
          <w:color w:val="000000"/>
          <w:sz w:val="24"/>
          <w:szCs w:val="24"/>
        </w:rPr>
        <w:t>или подписанное усиленной квалифи</w:t>
      </w:r>
      <w:r w:rsidR="004F0D92" w:rsidRPr="000E4C75">
        <w:rPr>
          <w:rFonts w:ascii="Arial" w:hAnsi="Arial" w:cs="Arial"/>
          <w:color w:val="000000"/>
          <w:sz w:val="24"/>
          <w:szCs w:val="24"/>
        </w:rPr>
        <w:t xml:space="preserve">цированной электронной подписью </w:t>
      </w:r>
      <w:r w:rsidRPr="000E4C75">
        <w:rPr>
          <w:rFonts w:ascii="Arial" w:hAnsi="Arial" w:cs="Arial"/>
          <w:color w:val="000000"/>
          <w:sz w:val="24"/>
          <w:szCs w:val="24"/>
        </w:rPr>
        <w:t>либо подписанного усиленной квалифицированной электронной подписью уполномоченного должностного лица</w:t>
      </w:r>
      <w:r w:rsidR="00B82335" w:rsidRPr="000E4C75">
        <w:rPr>
          <w:rFonts w:ascii="Arial" w:hAnsi="Arial" w:cs="Arial"/>
          <w:color w:val="000000"/>
          <w:sz w:val="24"/>
          <w:szCs w:val="24"/>
        </w:rPr>
        <w:t>.</w:t>
      </w:r>
    </w:p>
    <w:p w:rsidR="003E03F0" w:rsidRPr="000E4C75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E4C75">
        <w:rPr>
          <w:rFonts w:ascii="Arial" w:hAnsi="Arial" w:cs="Arial"/>
          <w:color w:val="000000"/>
          <w:sz w:val="24"/>
          <w:szCs w:val="24"/>
        </w:rPr>
        <w:t xml:space="preserve">Письмо об отказе в приеме документов направляется заявителю почтовым отправлением с уведомлением о вручении, вручается лично в Администрации либо направляется в электронной форме </w:t>
      </w:r>
      <w:r w:rsidR="00FA7BCA" w:rsidRPr="000E4C75">
        <w:rPr>
          <w:rFonts w:ascii="Arial" w:hAnsi="Arial" w:cs="Arial"/>
          <w:color w:val="000000"/>
          <w:sz w:val="24"/>
          <w:szCs w:val="24"/>
        </w:rPr>
        <w:t xml:space="preserve">на </w:t>
      </w:r>
      <w:r w:rsidR="00FA7BCA" w:rsidRPr="000E4C75">
        <w:rPr>
          <w:rFonts w:ascii="Arial" w:hAnsi="Arial" w:cs="Arial"/>
          <w:color w:val="000000" w:themeColor="text1"/>
          <w:sz w:val="24"/>
          <w:szCs w:val="24"/>
        </w:rPr>
        <w:t>электронную почту</w:t>
      </w:r>
      <w:r w:rsidR="00CE73DD" w:rsidRPr="000E4C75">
        <w:rPr>
          <w:rFonts w:ascii="Arial" w:hAnsi="Arial" w:cs="Arial"/>
          <w:color w:val="000000" w:themeColor="text1"/>
          <w:sz w:val="24"/>
          <w:szCs w:val="24"/>
        </w:rPr>
        <w:t>,</w:t>
      </w:r>
      <w:r w:rsidR="00FA7BCA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4C75">
        <w:rPr>
          <w:rFonts w:ascii="Arial" w:hAnsi="Arial" w:cs="Arial"/>
          <w:color w:val="000000"/>
          <w:sz w:val="24"/>
          <w:szCs w:val="24"/>
        </w:rPr>
        <w:t>в личный кабинет на Едином Интернет-портале государственных и муниципальных услуг (функций) Нижегородской области, Едином портале государственных и</w:t>
      </w:r>
      <w:r w:rsidR="003E03F0" w:rsidRPr="000E4C75">
        <w:rPr>
          <w:rFonts w:ascii="Arial" w:hAnsi="Arial" w:cs="Arial"/>
          <w:color w:val="000000"/>
          <w:sz w:val="24"/>
          <w:szCs w:val="24"/>
        </w:rPr>
        <w:t xml:space="preserve"> муниципальных услуг (функций).</w:t>
      </w:r>
      <w:proofErr w:type="gramEnd"/>
    </w:p>
    <w:p w:rsidR="001E02EE" w:rsidRPr="000E4C75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Отказ в приеме документов не препятствует повторному обращению за услугой при устранении выявленных нарушений. </w:t>
      </w:r>
    </w:p>
    <w:p w:rsidR="001E02EE" w:rsidRPr="000E4C75" w:rsidRDefault="00F26AD9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3.2.</w:t>
      </w:r>
      <w:r w:rsidR="003C7444" w:rsidRPr="000E4C75">
        <w:rPr>
          <w:rFonts w:ascii="Arial" w:hAnsi="Arial" w:cs="Arial"/>
          <w:color w:val="000000"/>
          <w:sz w:val="24"/>
          <w:szCs w:val="24"/>
        </w:rPr>
        <w:t>1.8</w:t>
      </w:r>
      <w:r w:rsidRPr="000E4C75">
        <w:rPr>
          <w:rFonts w:ascii="Arial" w:hAnsi="Arial" w:cs="Arial"/>
          <w:color w:val="000000"/>
          <w:sz w:val="24"/>
          <w:szCs w:val="24"/>
        </w:rPr>
        <w:t>.</w:t>
      </w:r>
      <w:r w:rsidR="00032998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="001E02EE" w:rsidRPr="000E4C75">
        <w:rPr>
          <w:rFonts w:ascii="Arial" w:hAnsi="Arial" w:cs="Arial"/>
          <w:color w:val="000000"/>
          <w:sz w:val="24"/>
          <w:szCs w:val="24"/>
        </w:rPr>
        <w:t>В случае регистрации документов</w:t>
      </w:r>
      <w:r w:rsidR="00CC3605" w:rsidRPr="000E4C75">
        <w:rPr>
          <w:rFonts w:ascii="Arial" w:hAnsi="Arial" w:cs="Arial"/>
          <w:color w:val="000000"/>
          <w:sz w:val="24"/>
          <w:szCs w:val="24"/>
        </w:rPr>
        <w:t xml:space="preserve">, в тот же день они передаются </w:t>
      </w:r>
      <w:r w:rsidR="009033FA" w:rsidRPr="000E4C75">
        <w:rPr>
          <w:rFonts w:ascii="Arial" w:hAnsi="Arial" w:cs="Arial"/>
          <w:color w:val="000000"/>
          <w:sz w:val="24"/>
          <w:szCs w:val="24"/>
        </w:rPr>
        <w:t xml:space="preserve">начальнику </w:t>
      </w:r>
      <w:r w:rsidR="009033FA" w:rsidRPr="000E4C75">
        <w:rPr>
          <w:rFonts w:ascii="Arial" w:hAnsi="Arial" w:cs="Arial"/>
          <w:sz w:val="24"/>
          <w:szCs w:val="24"/>
        </w:rPr>
        <w:t>управления финансов Администрации</w:t>
      </w:r>
      <w:r w:rsidR="001E02EE" w:rsidRPr="000E4C75">
        <w:rPr>
          <w:rFonts w:ascii="Arial" w:hAnsi="Arial" w:cs="Arial"/>
          <w:color w:val="000000"/>
          <w:sz w:val="24"/>
          <w:szCs w:val="24"/>
        </w:rPr>
        <w:t xml:space="preserve">. </w:t>
      </w:r>
      <w:r w:rsidR="009033FA" w:rsidRPr="000E4C75">
        <w:rPr>
          <w:rFonts w:ascii="Arial" w:hAnsi="Arial" w:cs="Arial"/>
          <w:color w:val="000000"/>
          <w:sz w:val="24"/>
          <w:szCs w:val="24"/>
        </w:rPr>
        <w:t>Начальник</w:t>
      </w:r>
      <w:r w:rsidR="009033FA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="009033FA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="001E02EE" w:rsidRPr="000E4C75">
        <w:rPr>
          <w:rFonts w:ascii="Arial" w:hAnsi="Arial" w:cs="Arial"/>
          <w:color w:val="000000"/>
          <w:sz w:val="24"/>
          <w:szCs w:val="24"/>
        </w:rPr>
        <w:t>в течение одного дня со дня рег</w:t>
      </w:r>
      <w:r w:rsidR="00976183" w:rsidRPr="000E4C75">
        <w:rPr>
          <w:rFonts w:ascii="Arial" w:hAnsi="Arial" w:cs="Arial"/>
          <w:color w:val="000000"/>
          <w:sz w:val="24"/>
          <w:szCs w:val="24"/>
        </w:rPr>
        <w:t xml:space="preserve">истрации документов определяет </w:t>
      </w:r>
      <w:r w:rsidR="005C6D65" w:rsidRPr="000E4C75">
        <w:rPr>
          <w:rFonts w:ascii="Arial" w:hAnsi="Arial" w:cs="Arial"/>
          <w:color w:val="000000"/>
          <w:sz w:val="24"/>
          <w:szCs w:val="24"/>
        </w:rPr>
        <w:t>специалиста</w:t>
      </w:r>
      <w:r w:rsidR="001E02EE" w:rsidRPr="000E4C75">
        <w:rPr>
          <w:rFonts w:ascii="Arial" w:hAnsi="Arial" w:cs="Arial"/>
          <w:color w:val="000000"/>
          <w:sz w:val="24"/>
          <w:szCs w:val="24"/>
        </w:rPr>
        <w:t xml:space="preserve">, </w:t>
      </w:r>
      <w:r w:rsidR="005C6D65" w:rsidRPr="000E4C75">
        <w:rPr>
          <w:rFonts w:ascii="Arial" w:hAnsi="Arial" w:cs="Arial"/>
          <w:color w:val="000000"/>
          <w:sz w:val="24"/>
          <w:szCs w:val="24"/>
        </w:rPr>
        <w:t xml:space="preserve">ответственного за </w:t>
      </w:r>
      <w:r w:rsidR="00A70A45" w:rsidRPr="000E4C75">
        <w:rPr>
          <w:rFonts w:ascii="Arial" w:hAnsi="Arial" w:cs="Arial"/>
          <w:color w:val="000000"/>
          <w:sz w:val="24"/>
          <w:szCs w:val="24"/>
        </w:rPr>
        <w:t xml:space="preserve">рассмотрение </w:t>
      </w:r>
      <w:r w:rsidR="001E02EE" w:rsidRPr="000E4C75">
        <w:rPr>
          <w:rFonts w:ascii="Arial" w:hAnsi="Arial" w:cs="Arial"/>
          <w:color w:val="000000"/>
          <w:sz w:val="24"/>
          <w:szCs w:val="24"/>
        </w:rPr>
        <w:t xml:space="preserve">заявления и прилагаемых к нему документов. </w:t>
      </w:r>
    </w:p>
    <w:p w:rsidR="001E02EE" w:rsidRPr="000E4C75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</w:t>
      </w:r>
      <w:r w:rsidR="00A36598" w:rsidRPr="000E4C75">
        <w:rPr>
          <w:rFonts w:ascii="Arial" w:hAnsi="Arial" w:cs="Arial"/>
          <w:color w:val="000000"/>
          <w:sz w:val="24"/>
          <w:szCs w:val="24"/>
        </w:rPr>
        <w:t>2</w:t>
      </w:r>
      <w:r w:rsidRPr="000E4C75">
        <w:rPr>
          <w:rFonts w:ascii="Arial" w:hAnsi="Arial" w:cs="Arial"/>
          <w:color w:val="000000"/>
          <w:sz w:val="24"/>
          <w:szCs w:val="24"/>
        </w:rPr>
        <w:t>.</w:t>
      </w:r>
      <w:r w:rsidR="000819D3" w:rsidRPr="000E4C75">
        <w:rPr>
          <w:rFonts w:ascii="Arial" w:hAnsi="Arial" w:cs="Arial"/>
          <w:color w:val="000000"/>
          <w:sz w:val="24"/>
          <w:szCs w:val="24"/>
        </w:rPr>
        <w:t>1.9</w:t>
      </w:r>
      <w:r w:rsidR="00F26AD9" w:rsidRPr="000E4C75">
        <w:rPr>
          <w:rFonts w:ascii="Arial" w:hAnsi="Arial" w:cs="Arial"/>
          <w:color w:val="000000"/>
          <w:sz w:val="24"/>
          <w:szCs w:val="24"/>
        </w:rPr>
        <w:t>.</w:t>
      </w:r>
      <w:r w:rsidR="00CC3719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4C75">
        <w:rPr>
          <w:rFonts w:ascii="Arial" w:hAnsi="Arial" w:cs="Arial"/>
          <w:color w:val="000000"/>
          <w:sz w:val="24"/>
          <w:szCs w:val="24"/>
        </w:rPr>
        <w:t>Срок осуществления действий по регистрации документов - 15 минут в течение одного рабочего дня.</w:t>
      </w:r>
    </w:p>
    <w:p w:rsidR="001E02EE" w:rsidRPr="000E4C75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Срок  определения </w:t>
      </w:r>
      <w:r w:rsidR="005C6D65" w:rsidRPr="000E4C75">
        <w:rPr>
          <w:rFonts w:ascii="Arial" w:hAnsi="Arial" w:cs="Arial"/>
          <w:color w:val="000000"/>
          <w:sz w:val="24"/>
          <w:szCs w:val="24"/>
        </w:rPr>
        <w:t>специалиста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, </w:t>
      </w:r>
      <w:r w:rsidR="005C6D65" w:rsidRPr="000E4C75">
        <w:rPr>
          <w:rFonts w:ascii="Arial" w:hAnsi="Arial" w:cs="Arial"/>
          <w:color w:val="000000"/>
          <w:sz w:val="24"/>
          <w:szCs w:val="24"/>
        </w:rPr>
        <w:t>ответственного з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а рассмотрение </w:t>
      </w:r>
      <w:r w:rsidR="00032998" w:rsidRPr="000E4C75">
        <w:rPr>
          <w:rFonts w:ascii="Arial" w:hAnsi="Arial" w:cs="Arial"/>
          <w:color w:val="000000"/>
          <w:sz w:val="24"/>
          <w:szCs w:val="24"/>
        </w:rPr>
        <w:t xml:space="preserve">заявления и прилагаемых </w:t>
      </w:r>
      <w:r w:rsidR="005C6D65" w:rsidRPr="000E4C75">
        <w:rPr>
          <w:rFonts w:ascii="Arial" w:hAnsi="Arial" w:cs="Arial"/>
          <w:color w:val="000000"/>
          <w:sz w:val="24"/>
          <w:szCs w:val="24"/>
        </w:rPr>
        <w:t xml:space="preserve">к нему </w:t>
      </w:r>
      <w:r w:rsidR="00032998" w:rsidRPr="000E4C75">
        <w:rPr>
          <w:rFonts w:ascii="Arial" w:hAnsi="Arial" w:cs="Arial"/>
          <w:color w:val="000000"/>
          <w:sz w:val="24"/>
          <w:szCs w:val="24"/>
        </w:rPr>
        <w:t xml:space="preserve">документов </w:t>
      </w:r>
      <w:r w:rsidRPr="000E4C75">
        <w:rPr>
          <w:rFonts w:ascii="Arial" w:hAnsi="Arial" w:cs="Arial"/>
          <w:color w:val="000000"/>
          <w:sz w:val="24"/>
          <w:szCs w:val="24"/>
        </w:rPr>
        <w:t>– один рабочий день со дня регистрации документов.</w:t>
      </w:r>
    </w:p>
    <w:p w:rsidR="001E02EE" w:rsidRPr="000E4C75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</w:t>
      </w:r>
      <w:r w:rsidR="00A36598" w:rsidRPr="000E4C75">
        <w:rPr>
          <w:rFonts w:ascii="Arial" w:hAnsi="Arial" w:cs="Arial"/>
          <w:color w:val="000000"/>
          <w:sz w:val="24"/>
          <w:szCs w:val="24"/>
        </w:rPr>
        <w:t>2</w:t>
      </w:r>
      <w:r w:rsidRPr="000E4C75">
        <w:rPr>
          <w:rFonts w:ascii="Arial" w:hAnsi="Arial" w:cs="Arial"/>
          <w:color w:val="000000"/>
          <w:sz w:val="24"/>
          <w:szCs w:val="24"/>
        </w:rPr>
        <w:t>.</w:t>
      </w:r>
      <w:r w:rsidR="00424B0B" w:rsidRPr="000E4C75">
        <w:rPr>
          <w:rFonts w:ascii="Arial" w:hAnsi="Arial" w:cs="Arial"/>
          <w:color w:val="000000"/>
          <w:sz w:val="24"/>
          <w:szCs w:val="24"/>
        </w:rPr>
        <w:t>1.10</w:t>
      </w:r>
      <w:r w:rsidR="00F26AD9" w:rsidRPr="000E4C75">
        <w:rPr>
          <w:rFonts w:ascii="Arial" w:hAnsi="Arial" w:cs="Arial"/>
          <w:color w:val="000000"/>
          <w:sz w:val="24"/>
          <w:szCs w:val="24"/>
        </w:rPr>
        <w:t>.</w:t>
      </w:r>
      <w:r w:rsidR="00A36598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4C75">
        <w:rPr>
          <w:rFonts w:ascii="Arial" w:hAnsi="Arial" w:cs="Arial"/>
          <w:color w:val="000000"/>
          <w:sz w:val="24"/>
          <w:szCs w:val="24"/>
        </w:rPr>
        <w:t>Критерий принятия решения</w:t>
      </w:r>
      <w:r w:rsidR="00FE0BE3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="00032998" w:rsidRPr="000E4C75">
        <w:rPr>
          <w:rFonts w:ascii="Arial" w:hAnsi="Arial" w:cs="Arial"/>
          <w:color w:val="000000"/>
          <w:sz w:val="24"/>
          <w:szCs w:val="24"/>
        </w:rPr>
        <w:t xml:space="preserve">о 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регистрации документов  – поступление </w:t>
      </w:r>
      <w:r w:rsidR="00032998" w:rsidRPr="000E4C75">
        <w:rPr>
          <w:rFonts w:ascii="Arial" w:hAnsi="Arial" w:cs="Arial"/>
          <w:color w:val="000000"/>
          <w:sz w:val="24"/>
          <w:szCs w:val="24"/>
        </w:rPr>
        <w:t xml:space="preserve">заявления и прилагаемых документов 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надлежащего качества </w:t>
      </w:r>
      <w:r w:rsidR="005C6D65" w:rsidRPr="000E4C75">
        <w:rPr>
          <w:rFonts w:ascii="Arial" w:hAnsi="Arial" w:cs="Arial"/>
          <w:color w:val="000000"/>
          <w:sz w:val="24"/>
          <w:szCs w:val="24"/>
        </w:rPr>
        <w:t xml:space="preserve">и </w:t>
      </w:r>
      <w:r w:rsidRPr="000E4C75">
        <w:rPr>
          <w:rFonts w:ascii="Arial" w:hAnsi="Arial" w:cs="Arial"/>
          <w:color w:val="000000"/>
          <w:sz w:val="24"/>
          <w:szCs w:val="24"/>
        </w:rPr>
        <w:t>в полном объеме.</w:t>
      </w:r>
    </w:p>
    <w:p w:rsidR="001E02EE" w:rsidRPr="000E4C75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</w:t>
      </w:r>
      <w:r w:rsidR="00A36598" w:rsidRPr="000E4C75">
        <w:rPr>
          <w:rFonts w:ascii="Arial" w:hAnsi="Arial" w:cs="Arial"/>
          <w:color w:val="000000"/>
          <w:sz w:val="24"/>
          <w:szCs w:val="24"/>
        </w:rPr>
        <w:t>2</w:t>
      </w:r>
      <w:r w:rsidR="004A100F" w:rsidRPr="000E4C75">
        <w:rPr>
          <w:rFonts w:ascii="Arial" w:hAnsi="Arial" w:cs="Arial"/>
          <w:color w:val="000000"/>
          <w:sz w:val="24"/>
          <w:szCs w:val="24"/>
        </w:rPr>
        <w:t>.</w:t>
      </w:r>
      <w:r w:rsidR="00424B0B" w:rsidRPr="000E4C75">
        <w:rPr>
          <w:rFonts w:ascii="Arial" w:hAnsi="Arial" w:cs="Arial"/>
          <w:color w:val="000000"/>
          <w:sz w:val="24"/>
          <w:szCs w:val="24"/>
        </w:rPr>
        <w:t>1.</w:t>
      </w:r>
      <w:r w:rsidR="004A100F" w:rsidRPr="000E4C75">
        <w:rPr>
          <w:rFonts w:ascii="Arial" w:hAnsi="Arial" w:cs="Arial"/>
          <w:color w:val="000000"/>
          <w:sz w:val="24"/>
          <w:szCs w:val="24"/>
        </w:rPr>
        <w:t>1</w:t>
      </w:r>
      <w:r w:rsidR="00424B0B" w:rsidRPr="000E4C75">
        <w:rPr>
          <w:rFonts w:ascii="Arial" w:hAnsi="Arial" w:cs="Arial"/>
          <w:color w:val="000000"/>
          <w:sz w:val="24"/>
          <w:szCs w:val="24"/>
        </w:rPr>
        <w:t>1</w:t>
      </w:r>
      <w:r w:rsidR="004A100F" w:rsidRPr="000E4C75">
        <w:rPr>
          <w:rFonts w:ascii="Arial" w:hAnsi="Arial" w:cs="Arial"/>
          <w:color w:val="000000"/>
          <w:sz w:val="24"/>
          <w:szCs w:val="24"/>
        </w:rPr>
        <w:t>.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Критерий принятия решения </w:t>
      </w:r>
      <w:r w:rsidR="00032998" w:rsidRPr="000E4C75">
        <w:rPr>
          <w:rFonts w:ascii="Arial" w:hAnsi="Arial" w:cs="Arial"/>
          <w:color w:val="000000"/>
          <w:sz w:val="24"/>
          <w:szCs w:val="24"/>
        </w:rPr>
        <w:t>об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 отказе </w:t>
      </w:r>
      <w:r w:rsidR="00032998" w:rsidRPr="000E4C75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0E4C75">
        <w:rPr>
          <w:rFonts w:ascii="Arial" w:hAnsi="Arial" w:cs="Arial"/>
          <w:color w:val="000000"/>
          <w:sz w:val="24"/>
          <w:szCs w:val="24"/>
        </w:rPr>
        <w:t>прием</w:t>
      </w:r>
      <w:r w:rsidR="00032998" w:rsidRPr="000E4C75">
        <w:rPr>
          <w:rFonts w:ascii="Arial" w:hAnsi="Arial" w:cs="Arial"/>
          <w:color w:val="000000"/>
          <w:sz w:val="24"/>
          <w:szCs w:val="24"/>
        </w:rPr>
        <w:t>е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документов -  наличие оснований для отказа в приеме док</w:t>
      </w:r>
      <w:r w:rsidR="009212C1" w:rsidRPr="000E4C75">
        <w:rPr>
          <w:rFonts w:ascii="Arial" w:hAnsi="Arial" w:cs="Arial"/>
          <w:color w:val="000000"/>
          <w:sz w:val="24"/>
          <w:szCs w:val="24"/>
        </w:rPr>
        <w:t>ументов, указанных в пункте 2.12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настоящего Регламента.</w:t>
      </w:r>
    </w:p>
    <w:p w:rsidR="001E02EE" w:rsidRPr="000E4C75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</w:t>
      </w:r>
      <w:r w:rsidR="004A100F" w:rsidRPr="000E4C75">
        <w:rPr>
          <w:rFonts w:ascii="Arial" w:hAnsi="Arial" w:cs="Arial"/>
          <w:color w:val="000000"/>
          <w:sz w:val="24"/>
          <w:szCs w:val="24"/>
        </w:rPr>
        <w:t>2.</w:t>
      </w:r>
      <w:r w:rsidR="00424B0B" w:rsidRPr="000E4C75">
        <w:rPr>
          <w:rFonts w:ascii="Arial" w:hAnsi="Arial" w:cs="Arial"/>
          <w:color w:val="000000"/>
          <w:sz w:val="24"/>
          <w:szCs w:val="24"/>
        </w:rPr>
        <w:t>1.12</w:t>
      </w:r>
      <w:r w:rsidR="004A100F" w:rsidRPr="000E4C75">
        <w:rPr>
          <w:rFonts w:ascii="Arial" w:hAnsi="Arial" w:cs="Arial"/>
          <w:color w:val="000000"/>
          <w:sz w:val="24"/>
          <w:szCs w:val="24"/>
        </w:rPr>
        <w:t>.</w:t>
      </w:r>
      <w:r w:rsidR="00A36598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Результатом административного действия является прием и регистрации </w:t>
      </w:r>
      <w:r w:rsidR="00032998" w:rsidRPr="000E4C75">
        <w:rPr>
          <w:rFonts w:ascii="Arial" w:hAnsi="Arial" w:cs="Arial"/>
          <w:color w:val="000000"/>
          <w:sz w:val="24"/>
          <w:szCs w:val="24"/>
        </w:rPr>
        <w:t xml:space="preserve">заявления и прилагаемых документов, назначение </w:t>
      </w:r>
      <w:r w:rsidR="005C6D65" w:rsidRPr="000E4C75">
        <w:rPr>
          <w:rFonts w:ascii="Arial" w:hAnsi="Arial" w:cs="Arial"/>
          <w:color w:val="000000"/>
          <w:sz w:val="24"/>
          <w:szCs w:val="24"/>
        </w:rPr>
        <w:t>специалиста</w:t>
      </w:r>
      <w:r w:rsidR="00032998" w:rsidRPr="000E4C75">
        <w:rPr>
          <w:rFonts w:ascii="Arial" w:hAnsi="Arial" w:cs="Arial"/>
          <w:color w:val="000000"/>
          <w:sz w:val="24"/>
          <w:szCs w:val="24"/>
        </w:rPr>
        <w:t xml:space="preserve">, ответственного за рассмотрение </w:t>
      </w:r>
      <w:r w:rsidR="005C6D65" w:rsidRPr="000E4C75">
        <w:rPr>
          <w:rFonts w:ascii="Arial" w:hAnsi="Arial" w:cs="Arial"/>
          <w:color w:val="000000"/>
          <w:sz w:val="24"/>
          <w:szCs w:val="24"/>
        </w:rPr>
        <w:t>заявления</w:t>
      </w:r>
      <w:r w:rsidR="006847D1" w:rsidRPr="000E4C75">
        <w:rPr>
          <w:rFonts w:ascii="Arial" w:hAnsi="Arial" w:cs="Arial"/>
          <w:color w:val="000000"/>
          <w:sz w:val="24"/>
          <w:szCs w:val="24"/>
        </w:rPr>
        <w:t xml:space="preserve">, </w:t>
      </w:r>
      <w:r w:rsidRPr="000E4C75">
        <w:rPr>
          <w:rFonts w:ascii="Arial" w:hAnsi="Arial" w:cs="Arial"/>
          <w:color w:val="000000"/>
          <w:sz w:val="24"/>
          <w:szCs w:val="24"/>
        </w:rPr>
        <w:t>либо отказ в приеме документов.</w:t>
      </w:r>
    </w:p>
    <w:p w:rsidR="001E02EE" w:rsidRPr="000E4C75" w:rsidRDefault="001E02E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</w:t>
      </w:r>
      <w:r w:rsidR="00B0670F" w:rsidRPr="000E4C75">
        <w:rPr>
          <w:rFonts w:ascii="Arial" w:hAnsi="Arial" w:cs="Arial"/>
          <w:color w:val="000000"/>
          <w:sz w:val="24"/>
          <w:szCs w:val="24"/>
        </w:rPr>
        <w:t>2.</w:t>
      </w:r>
      <w:r w:rsidR="00B10E4A" w:rsidRPr="000E4C75">
        <w:rPr>
          <w:rFonts w:ascii="Arial" w:hAnsi="Arial" w:cs="Arial"/>
          <w:color w:val="000000"/>
          <w:sz w:val="24"/>
          <w:szCs w:val="24"/>
        </w:rPr>
        <w:t>1.13</w:t>
      </w:r>
      <w:r w:rsidR="00B0670F" w:rsidRPr="000E4C75">
        <w:rPr>
          <w:rFonts w:ascii="Arial" w:hAnsi="Arial" w:cs="Arial"/>
          <w:color w:val="000000"/>
          <w:sz w:val="24"/>
          <w:szCs w:val="24"/>
        </w:rPr>
        <w:t>.</w:t>
      </w:r>
      <w:r w:rsidR="00A36598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4C75">
        <w:rPr>
          <w:rFonts w:ascii="Arial" w:hAnsi="Arial" w:cs="Arial"/>
          <w:color w:val="000000"/>
          <w:sz w:val="24"/>
          <w:szCs w:val="24"/>
        </w:rPr>
        <w:t>Фиксация результата - занесение информации в систему электронного документооборота или в журнал входящей корреспонденции.</w:t>
      </w:r>
    </w:p>
    <w:p w:rsidR="00825C1E" w:rsidRPr="000E4C75" w:rsidRDefault="00825C1E" w:rsidP="001E02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</w:t>
      </w:r>
      <w:r w:rsidR="00145217" w:rsidRPr="000E4C75">
        <w:rPr>
          <w:rFonts w:ascii="Arial" w:hAnsi="Arial" w:cs="Arial"/>
          <w:color w:val="000000"/>
          <w:sz w:val="24"/>
          <w:szCs w:val="24"/>
        </w:rPr>
        <w:t>2</w:t>
      </w:r>
      <w:r w:rsidR="008328BB" w:rsidRPr="000E4C75">
        <w:rPr>
          <w:rFonts w:ascii="Arial" w:hAnsi="Arial" w:cs="Arial"/>
          <w:color w:val="000000"/>
          <w:sz w:val="24"/>
          <w:szCs w:val="24"/>
        </w:rPr>
        <w:t>.</w:t>
      </w:r>
      <w:r w:rsidR="00145217" w:rsidRPr="000E4C75">
        <w:rPr>
          <w:rFonts w:ascii="Arial" w:hAnsi="Arial" w:cs="Arial"/>
          <w:color w:val="000000"/>
          <w:sz w:val="24"/>
          <w:szCs w:val="24"/>
        </w:rPr>
        <w:t>2.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="00D63064" w:rsidRPr="000E4C75">
        <w:rPr>
          <w:rFonts w:ascii="Arial" w:hAnsi="Arial" w:cs="Arial"/>
          <w:color w:val="000000"/>
          <w:sz w:val="24"/>
          <w:szCs w:val="24"/>
        </w:rPr>
        <w:t>Рассмотрение  заявления и представленных документов</w:t>
      </w:r>
      <w:r w:rsidR="00170780" w:rsidRPr="000E4C75">
        <w:rPr>
          <w:rFonts w:ascii="Arial" w:hAnsi="Arial" w:cs="Arial"/>
          <w:color w:val="000000"/>
          <w:sz w:val="24"/>
          <w:szCs w:val="24"/>
        </w:rPr>
        <w:t>.</w:t>
      </w:r>
    </w:p>
    <w:p w:rsidR="00825C1E" w:rsidRPr="000E4C75" w:rsidRDefault="00825C1E" w:rsidP="00825C1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</w:t>
      </w:r>
      <w:r w:rsidR="00145217" w:rsidRPr="000E4C75">
        <w:rPr>
          <w:rFonts w:ascii="Arial" w:hAnsi="Arial" w:cs="Arial"/>
          <w:color w:val="000000"/>
          <w:sz w:val="24"/>
          <w:szCs w:val="24"/>
        </w:rPr>
        <w:t>2.2</w:t>
      </w:r>
      <w:r w:rsidR="00591C93" w:rsidRPr="000E4C75">
        <w:rPr>
          <w:rFonts w:ascii="Arial" w:hAnsi="Arial" w:cs="Arial"/>
          <w:color w:val="000000"/>
          <w:sz w:val="24"/>
          <w:szCs w:val="24"/>
        </w:rPr>
        <w:t>.1.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Основанием для начала административно</w:t>
      </w:r>
      <w:r w:rsidR="007C5271" w:rsidRPr="000E4C75">
        <w:rPr>
          <w:rFonts w:ascii="Arial" w:hAnsi="Arial" w:cs="Arial"/>
          <w:color w:val="000000"/>
          <w:sz w:val="24"/>
          <w:szCs w:val="24"/>
        </w:rPr>
        <w:t xml:space="preserve">го действия </w:t>
      </w:r>
      <w:r w:rsidRPr="000E4C75">
        <w:rPr>
          <w:rFonts w:ascii="Arial" w:hAnsi="Arial" w:cs="Arial"/>
          <w:color w:val="000000"/>
          <w:sz w:val="24"/>
          <w:szCs w:val="24"/>
        </w:rPr>
        <w:t>«</w:t>
      </w:r>
      <w:r w:rsidR="008A7AF9" w:rsidRPr="000E4C75">
        <w:rPr>
          <w:rFonts w:ascii="Arial" w:hAnsi="Arial" w:cs="Arial"/>
          <w:color w:val="000000"/>
          <w:sz w:val="24"/>
          <w:szCs w:val="24"/>
        </w:rPr>
        <w:t>Рассмотрение  заявления и представленных документов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» является зарегистрированное </w:t>
      </w:r>
      <w:r w:rsidR="00072F1F" w:rsidRPr="000E4C75">
        <w:rPr>
          <w:rFonts w:ascii="Arial" w:hAnsi="Arial" w:cs="Arial"/>
          <w:color w:val="000000"/>
          <w:sz w:val="24"/>
          <w:szCs w:val="24"/>
        </w:rPr>
        <w:t xml:space="preserve">заявление </w:t>
      </w:r>
      <w:r w:rsidR="00032998" w:rsidRPr="000E4C75">
        <w:rPr>
          <w:rFonts w:ascii="Arial" w:hAnsi="Arial" w:cs="Arial"/>
          <w:color w:val="000000"/>
          <w:sz w:val="24"/>
          <w:szCs w:val="24"/>
        </w:rPr>
        <w:t>и прилагаемые документы с указанием исполнителя</w:t>
      </w:r>
      <w:r w:rsidRPr="000E4C75">
        <w:rPr>
          <w:rFonts w:ascii="Arial" w:hAnsi="Arial" w:cs="Arial"/>
          <w:color w:val="000000"/>
          <w:sz w:val="24"/>
          <w:szCs w:val="24"/>
        </w:rPr>
        <w:t>.</w:t>
      </w:r>
    </w:p>
    <w:p w:rsidR="002A7D43" w:rsidRPr="000E4C75" w:rsidRDefault="00523D8D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</w:t>
      </w:r>
      <w:r w:rsidR="00145217" w:rsidRPr="000E4C75">
        <w:rPr>
          <w:rFonts w:ascii="Arial" w:hAnsi="Arial" w:cs="Arial"/>
          <w:sz w:val="24"/>
          <w:szCs w:val="24"/>
          <w:lang w:eastAsia="ru-RU"/>
        </w:rPr>
        <w:t>2</w:t>
      </w:r>
      <w:r w:rsidR="00F9131A" w:rsidRPr="000E4C75">
        <w:rPr>
          <w:rFonts w:ascii="Arial" w:hAnsi="Arial" w:cs="Arial"/>
          <w:sz w:val="24"/>
          <w:szCs w:val="24"/>
          <w:lang w:eastAsia="ru-RU"/>
        </w:rPr>
        <w:t>.2.</w:t>
      </w:r>
      <w:r w:rsidR="00145217" w:rsidRPr="000E4C75">
        <w:rPr>
          <w:rFonts w:ascii="Arial" w:hAnsi="Arial" w:cs="Arial"/>
          <w:sz w:val="24"/>
          <w:szCs w:val="24"/>
          <w:lang w:eastAsia="ru-RU"/>
        </w:rPr>
        <w:t>2.</w:t>
      </w:r>
      <w:r w:rsidR="005C6D65" w:rsidRPr="000E4C75">
        <w:rPr>
          <w:rFonts w:ascii="Arial" w:hAnsi="Arial" w:cs="Arial"/>
          <w:sz w:val="24"/>
          <w:szCs w:val="24"/>
          <w:lang w:eastAsia="ru-RU"/>
        </w:rPr>
        <w:t xml:space="preserve"> Специалист</w:t>
      </w:r>
      <w:r w:rsidR="00725DFF" w:rsidRPr="000E4C7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5C6D65" w:rsidRPr="000E4C75">
        <w:rPr>
          <w:rFonts w:ascii="Arial" w:hAnsi="Arial" w:cs="Arial"/>
          <w:sz w:val="24"/>
          <w:szCs w:val="24"/>
          <w:lang w:eastAsia="ru-RU"/>
        </w:rPr>
        <w:t>ответственный з</w:t>
      </w:r>
      <w:r w:rsidR="003157E5" w:rsidRPr="000E4C75">
        <w:rPr>
          <w:rFonts w:ascii="Arial" w:hAnsi="Arial" w:cs="Arial"/>
          <w:sz w:val="24"/>
          <w:szCs w:val="24"/>
          <w:lang w:eastAsia="ru-RU"/>
        </w:rPr>
        <w:t>а рассмотрение заявлени</w:t>
      </w:r>
      <w:r w:rsidR="00876A67" w:rsidRPr="000E4C75">
        <w:rPr>
          <w:rFonts w:ascii="Arial" w:hAnsi="Arial" w:cs="Arial"/>
          <w:sz w:val="24"/>
          <w:szCs w:val="24"/>
          <w:lang w:eastAsia="ru-RU"/>
        </w:rPr>
        <w:t>я</w:t>
      </w:r>
      <w:r w:rsidR="00EC057C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157E5" w:rsidRPr="000E4C75">
        <w:rPr>
          <w:rFonts w:ascii="Arial" w:hAnsi="Arial" w:cs="Arial"/>
          <w:sz w:val="24"/>
          <w:szCs w:val="24"/>
          <w:lang w:eastAsia="ru-RU"/>
        </w:rPr>
        <w:t>и прилагаемы</w:t>
      </w:r>
      <w:r w:rsidR="00876A67" w:rsidRPr="000E4C75">
        <w:rPr>
          <w:rFonts w:ascii="Arial" w:hAnsi="Arial" w:cs="Arial"/>
          <w:sz w:val="24"/>
          <w:szCs w:val="24"/>
          <w:lang w:eastAsia="ru-RU"/>
        </w:rPr>
        <w:t>х</w:t>
      </w:r>
      <w:r w:rsidR="007765CC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5C6D65" w:rsidRPr="000E4C75">
        <w:rPr>
          <w:rFonts w:ascii="Arial" w:hAnsi="Arial" w:cs="Arial"/>
          <w:sz w:val="24"/>
          <w:szCs w:val="24"/>
          <w:lang w:eastAsia="ru-RU"/>
        </w:rPr>
        <w:t xml:space="preserve">к нему </w:t>
      </w:r>
      <w:r w:rsidR="003157E5" w:rsidRPr="000E4C75">
        <w:rPr>
          <w:rFonts w:ascii="Arial" w:hAnsi="Arial" w:cs="Arial"/>
          <w:sz w:val="24"/>
          <w:szCs w:val="24"/>
          <w:lang w:eastAsia="ru-RU"/>
        </w:rPr>
        <w:t>документ</w:t>
      </w:r>
      <w:r w:rsidR="00876A67" w:rsidRPr="000E4C75">
        <w:rPr>
          <w:rFonts w:ascii="Arial" w:hAnsi="Arial" w:cs="Arial"/>
          <w:sz w:val="24"/>
          <w:szCs w:val="24"/>
          <w:lang w:eastAsia="ru-RU"/>
        </w:rPr>
        <w:t>ов</w:t>
      </w:r>
      <w:r w:rsidR="002A7D43" w:rsidRPr="000E4C75">
        <w:rPr>
          <w:rFonts w:ascii="Arial" w:hAnsi="Arial" w:cs="Arial"/>
          <w:sz w:val="24"/>
          <w:szCs w:val="24"/>
          <w:lang w:eastAsia="ru-RU"/>
        </w:rPr>
        <w:t>:</w:t>
      </w:r>
    </w:p>
    <w:p w:rsidR="00876A67" w:rsidRPr="000E4C75" w:rsidRDefault="002A7D43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а) </w:t>
      </w:r>
      <w:r w:rsidR="00876A67" w:rsidRPr="000E4C75">
        <w:rPr>
          <w:rFonts w:ascii="Arial" w:hAnsi="Arial" w:cs="Arial"/>
          <w:sz w:val="24"/>
          <w:szCs w:val="24"/>
          <w:lang w:eastAsia="ru-RU"/>
        </w:rPr>
        <w:t xml:space="preserve">проводит проверку </w:t>
      </w:r>
      <w:r w:rsidR="00EC057C" w:rsidRPr="000E4C75">
        <w:rPr>
          <w:rFonts w:ascii="Arial" w:hAnsi="Arial" w:cs="Arial"/>
          <w:color w:val="000000"/>
          <w:sz w:val="24"/>
          <w:szCs w:val="24"/>
        </w:rPr>
        <w:t>заявления и прилагаемых документов</w:t>
      </w:r>
      <w:r w:rsidR="00876A67" w:rsidRPr="000E4C75">
        <w:rPr>
          <w:rFonts w:ascii="Arial" w:hAnsi="Arial" w:cs="Arial"/>
          <w:sz w:val="24"/>
          <w:szCs w:val="24"/>
          <w:lang w:eastAsia="ru-RU"/>
        </w:rPr>
        <w:t>;</w:t>
      </w:r>
    </w:p>
    <w:p w:rsidR="009E5BBB" w:rsidRPr="000E4C75" w:rsidRDefault="009E5BBB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б) если с заявлением обратился законный представитель, проверяет полномочия посредством Единой государственной информационной системы социального обеспечения;</w:t>
      </w:r>
    </w:p>
    <w:p w:rsidR="009E5BBB" w:rsidRPr="000E4C75" w:rsidRDefault="009E5BBB" w:rsidP="009D5C1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в) в случае </w:t>
      </w:r>
      <w:r w:rsidR="00E9249A" w:rsidRPr="000E4C75">
        <w:rPr>
          <w:rFonts w:ascii="Arial" w:hAnsi="Arial" w:cs="Arial"/>
          <w:sz w:val="24"/>
          <w:szCs w:val="24"/>
          <w:lang w:eastAsia="ru-RU"/>
        </w:rPr>
        <w:t xml:space="preserve">наличия оснований для отказа в предоставлении муниципальной услуги, </w:t>
      </w:r>
      <w:r w:rsidR="00342A87" w:rsidRPr="000E4C75">
        <w:rPr>
          <w:rFonts w:ascii="Arial" w:hAnsi="Arial" w:cs="Arial"/>
          <w:sz w:val="24"/>
          <w:szCs w:val="24"/>
          <w:lang w:eastAsia="ru-RU"/>
        </w:rPr>
        <w:t>указанных в пункте 2.14.1 настоящего Регламента</w:t>
      </w:r>
      <w:r w:rsidRPr="000E4C75">
        <w:rPr>
          <w:rFonts w:ascii="Arial" w:hAnsi="Arial" w:cs="Arial"/>
          <w:sz w:val="24"/>
          <w:szCs w:val="24"/>
          <w:lang w:eastAsia="ru-RU"/>
        </w:rPr>
        <w:t>, подготавливает проект уведомления об отказе в предоставлении муниципальной услуги</w:t>
      </w:r>
      <w:r w:rsidR="00C67AEE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>и передает на подпись уполномоченному должностному лицу.</w:t>
      </w:r>
    </w:p>
    <w:p w:rsidR="00C67AEE" w:rsidRPr="000E4C75" w:rsidRDefault="00C67AEE" w:rsidP="00C67AEE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Уведомление об отказе в предоставлении муниципальной услуги оформляется на бланке Администрации по форме согласно приложению 4 к настоящему Регламенту с присвоением номера, даты, проставлением подписи </w:t>
      </w:r>
      <w:r w:rsidR="00C33A11" w:rsidRPr="000E4C75">
        <w:rPr>
          <w:rFonts w:ascii="Arial" w:hAnsi="Arial" w:cs="Arial"/>
          <w:color w:val="000000"/>
          <w:sz w:val="24"/>
          <w:szCs w:val="24"/>
        </w:rPr>
        <w:t xml:space="preserve">главы местного самоуправления либо его </w:t>
      </w:r>
      <w:proofErr w:type="gramStart"/>
      <w:r w:rsidR="00C33A11" w:rsidRPr="000E4C75">
        <w:rPr>
          <w:rFonts w:ascii="Arial" w:hAnsi="Arial" w:cs="Arial"/>
          <w:color w:val="000000"/>
          <w:sz w:val="24"/>
          <w:szCs w:val="24"/>
        </w:rPr>
        <w:t>заместителя</w:t>
      </w:r>
      <w:proofErr w:type="gramEnd"/>
      <w:r w:rsidR="00C33A11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Pr="000E4C75">
        <w:rPr>
          <w:rFonts w:ascii="Arial" w:hAnsi="Arial" w:cs="Arial"/>
          <w:color w:val="000000"/>
          <w:sz w:val="24"/>
          <w:szCs w:val="24"/>
        </w:rPr>
        <w:t>либо подписанного усиленной квалифицированной электронной подписью уп</w:t>
      </w:r>
      <w:r w:rsidR="009B731E" w:rsidRPr="000E4C75">
        <w:rPr>
          <w:rFonts w:ascii="Arial" w:hAnsi="Arial" w:cs="Arial"/>
          <w:color w:val="000000"/>
          <w:sz w:val="24"/>
          <w:szCs w:val="24"/>
        </w:rPr>
        <w:t>олномоченного должностного лица.</w:t>
      </w:r>
    </w:p>
    <w:p w:rsidR="00C83E82" w:rsidRPr="000E4C75" w:rsidRDefault="00C83E82" w:rsidP="00C83E82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г</w:t>
      </w:r>
      <w:r w:rsidR="00C2244B" w:rsidRPr="000E4C75">
        <w:rPr>
          <w:rFonts w:ascii="Arial" w:hAnsi="Arial" w:cs="Arial"/>
          <w:sz w:val="24"/>
          <w:szCs w:val="24"/>
          <w:lang w:eastAsia="ru-RU"/>
        </w:rPr>
        <w:t xml:space="preserve">) в случае </w:t>
      </w:r>
      <w:r w:rsidRPr="000E4C75">
        <w:rPr>
          <w:rFonts w:ascii="Arial" w:hAnsi="Arial" w:cs="Arial"/>
          <w:sz w:val="24"/>
          <w:szCs w:val="24"/>
          <w:lang w:eastAsia="ru-RU"/>
        </w:rPr>
        <w:t>отсутствия оснований для отказа в предоставлении муниципальной услуги, указанных в пункте 2.14.1 настоящего Регламента, подготавливает  письменные разъяснения по вопросам применения муниципальных нормативных правовых актов о местных налогах и сборах и передает на подпись уполномоченному должностному лицу.</w:t>
      </w:r>
    </w:p>
    <w:p w:rsidR="00170780" w:rsidRPr="000E4C75" w:rsidRDefault="00A75545" w:rsidP="001707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3.2.2</w:t>
      </w:r>
      <w:r w:rsidR="007B59C2" w:rsidRPr="000E4C75">
        <w:rPr>
          <w:rFonts w:ascii="Arial" w:hAnsi="Arial" w:cs="Arial"/>
          <w:sz w:val="24"/>
          <w:szCs w:val="24"/>
          <w:lang w:eastAsia="ru-RU"/>
        </w:rPr>
        <w:t>.3</w:t>
      </w:r>
      <w:r w:rsidR="002F0012" w:rsidRPr="000E4C75">
        <w:rPr>
          <w:rFonts w:ascii="Arial" w:hAnsi="Arial" w:cs="Arial"/>
          <w:sz w:val="24"/>
          <w:szCs w:val="24"/>
          <w:lang w:eastAsia="ru-RU"/>
        </w:rPr>
        <w:t>.</w:t>
      </w:r>
      <w:r w:rsidR="00170780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70780" w:rsidRPr="000E4C75">
        <w:rPr>
          <w:rFonts w:ascii="Arial" w:hAnsi="Arial" w:cs="Arial"/>
          <w:color w:val="000000"/>
          <w:sz w:val="24"/>
          <w:szCs w:val="24"/>
        </w:rPr>
        <w:t xml:space="preserve">Срок осуществления действий  - </w:t>
      </w:r>
      <w:r w:rsidR="00CD701D" w:rsidRPr="000E4C75">
        <w:rPr>
          <w:rFonts w:ascii="Arial" w:hAnsi="Arial" w:cs="Arial"/>
          <w:color w:val="000000"/>
          <w:sz w:val="24"/>
          <w:szCs w:val="24"/>
        </w:rPr>
        <w:t>29</w:t>
      </w:r>
      <w:r w:rsidR="00170780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="008F1507" w:rsidRPr="000E4C75">
        <w:rPr>
          <w:rFonts w:ascii="Arial" w:hAnsi="Arial" w:cs="Arial"/>
          <w:color w:val="000000"/>
          <w:sz w:val="24"/>
          <w:szCs w:val="24"/>
        </w:rPr>
        <w:t xml:space="preserve">календарных </w:t>
      </w:r>
      <w:r w:rsidR="00921028" w:rsidRPr="000E4C75">
        <w:rPr>
          <w:rFonts w:ascii="Arial" w:hAnsi="Arial" w:cs="Arial"/>
          <w:color w:val="000000"/>
          <w:sz w:val="24"/>
          <w:szCs w:val="24"/>
        </w:rPr>
        <w:t>дней</w:t>
      </w:r>
      <w:r w:rsidR="00170780" w:rsidRPr="000E4C75">
        <w:rPr>
          <w:rFonts w:ascii="Arial" w:hAnsi="Arial" w:cs="Arial"/>
          <w:color w:val="000000"/>
          <w:sz w:val="24"/>
          <w:szCs w:val="24"/>
        </w:rPr>
        <w:t>.</w:t>
      </w:r>
    </w:p>
    <w:p w:rsidR="00170780" w:rsidRPr="000E4C75" w:rsidRDefault="001925F9" w:rsidP="001707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3.2</w:t>
      </w:r>
      <w:r w:rsidR="00C533FA" w:rsidRPr="000E4C75">
        <w:rPr>
          <w:rFonts w:ascii="Arial" w:hAnsi="Arial" w:cs="Arial"/>
          <w:sz w:val="24"/>
          <w:szCs w:val="24"/>
          <w:lang w:eastAsia="ru-RU"/>
        </w:rPr>
        <w:t>.</w:t>
      </w:r>
      <w:r w:rsidR="00046F99" w:rsidRPr="000E4C75">
        <w:rPr>
          <w:rFonts w:ascii="Arial" w:hAnsi="Arial" w:cs="Arial"/>
          <w:sz w:val="24"/>
          <w:szCs w:val="24"/>
          <w:lang w:eastAsia="ru-RU"/>
        </w:rPr>
        <w:t>2.</w:t>
      </w:r>
      <w:r w:rsidRPr="000E4C75">
        <w:rPr>
          <w:rFonts w:ascii="Arial" w:hAnsi="Arial" w:cs="Arial"/>
          <w:sz w:val="24"/>
          <w:szCs w:val="24"/>
          <w:lang w:eastAsia="ru-RU"/>
        </w:rPr>
        <w:t>4</w:t>
      </w:r>
      <w:r w:rsidR="00170780" w:rsidRPr="000E4C75">
        <w:rPr>
          <w:rFonts w:ascii="Arial" w:hAnsi="Arial" w:cs="Arial"/>
          <w:color w:val="000000"/>
          <w:sz w:val="24"/>
          <w:szCs w:val="24"/>
        </w:rPr>
        <w:t xml:space="preserve">. Критерии принятия решения  о направлении межведомственного запроса – отсутствие документов и (или) информации, необходимой для </w:t>
      </w:r>
      <w:r w:rsidR="0048441B" w:rsidRPr="000E4C75">
        <w:rPr>
          <w:rFonts w:ascii="Arial" w:hAnsi="Arial" w:cs="Arial"/>
          <w:color w:val="000000"/>
          <w:sz w:val="24"/>
          <w:szCs w:val="24"/>
        </w:rPr>
        <w:t>предоставления муниципальной услуги</w:t>
      </w:r>
      <w:r w:rsidR="00170780" w:rsidRPr="000E4C75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54304F" w:rsidRPr="000E4C75" w:rsidRDefault="00046F99" w:rsidP="001707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3.2.2</w:t>
      </w:r>
      <w:r w:rsidR="00801D51" w:rsidRPr="000E4C75">
        <w:rPr>
          <w:rFonts w:ascii="Arial" w:hAnsi="Arial" w:cs="Arial"/>
          <w:sz w:val="24"/>
          <w:szCs w:val="24"/>
          <w:lang w:eastAsia="ru-RU"/>
        </w:rPr>
        <w:t>.5</w:t>
      </w:r>
      <w:r w:rsidR="00A90C0D" w:rsidRPr="000E4C75">
        <w:rPr>
          <w:rFonts w:ascii="Arial" w:hAnsi="Arial" w:cs="Arial"/>
          <w:sz w:val="24"/>
          <w:szCs w:val="24"/>
          <w:lang w:eastAsia="ru-RU"/>
        </w:rPr>
        <w:t>.</w:t>
      </w:r>
      <w:r w:rsidR="00941EB6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="00170780" w:rsidRPr="000E4C75">
        <w:rPr>
          <w:rFonts w:ascii="Arial" w:hAnsi="Arial" w:cs="Arial"/>
          <w:color w:val="000000"/>
          <w:sz w:val="24"/>
          <w:szCs w:val="24"/>
        </w:rPr>
        <w:t xml:space="preserve">Критерий принятия решения о </w:t>
      </w:r>
      <w:r w:rsidR="00E9249A" w:rsidRPr="000E4C75">
        <w:rPr>
          <w:rFonts w:ascii="Arial" w:hAnsi="Arial" w:cs="Arial"/>
          <w:color w:val="000000"/>
          <w:sz w:val="24"/>
          <w:szCs w:val="24"/>
        </w:rPr>
        <w:t>предоставлении письменных разъяснений</w:t>
      </w:r>
      <w:r w:rsidR="00C2244B" w:rsidRPr="000E4C75">
        <w:rPr>
          <w:rFonts w:ascii="Arial" w:hAnsi="Arial" w:cs="Arial"/>
          <w:color w:val="000000"/>
          <w:sz w:val="24"/>
          <w:szCs w:val="24"/>
        </w:rPr>
        <w:t xml:space="preserve"> по вопросам применения муниципальных нормативных правовых актов о местных налогах и сборах - </w:t>
      </w:r>
      <w:r w:rsidR="00170780" w:rsidRPr="000E4C75">
        <w:rPr>
          <w:rFonts w:ascii="Arial" w:hAnsi="Arial" w:cs="Arial"/>
          <w:color w:val="000000"/>
          <w:sz w:val="24"/>
          <w:szCs w:val="24"/>
        </w:rPr>
        <w:t>наличие полного комплек</w:t>
      </w:r>
      <w:r w:rsidR="007D4290" w:rsidRPr="000E4C75">
        <w:rPr>
          <w:rFonts w:ascii="Arial" w:hAnsi="Arial" w:cs="Arial"/>
          <w:color w:val="000000"/>
          <w:sz w:val="24"/>
          <w:szCs w:val="24"/>
        </w:rPr>
        <w:t>т</w:t>
      </w:r>
      <w:r w:rsidR="00170780" w:rsidRPr="000E4C75">
        <w:rPr>
          <w:rFonts w:ascii="Arial" w:hAnsi="Arial" w:cs="Arial"/>
          <w:color w:val="000000"/>
          <w:sz w:val="24"/>
          <w:szCs w:val="24"/>
        </w:rPr>
        <w:t xml:space="preserve">а документов, </w:t>
      </w:r>
      <w:r w:rsidR="008F1507" w:rsidRPr="000E4C75">
        <w:rPr>
          <w:rFonts w:ascii="Arial" w:hAnsi="Arial" w:cs="Arial"/>
          <w:color w:val="000000"/>
          <w:sz w:val="24"/>
          <w:szCs w:val="24"/>
        </w:rPr>
        <w:t xml:space="preserve">документы соответствуют установленным требованиям, </w:t>
      </w:r>
      <w:r w:rsidR="00170780" w:rsidRPr="000E4C75">
        <w:rPr>
          <w:rFonts w:ascii="Arial" w:hAnsi="Arial" w:cs="Arial"/>
          <w:color w:val="000000"/>
          <w:sz w:val="24"/>
          <w:szCs w:val="24"/>
        </w:rPr>
        <w:t>отсутствие оснований для отказа в предоставлении  муниципальной услуги.</w:t>
      </w:r>
    </w:p>
    <w:p w:rsidR="00170780" w:rsidRPr="000E4C75" w:rsidRDefault="00046F99" w:rsidP="001707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3.2.2</w:t>
      </w:r>
      <w:r w:rsidR="008D407C" w:rsidRPr="000E4C75">
        <w:rPr>
          <w:rFonts w:ascii="Arial" w:hAnsi="Arial" w:cs="Arial"/>
          <w:sz w:val="24"/>
          <w:szCs w:val="24"/>
          <w:lang w:eastAsia="ru-RU"/>
        </w:rPr>
        <w:t>.6</w:t>
      </w:r>
      <w:r w:rsidR="00980916" w:rsidRPr="000E4C75">
        <w:rPr>
          <w:rFonts w:ascii="Arial" w:hAnsi="Arial" w:cs="Arial"/>
          <w:sz w:val="24"/>
          <w:szCs w:val="24"/>
          <w:lang w:eastAsia="ru-RU"/>
        </w:rPr>
        <w:t>.</w:t>
      </w:r>
      <w:r w:rsidR="0054304F" w:rsidRPr="000E4C75">
        <w:rPr>
          <w:rFonts w:ascii="Arial" w:hAnsi="Arial" w:cs="Arial"/>
          <w:color w:val="000000"/>
          <w:sz w:val="24"/>
          <w:szCs w:val="24"/>
        </w:rPr>
        <w:t xml:space="preserve"> Критерий принятия решения об отказе в предоставлении муниципальной услуги – наличие основания (или оснований) для отказа в предоставлении муниципальной услуги. </w:t>
      </w:r>
    </w:p>
    <w:p w:rsidR="00170780" w:rsidRPr="000E4C75" w:rsidRDefault="00046F99" w:rsidP="0017078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3.2.2</w:t>
      </w:r>
      <w:r w:rsidR="008D407C" w:rsidRPr="000E4C75">
        <w:rPr>
          <w:rFonts w:ascii="Arial" w:hAnsi="Arial" w:cs="Arial"/>
          <w:sz w:val="24"/>
          <w:szCs w:val="24"/>
          <w:lang w:eastAsia="ru-RU"/>
        </w:rPr>
        <w:t>.7</w:t>
      </w:r>
      <w:r w:rsidR="00B852A4" w:rsidRPr="000E4C75">
        <w:rPr>
          <w:rFonts w:ascii="Arial" w:hAnsi="Arial" w:cs="Arial"/>
          <w:sz w:val="24"/>
          <w:szCs w:val="24"/>
          <w:lang w:eastAsia="ru-RU"/>
        </w:rPr>
        <w:t>.</w:t>
      </w:r>
      <w:r w:rsidR="00170780" w:rsidRPr="000E4C75">
        <w:rPr>
          <w:rFonts w:ascii="Arial" w:hAnsi="Arial" w:cs="Arial"/>
          <w:color w:val="000000"/>
          <w:sz w:val="24"/>
          <w:szCs w:val="24"/>
        </w:rPr>
        <w:t xml:space="preserve"> Результатом административно</w:t>
      </w:r>
      <w:r w:rsidR="0094064E" w:rsidRPr="000E4C75">
        <w:rPr>
          <w:rFonts w:ascii="Arial" w:hAnsi="Arial" w:cs="Arial"/>
          <w:color w:val="000000"/>
          <w:sz w:val="24"/>
          <w:szCs w:val="24"/>
        </w:rPr>
        <w:t xml:space="preserve">го действия </w:t>
      </w:r>
      <w:r w:rsidR="00170780" w:rsidRPr="000E4C75">
        <w:rPr>
          <w:rFonts w:ascii="Arial" w:hAnsi="Arial" w:cs="Arial"/>
          <w:color w:val="000000"/>
          <w:sz w:val="24"/>
          <w:szCs w:val="24"/>
        </w:rPr>
        <w:t xml:space="preserve">является </w:t>
      </w:r>
      <w:r w:rsidR="008D407C" w:rsidRPr="000E4C75">
        <w:rPr>
          <w:rFonts w:ascii="Arial" w:hAnsi="Arial" w:cs="Arial"/>
          <w:color w:val="000000"/>
          <w:sz w:val="24"/>
          <w:szCs w:val="24"/>
        </w:rPr>
        <w:t>оформленные в установленном порядке разъяснения по вопросам применения муниципальных нормативных правовых актов о местных налогах и сборах</w:t>
      </w:r>
      <w:r w:rsidR="008F1507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="0054304F" w:rsidRPr="000E4C75">
        <w:rPr>
          <w:rFonts w:ascii="Arial" w:hAnsi="Arial" w:cs="Arial"/>
          <w:color w:val="000000"/>
          <w:sz w:val="24"/>
          <w:szCs w:val="24"/>
        </w:rPr>
        <w:t xml:space="preserve">либо </w:t>
      </w:r>
      <w:r w:rsidR="008D407C" w:rsidRPr="000E4C75">
        <w:rPr>
          <w:rFonts w:ascii="Arial" w:hAnsi="Arial" w:cs="Arial"/>
          <w:color w:val="000000"/>
          <w:sz w:val="24"/>
          <w:szCs w:val="24"/>
        </w:rPr>
        <w:t>уведомление об отказе в пред</w:t>
      </w:r>
      <w:r w:rsidR="00DA5309" w:rsidRPr="000E4C75">
        <w:rPr>
          <w:rFonts w:ascii="Arial" w:hAnsi="Arial" w:cs="Arial"/>
          <w:color w:val="000000"/>
          <w:sz w:val="24"/>
          <w:szCs w:val="24"/>
        </w:rPr>
        <w:t>оставлении муниципальной услуги</w:t>
      </w:r>
      <w:r w:rsidR="0054304F" w:rsidRPr="000E4C75">
        <w:rPr>
          <w:rFonts w:ascii="Arial" w:hAnsi="Arial" w:cs="Arial"/>
          <w:color w:val="000000"/>
          <w:sz w:val="24"/>
          <w:szCs w:val="24"/>
        </w:rPr>
        <w:t>.</w:t>
      </w:r>
    </w:p>
    <w:p w:rsidR="00523D8D" w:rsidRPr="000E4C75" w:rsidRDefault="00046F99" w:rsidP="005430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3.2.2</w:t>
      </w:r>
      <w:r w:rsidR="00301646" w:rsidRPr="000E4C75">
        <w:rPr>
          <w:rFonts w:ascii="Arial" w:hAnsi="Arial" w:cs="Arial"/>
          <w:sz w:val="24"/>
          <w:szCs w:val="24"/>
          <w:lang w:eastAsia="ru-RU"/>
        </w:rPr>
        <w:t>.8</w:t>
      </w:r>
      <w:r w:rsidR="00E40E7E" w:rsidRPr="000E4C75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170780" w:rsidRPr="000E4C75">
        <w:rPr>
          <w:rFonts w:ascii="Arial" w:hAnsi="Arial" w:cs="Arial"/>
          <w:color w:val="000000"/>
          <w:sz w:val="24"/>
          <w:szCs w:val="24"/>
        </w:rPr>
        <w:t>Фиксация результата - занесение информации в систему электронного документооборота или в журнал</w:t>
      </w:r>
      <w:r w:rsidR="007D4290" w:rsidRPr="000E4C75">
        <w:rPr>
          <w:rFonts w:ascii="Arial" w:hAnsi="Arial" w:cs="Arial"/>
          <w:color w:val="000000"/>
          <w:sz w:val="24"/>
          <w:szCs w:val="24"/>
        </w:rPr>
        <w:t xml:space="preserve"> </w:t>
      </w:r>
      <w:r w:rsidR="0054304F" w:rsidRPr="000E4C75">
        <w:rPr>
          <w:rFonts w:ascii="Arial" w:hAnsi="Arial" w:cs="Arial"/>
          <w:color w:val="000000"/>
          <w:sz w:val="24"/>
          <w:szCs w:val="24"/>
        </w:rPr>
        <w:t>регистрации.</w:t>
      </w:r>
    </w:p>
    <w:p w:rsidR="00A34F51" w:rsidRPr="000E4C75" w:rsidRDefault="00A34F51" w:rsidP="0054304F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color w:val="000000"/>
          <w:sz w:val="24"/>
          <w:szCs w:val="24"/>
        </w:rPr>
        <w:t>3.</w:t>
      </w:r>
      <w:r w:rsidR="007D457E" w:rsidRPr="000E4C75">
        <w:rPr>
          <w:rFonts w:ascii="Arial" w:hAnsi="Arial" w:cs="Arial"/>
          <w:color w:val="000000"/>
          <w:sz w:val="24"/>
          <w:szCs w:val="24"/>
        </w:rPr>
        <w:t>2</w:t>
      </w:r>
      <w:r w:rsidR="00F97FFA" w:rsidRPr="000E4C75">
        <w:rPr>
          <w:rFonts w:ascii="Arial" w:hAnsi="Arial" w:cs="Arial"/>
          <w:color w:val="000000"/>
          <w:sz w:val="24"/>
          <w:szCs w:val="24"/>
        </w:rPr>
        <w:t>.</w:t>
      </w:r>
      <w:r w:rsidR="007D457E" w:rsidRPr="000E4C75">
        <w:rPr>
          <w:rFonts w:ascii="Arial" w:hAnsi="Arial" w:cs="Arial"/>
          <w:color w:val="000000"/>
          <w:sz w:val="24"/>
          <w:szCs w:val="24"/>
        </w:rPr>
        <w:t xml:space="preserve">3. </w:t>
      </w:r>
      <w:r w:rsidR="003E00B3" w:rsidRPr="000E4C75">
        <w:rPr>
          <w:rFonts w:ascii="Arial" w:hAnsi="Arial" w:cs="Arial"/>
          <w:color w:val="000000"/>
          <w:sz w:val="24"/>
          <w:szCs w:val="24"/>
        </w:rPr>
        <w:t>Направление заявителю результата предоставления муниципальной услуги</w:t>
      </w:r>
      <w:r w:rsidRPr="000E4C75">
        <w:rPr>
          <w:rFonts w:ascii="Arial" w:hAnsi="Arial" w:cs="Arial"/>
          <w:color w:val="000000"/>
          <w:sz w:val="24"/>
          <w:szCs w:val="24"/>
        </w:rPr>
        <w:t>.</w:t>
      </w:r>
    </w:p>
    <w:p w:rsidR="00AD71C4" w:rsidRPr="000E4C75" w:rsidRDefault="007C5271" w:rsidP="00AD71C4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</w:t>
      </w:r>
      <w:r w:rsidR="00101F7F" w:rsidRPr="000E4C75">
        <w:rPr>
          <w:rFonts w:ascii="Arial" w:hAnsi="Arial" w:cs="Arial"/>
          <w:sz w:val="24"/>
          <w:szCs w:val="24"/>
          <w:lang w:eastAsia="ru-RU"/>
        </w:rPr>
        <w:t>2</w:t>
      </w:r>
      <w:r w:rsidR="00757363" w:rsidRPr="000E4C75">
        <w:rPr>
          <w:rFonts w:ascii="Arial" w:hAnsi="Arial" w:cs="Arial"/>
          <w:sz w:val="24"/>
          <w:szCs w:val="24"/>
          <w:lang w:eastAsia="ru-RU"/>
        </w:rPr>
        <w:t>.</w:t>
      </w:r>
      <w:r w:rsidR="00101F7F" w:rsidRPr="000E4C75">
        <w:rPr>
          <w:rFonts w:ascii="Arial" w:hAnsi="Arial" w:cs="Arial"/>
          <w:sz w:val="24"/>
          <w:szCs w:val="24"/>
          <w:lang w:eastAsia="ru-RU"/>
        </w:rPr>
        <w:t>3.</w:t>
      </w:r>
      <w:r w:rsidR="00757363" w:rsidRPr="000E4C75">
        <w:rPr>
          <w:rFonts w:ascii="Arial" w:hAnsi="Arial" w:cs="Arial"/>
          <w:sz w:val="24"/>
          <w:szCs w:val="24"/>
          <w:lang w:eastAsia="ru-RU"/>
        </w:rPr>
        <w:t>1.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Основанием для нач</w:t>
      </w:r>
      <w:r w:rsidR="009A1556" w:rsidRPr="000E4C75">
        <w:rPr>
          <w:rFonts w:ascii="Arial" w:hAnsi="Arial" w:cs="Arial"/>
          <w:sz w:val="24"/>
          <w:szCs w:val="24"/>
          <w:lang w:eastAsia="ru-RU"/>
        </w:rPr>
        <w:t xml:space="preserve">ала административного действия </w:t>
      </w:r>
      <w:r w:rsidRPr="000E4C75">
        <w:rPr>
          <w:rFonts w:ascii="Arial" w:hAnsi="Arial" w:cs="Arial"/>
          <w:sz w:val="24"/>
          <w:szCs w:val="24"/>
          <w:lang w:eastAsia="ru-RU"/>
        </w:rPr>
        <w:t>«</w:t>
      </w:r>
      <w:r w:rsidR="009A1556" w:rsidRPr="000E4C75">
        <w:rPr>
          <w:rFonts w:ascii="Arial" w:hAnsi="Arial" w:cs="Arial"/>
          <w:color w:val="000000"/>
          <w:sz w:val="24"/>
          <w:szCs w:val="24"/>
        </w:rPr>
        <w:t>Направление заявителю результата предоставления муниципальной услуги</w:t>
      </w:r>
      <w:r w:rsidR="00AD71C4" w:rsidRPr="000E4C75">
        <w:rPr>
          <w:rFonts w:ascii="Arial" w:hAnsi="Arial" w:cs="Arial"/>
          <w:sz w:val="24"/>
          <w:szCs w:val="24"/>
          <w:lang w:eastAsia="ru-RU"/>
        </w:rPr>
        <w:t xml:space="preserve">» является </w:t>
      </w:r>
      <w:r w:rsidR="00AD71C4" w:rsidRPr="000E4C75">
        <w:rPr>
          <w:rFonts w:ascii="Arial" w:hAnsi="Arial" w:cs="Arial"/>
          <w:color w:val="000000"/>
          <w:sz w:val="24"/>
          <w:szCs w:val="24"/>
        </w:rPr>
        <w:t>оформленные в установленном порядке разъяснения по вопросам применения муниципальных нормативных правовых актов о местных налогах и сборах либо уведомление об отказе в предоставлении муниципальной услуги.</w:t>
      </w:r>
    </w:p>
    <w:p w:rsidR="00AF64D8" w:rsidRPr="000E4C75" w:rsidRDefault="00101F7F" w:rsidP="009119B0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</w:t>
      </w:r>
      <w:r w:rsidR="004C73D7" w:rsidRPr="000E4C75">
        <w:rPr>
          <w:rFonts w:ascii="Arial" w:hAnsi="Arial" w:cs="Arial"/>
          <w:sz w:val="24"/>
          <w:szCs w:val="24"/>
          <w:lang w:eastAsia="ru-RU"/>
        </w:rPr>
        <w:t>.2.</w:t>
      </w:r>
      <w:r w:rsidRPr="000E4C75">
        <w:rPr>
          <w:rFonts w:ascii="Arial" w:hAnsi="Arial" w:cs="Arial"/>
          <w:sz w:val="24"/>
          <w:szCs w:val="24"/>
          <w:lang w:eastAsia="ru-RU"/>
        </w:rPr>
        <w:t>3.2.</w:t>
      </w:r>
      <w:r w:rsidR="00AF64D8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D4290" w:rsidRPr="000E4C75">
        <w:rPr>
          <w:rFonts w:ascii="Arial" w:hAnsi="Arial" w:cs="Arial"/>
          <w:sz w:val="24"/>
          <w:szCs w:val="24"/>
          <w:lang w:eastAsia="ru-RU"/>
        </w:rPr>
        <w:t>Специалист</w:t>
      </w:r>
      <w:r w:rsidR="009B731E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="00AF64D8" w:rsidRPr="000E4C75">
        <w:rPr>
          <w:rFonts w:ascii="Arial" w:hAnsi="Arial" w:cs="Arial"/>
          <w:sz w:val="24"/>
          <w:szCs w:val="24"/>
          <w:lang w:eastAsia="ru-RU"/>
        </w:rPr>
        <w:t xml:space="preserve"> в течение одного рабочего дня после подписания  и регистрации результата, указанного в пункте </w:t>
      </w:r>
      <w:r w:rsidR="009119B0" w:rsidRPr="000E4C75">
        <w:rPr>
          <w:rFonts w:ascii="Arial" w:hAnsi="Arial" w:cs="Arial"/>
          <w:sz w:val="24"/>
          <w:szCs w:val="24"/>
          <w:lang w:eastAsia="ru-RU"/>
        </w:rPr>
        <w:t>2.5.1</w:t>
      </w:r>
      <w:r w:rsidR="00AF64D8" w:rsidRPr="000E4C75">
        <w:rPr>
          <w:rFonts w:ascii="Arial" w:hAnsi="Arial" w:cs="Arial"/>
          <w:sz w:val="24"/>
          <w:szCs w:val="24"/>
          <w:lang w:eastAsia="ru-RU"/>
        </w:rPr>
        <w:t xml:space="preserve"> настоящего Регламента, информирует заявителя о принятом решении.</w:t>
      </w:r>
    </w:p>
    <w:p w:rsidR="00794ED9" w:rsidRPr="000E4C75" w:rsidRDefault="00794ED9" w:rsidP="00794ED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При этом по желанию заявителя информирование 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AF64D8" w:rsidRPr="000E4C75" w:rsidRDefault="00101F7F" w:rsidP="009119B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3.2</w:t>
      </w:r>
      <w:r w:rsidR="00273C79" w:rsidRPr="000E4C75">
        <w:rPr>
          <w:rFonts w:ascii="Arial" w:hAnsi="Arial" w:cs="Arial"/>
          <w:sz w:val="24"/>
          <w:szCs w:val="24"/>
          <w:lang w:eastAsia="ru-RU"/>
        </w:rPr>
        <w:t>.3.</w:t>
      </w:r>
      <w:r w:rsidRPr="000E4C75">
        <w:rPr>
          <w:rFonts w:ascii="Arial" w:hAnsi="Arial" w:cs="Arial"/>
          <w:sz w:val="24"/>
          <w:szCs w:val="24"/>
          <w:lang w:eastAsia="ru-RU"/>
        </w:rPr>
        <w:t>3.</w:t>
      </w:r>
      <w:r w:rsidR="00AF64D8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AF64D8" w:rsidRPr="000E4C75">
        <w:rPr>
          <w:rFonts w:ascii="Arial" w:hAnsi="Arial" w:cs="Arial"/>
          <w:color w:val="000000"/>
          <w:sz w:val="24"/>
          <w:szCs w:val="24"/>
        </w:rPr>
        <w:t>Результат услуги по желанию заявителя вручается ему по месту нахождения Администрации</w:t>
      </w:r>
      <w:r w:rsidR="009B731E" w:rsidRPr="000E4C75">
        <w:rPr>
          <w:rFonts w:ascii="Arial" w:hAnsi="Arial" w:cs="Arial"/>
          <w:sz w:val="24"/>
          <w:szCs w:val="24"/>
        </w:rPr>
        <w:t xml:space="preserve"> </w:t>
      </w:r>
      <w:r w:rsidR="0045767C" w:rsidRPr="000E4C75">
        <w:rPr>
          <w:rFonts w:ascii="Arial" w:hAnsi="Arial" w:cs="Arial"/>
          <w:color w:val="000000"/>
          <w:sz w:val="24"/>
          <w:szCs w:val="24"/>
        </w:rPr>
        <w:t>в согласованное время, направляется в форме электронного документа, подписанного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(функций), но не позднее одного рабочего дня с момента подписания и регистрации результата предоставления</w:t>
      </w:r>
      <w:proofErr w:type="gramEnd"/>
      <w:r w:rsidR="0045767C" w:rsidRPr="000E4C75">
        <w:rPr>
          <w:rFonts w:ascii="Arial" w:hAnsi="Arial" w:cs="Arial"/>
          <w:color w:val="000000"/>
          <w:sz w:val="24"/>
          <w:szCs w:val="24"/>
        </w:rPr>
        <w:t xml:space="preserve"> муниципальной услуги, указанного в пункте 2.5.1 настоящего Регламента.</w:t>
      </w:r>
    </w:p>
    <w:p w:rsidR="00AF64D8" w:rsidRPr="000E4C75" w:rsidRDefault="00AF64D8" w:rsidP="00AF64D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По</w:t>
      </w:r>
      <w:r w:rsidR="00CB04CD" w:rsidRPr="000E4C75">
        <w:rPr>
          <w:rFonts w:ascii="Arial" w:hAnsi="Arial" w:cs="Arial"/>
          <w:color w:val="000000"/>
          <w:sz w:val="24"/>
          <w:szCs w:val="24"/>
        </w:rPr>
        <w:t xml:space="preserve"> почте заявителю направляется 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письмо с уведомлением </w:t>
      </w:r>
      <w:r w:rsidR="00A751C5" w:rsidRPr="000E4C75">
        <w:rPr>
          <w:rFonts w:ascii="Arial" w:hAnsi="Arial" w:cs="Arial"/>
          <w:color w:val="000000"/>
          <w:sz w:val="24"/>
          <w:szCs w:val="24"/>
        </w:rPr>
        <w:t xml:space="preserve">о вручении 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в течение </w:t>
      </w:r>
      <w:r w:rsidR="00CB04CD" w:rsidRPr="000E4C75">
        <w:rPr>
          <w:rFonts w:ascii="Arial" w:hAnsi="Arial" w:cs="Arial"/>
          <w:color w:val="000000"/>
          <w:sz w:val="24"/>
          <w:szCs w:val="24"/>
        </w:rPr>
        <w:t xml:space="preserve">одного </w:t>
      </w:r>
      <w:r w:rsidRPr="000E4C75">
        <w:rPr>
          <w:rFonts w:ascii="Arial" w:hAnsi="Arial" w:cs="Arial"/>
          <w:color w:val="000000"/>
          <w:sz w:val="24"/>
          <w:szCs w:val="24"/>
        </w:rPr>
        <w:t>рабоч</w:t>
      </w:r>
      <w:r w:rsidR="00CB04CD" w:rsidRPr="000E4C75">
        <w:rPr>
          <w:rFonts w:ascii="Arial" w:hAnsi="Arial" w:cs="Arial"/>
          <w:color w:val="000000"/>
          <w:sz w:val="24"/>
          <w:szCs w:val="24"/>
        </w:rPr>
        <w:t xml:space="preserve">его </w:t>
      </w:r>
      <w:r w:rsidRPr="000E4C75">
        <w:rPr>
          <w:rFonts w:ascii="Arial" w:hAnsi="Arial" w:cs="Arial"/>
          <w:color w:val="000000"/>
          <w:sz w:val="24"/>
          <w:szCs w:val="24"/>
        </w:rPr>
        <w:t>дн</w:t>
      </w:r>
      <w:r w:rsidR="00CB04CD" w:rsidRPr="000E4C75">
        <w:rPr>
          <w:rFonts w:ascii="Arial" w:hAnsi="Arial" w:cs="Arial"/>
          <w:color w:val="000000"/>
          <w:sz w:val="24"/>
          <w:szCs w:val="24"/>
        </w:rPr>
        <w:t>я</w:t>
      </w:r>
      <w:r w:rsidRPr="000E4C75">
        <w:rPr>
          <w:rFonts w:ascii="Arial" w:hAnsi="Arial" w:cs="Arial"/>
          <w:color w:val="000000"/>
          <w:sz w:val="24"/>
          <w:szCs w:val="24"/>
        </w:rPr>
        <w:t>, следующ</w:t>
      </w:r>
      <w:r w:rsidR="00CB04CD" w:rsidRPr="000E4C75">
        <w:rPr>
          <w:rFonts w:ascii="Arial" w:hAnsi="Arial" w:cs="Arial"/>
          <w:color w:val="000000"/>
          <w:sz w:val="24"/>
          <w:szCs w:val="24"/>
        </w:rPr>
        <w:t>его за днем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подписания результата</w:t>
      </w:r>
      <w:r w:rsidR="009119B0" w:rsidRPr="000E4C75">
        <w:rPr>
          <w:rFonts w:ascii="Arial" w:hAnsi="Arial" w:cs="Arial"/>
          <w:color w:val="000000"/>
          <w:sz w:val="24"/>
          <w:szCs w:val="24"/>
        </w:rPr>
        <w:t xml:space="preserve"> предоставления муниципальной услуги, указанного в пункте 2.5.1 настоящего Регламента.</w:t>
      </w:r>
    </w:p>
    <w:p w:rsidR="00AF64D8" w:rsidRPr="000E4C75" w:rsidRDefault="00ED4D04" w:rsidP="00AF64D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</w:t>
      </w:r>
      <w:proofErr w:type="gramStart"/>
      <w:r w:rsidRPr="000E4C75">
        <w:rPr>
          <w:rFonts w:ascii="Arial" w:hAnsi="Arial" w:cs="Arial"/>
          <w:color w:val="000000"/>
          <w:sz w:val="24"/>
          <w:szCs w:val="24"/>
        </w:rPr>
        <w:t>предоставить документ</w:t>
      </w:r>
      <w:proofErr w:type="gramEnd"/>
      <w:r w:rsidRPr="000E4C75">
        <w:rPr>
          <w:rFonts w:ascii="Arial" w:hAnsi="Arial" w:cs="Arial"/>
          <w:color w:val="000000"/>
          <w:sz w:val="24"/>
          <w:szCs w:val="24"/>
        </w:rPr>
        <w:t xml:space="preserve">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ED4D04" w:rsidRPr="000E4C75" w:rsidRDefault="00ED4D04" w:rsidP="00AF64D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>При получении результата предоставления муниципальной услуги лично, заявите</w:t>
      </w:r>
      <w:r w:rsidR="00AA6C31" w:rsidRPr="000E4C75">
        <w:rPr>
          <w:rFonts w:ascii="Arial" w:hAnsi="Arial" w:cs="Arial"/>
          <w:color w:val="000000"/>
          <w:sz w:val="24"/>
          <w:szCs w:val="24"/>
        </w:rPr>
        <w:t xml:space="preserve">ль или представитель заявителя 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ставит подпись </w:t>
      </w:r>
      <w:r w:rsidR="009119B0" w:rsidRPr="000E4C75">
        <w:rPr>
          <w:rFonts w:ascii="Arial" w:hAnsi="Arial" w:cs="Arial"/>
          <w:color w:val="000000"/>
          <w:sz w:val="24"/>
          <w:szCs w:val="24"/>
        </w:rPr>
        <w:t xml:space="preserve">в </w:t>
      </w:r>
      <w:r w:rsidRPr="000E4C75">
        <w:rPr>
          <w:rFonts w:ascii="Arial" w:hAnsi="Arial" w:cs="Arial"/>
          <w:color w:val="000000"/>
          <w:sz w:val="24"/>
          <w:szCs w:val="24"/>
        </w:rPr>
        <w:t>журн</w:t>
      </w:r>
      <w:r w:rsidR="00AA6C31" w:rsidRPr="000E4C75">
        <w:rPr>
          <w:rFonts w:ascii="Arial" w:hAnsi="Arial" w:cs="Arial"/>
          <w:color w:val="000000"/>
          <w:sz w:val="24"/>
          <w:szCs w:val="24"/>
        </w:rPr>
        <w:t xml:space="preserve">але исходящей корреспонденции </w:t>
      </w:r>
      <w:r w:rsidRPr="000E4C75">
        <w:rPr>
          <w:rFonts w:ascii="Arial" w:hAnsi="Arial" w:cs="Arial"/>
          <w:color w:val="000000"/>
          <w:sz w:val="24"/>
          <w:szCs w:val="24"/>
        </w:rPr>
        <w:t>или на расписке о приеме документов.</w:t>
      </w:r>
    </w:p>
    <w:p w:rsidR="00ED4D04" w:rsidRPr="000E4C75" w:rsidRDefault="00D3436F" w:rsidP="009119B0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3.2.3</w:t>
      </w:r>
      <w:r w:rsidR="00DC458F" w:rsidRPr="000E4C75">
        <w:rPr>
          <w:rFonts w:ascii="Arial" w:hAnsi="Arial" w:cs="Arial"/>
          <w:sz w:val="24"/>
          <w:szCs w:val="24"/>
          <w:lang w:eastAsia="ru-RU"/>
        </w:rPr>
        <w:t>.</w:t>
      </w:r>
      <w:r w:rsidRPr="000E4C75">
        <w:rPr>
          <w:rFonts w:ascii="Arial" w:hAnsi="Arial" w:cs="Arial"/>
          <w:sz w:val="24"/>
          <w:szCs w:val="24"/>
          <w:lang w:eastAsia="ru-RU"/>
        </w:rPr>
        <w:t>4.</w:t>
      </w:r>
      <w:r w:rsidR="00ED4D04" w:rsidRPr="000E4C75">
        <w:rPr>
          <w:rFonts w:ascii="Arial" w:hAnsi="Arial" w:cs="Arial"/>
          <w:color w:val="000000"/>
          <w:sz w:val="24"/>
          <w:szCs w:val="24"/>
        </w:rPr>
        <w:t xml:space="preserve"> Критерии прин</w:t>
      </w:r>
      <w:r w:rsidR="004B0F42" w:rsidRPr="000E4C75">
        <w:rPr>
          <w:rFonts w:ascii="Arial" w:hAnsi="Arial" w:cs="Arial"/>
          <w:color w:val="000000"/>
          <w:sz w:val="24"/>
          <w:szCs w:val="24"/>
        </w:rPr>
        <w:t xml:space="preserve">ятия решения по выбору </w:t>
      </w:r>
      <w:proofErr w:type="gramStart"/>
      <w:r w:rsidR="004B0F42" w:rsidRPr="000E4C75">
        <w:rPr>
          <w:rFonts w:ascii="Arial" w:hAnsi="Arial" w:cs="Arial"/>
          <w:color w:val="000000"/>
          <w:sz w:val="24"/>
          <w:szCs w:val="24"/>
        </w:rPr>
        <w:t xml:space="preserve">варианта </w:t>
      </w:r>
      <w:r w:rsidR="00ED4D04" w:rsidRPr="000E4C75">
        <w:rPr>
          <w:rFonts w:ascii="Arial" w:hAnsi="Arial" w:cs="Arial"/>
          <w:color w:val="000000"/>
          <w:sz w:val="24"/>
          <w:szCs w:val="24"/>
        </w:rPr>
        <w:t>отправки результата предоставления услуги</w:t>
      </w:r>
      <w:proofErr w:type="gramEnd"/>
      <w:r w:rsidR="00ED4D04" w:rsidRPr="000E4C75">
        <w:rPr>
          <w:rFonts w:ascii="Arial" w:hAnsi="Arial" w:cs="Arial"/>
          <w:color w:val="000000"/>
          <w:sz w:val="24"/>
          <w:szCs w:val="24"/>
        </w:rPr>
        <w:t xml:space="preserve"> заявителю - указание заявителя  в расписке о приеме документов</w:t>
      </w:r>
      <w:r w:rsidR="003F51A1" w:rsidRPr="000E4C75">
        <w:rPr>
          <w:rFonts w:ascii="Arial" w:hAnsi="Arial" w:cs="Arial"/>
          <w:color w:val="000000"/>
          <w:sz w:val="24"/>
          <w:szCs w:val="24"/>
        </w:rPr>
        <w:t xml:space="preserve"> или в заявлении</w:t>
      </w:r>
      <w:r w:rsidR="00ED4D04" w:rsidRPr="000E4C75">
        <w:rPr>
          <w:rFonts w:ascii="Arial" w:hAnsi="Arial" w:cs="Arial"/>
          <w:color w:val="000000"/>
          <w:sz w:val="24"/>
          <w:szCs w:val="24"/>
        </w:rPr>
        <w:t>.</w:t>
      </w:r>
    </w:p>
    <w:p w:rsidR="004A6DC9" w:rsidRPr="000E4C75" w:rsidRDefault="00D3436F" w:rsidP="004A6DC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3.2.3</w:t>
      </w:r>
      <w:r w:rsidR="00DC458F" w:rsidRPr="000E4C75">
        <w:rPr>
          <w:rFonts w:ascii="Arial" w:hAnsi="Arial" w:cs="Arial"/>
          <w:sz w:val="24"/>
          <w:szCs w:val="24"/>
          <w:lang w:eastAsia="ru-RU"/>
        </w:rPr>
        <w:t>.</w:t>
      </w:r>
      <w:r w:rsidRPr="000E4C75">
        <w:rPr>
          <w:rFonts w:ascii="Arial" w:hAnsi="Arial" w:cs="Arial"/>
          <w:sz w:val="24"/>
          <w:szCs w:val="24"/>
          <w:lang w:eastAsia="ru-RU"/>
        </w:rPr>
        <w:t>5.</w:t>
      </w:r>
      <w:r w:rsidR="00ED4D04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7C5271" w:rsidRPr="000E4C75">
        <w:rPr>
          <w:rFonts w:ascii="Arial" w:hAnsi="Arial" w:cs="Arial"/>
          <w:sz w:val="24"/>
          <w:szCs w:val="24"/>
          <w:lang w:eastAsia="ru-RU"/>
        </w:rPr>
        <w:t xml:space="preserve">Результатом </w:t>
      </w:r>
      <w:r w:rsidR="0094064E" w:rsidRPr="000E4C75">
        <w:rPr>
          <w:rFonts w:ascii="Arial" w:hAnsi="Arial" w:cs="Arial"/>
          <w:sz w:val="24"/>
          <w:szCs w:val="24"/>
          <w:lang w:eastAsia="ru-RU"/>
        </w:rPr>
        <w:t xml:space="preserve">административного действия </w:t>
      </w:r>
      <w:r w:rsidR="004A6DC9" w:rsidRPr="000E4C75">
        <w:rPr>
          <w:rFonts w:ascii="Arial" w:hAnsi="Arial" w:cs="Arial"/>
          <w:sz w:val="24"/>
          <w:szCs w:val="24"/>
          <w:lang w:eastAsia="ru-RU"/>
        </w:rPr>
        <w:t>является выданны</w:t>
      </w:r>
      <w:r w:rsidR="007C5271" w:rsidRPr="000E4C75">
        <w:rPr>
          <w:rFonts w:ascii="Arial" w:hAnsi="Arial" w:cs="Arial"/>
          <w:sz w:val="24"/>
          <w:szCs w:val="24"/>
          <w:lang w:eastAsia="ru-RU"/>
        </w:rPr>
        <w:t xml:space="preserve">е </w:t>
      </w:r>
      <w:r w:rsidR="004A6DC9" w:rsidRPr="000E4C75">
        <w:rPr>
          <w:rFonts w:ascii="Arial" w:hAnsi="Arial" w:cs="Arial"/>
          <w:sz w:val="24"/>
          <w:szCs w:val="24"/>
          <w:lang w:eastAsia="ru-RU"/>
        </w:rPr>
        <w:t xml:space="preserve">письменные </w:t>
      </w:r>
      <w:r w:rsidR="004A6DC9" w:rsidRPr="000E4C75">
        <w:rPr>
          <w:rFonts w:ascii="Arial" w:hAnsi="Arial" w:cs="Arial"/>
          <w:color w:val="000000"/>
          <w:sz w:val="24"/>
          <w:szCs w:val="24"/>
        </w:rPr>
        <w:t>разъяснения по вопросам применения муниципальных нормативных правовых актов о местных налогах и сборах либо уведомление об отказе в предоставлении муниципальной услуги.</w:t>
      </w:r>
    </w:p>
    <w:p w:rsidR="00AF64D8" w:rsidRPr="000E4C75" w:rsidRDefault="00D3436F" w:rsidP="004A6DC9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3.2.3</w:t>
      </w:r>
      <w:r w:rsidR="00461F89" w:rsidRPr="000E4C75">
        <w:rPr>
          <w:rFonts w:ascii="Arial" w:hAnsi="Arial" w:cs="Arial"/>
          <w:sz w:val="24"/>
          <w:szCs w:val="24"/>
          <w:lang w:eastAsia="ru-RU"/>
        </w:rPr>
        <w:t>.</w:t>
      </w:r>
      <w:r w:rsidRPr="000E4C75">
        <w:rPr>
          <w:rFonts w:ascii="Arial" w:hAnsi="Arial" w:cs="Arial"/>
          <w:sz w:val="24"/>
          <w:szCs w:val="24"/>
          <w:lang w:eastAsia="ru-RU"/>
        </w:rPr>
        <w:t>6.</w:t>
      </w:r>
      <w:r w:rsidR="00ED4D04" w:rsidRPr="000E4C75">
        <w:rPr>
          <w:rFonts w:ascii="Arial" w:hAnsi="Arial" w:cs="Arial"/>
          <w:color w:val="000000"/>
          <w:sz w:val="24"/>
          <w:szCs w:val="24"/>
        </w:rPr>
        <w:t xml:space="preserve"> Фиксация факта отправки  результата предоставления муниципальной услуги  - отметка в системе электронного документооборота, журнале  регистрации.</w:t>
      </w:r>
    </w:p>
    <w:p w:rsidR="00ED4D04" w:rsidRPr="000E4C75" w:rsidRDefault="005328DD" w:rsidP="00AF64D8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3.2</w:t>
      </w:r>
      <w:r w:rsidR="00505513" w:rsidRPr="000E4C75">
        <w:rPr>
          <w:rFonts w:ascii="Arial" w:hAnsi="Arial" w:cs="Arial"/>
          <w:sz w:val="24"/>
          <w:szCs w:val="24"/>
          <w:lang w:eastAsia="ru-RU"/>
        </w:rPr>
        <w:t>.</w:t>
      </w:r>
      <w:r w:rsidRPr="000E4C75">
        <w:rPr>
          <w:rFonts w:ascii="Arial" w:hAnsi="Arial" w:cs="Arial"/>
          <w:sz w:val="24"/>
          <w:szCs w:val="24"/>
          <w:lang w:eastAsia="ru-RU"/>
        </w:rPr>
        <w:t>3.</w:t>
      </w:r>
      <w:r w:rsidR="00505513" w:rsidRPr="000E4C75">
        <w:rPr>
          <w:rFonts w:ascii="Arial" w:hAnsi="Arial" w:cs="Arial"/>
          <w:sz w:val="24"/>
          <w:szCs w:val="24"/>
          <w:lang w:eastAsia="ru-RU"/>
        </w:rPr>
        <w:t>7.</w:t>
      </w:r>
      <w:r w:rsidR="00ED4D04" w:rsidRPr="000E4C75">
        <w:rPr>
          <w:rFonts w:ascii="Arial" w:hAnsi="Arial" w:cs="Arial"/>
          <w:color w:val="000000"/>
          <w:sz w:val="24"/>
          <w:szCs w:val="24"/>
        </w:rPr>
        <w:t xml:space="preserve"> Фиксация выдачи результата предоставления муниципальной услуги лично </w:t>
      </w:r>
      <w:r w:rsidR="006E3407" w:rsidRPr="000E4C75">
        <w:rPr>
          <w:rFonts w:ascii="Arial" w:hAnsi="Arial" w:cs="Arial"/>
          <w:color w:val="000000"/>
          <w:sz w:val="24"/>
          <w:szCs w:val="24"/>
        </w:rPr>
        <w:t xml:space="preserve"> - в системе электронного документооборота и в расписке о приеме документов.</w:t>
      </w:r>
    </w:p>
    <w:p w:rsidR="007C5271" w:rsidRPr="000E4C75" w:rsidRDefault="005328DD" w:rsidP="006E340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3.2</w:t>
      </w:r>
      <w:r w:rsidR="00923435" w:rsidRPr="000E4C75">
        <w:rPr>
          <w:rFonts w:ascii="Arial" w:hAnsi="Arial" w:cs="Arial"/>
          <w:sz w:val="24"/>
          <w:szCs w:val="24"/>
          <w:lang w:eastAsia="ru-RU"/>
        </w:rPr>
        <w:t>.</w:t>
      </w:r>
      <w:r w:rsidRPr="000E4C75">
        <w:rPr>
          <w:rFonts w:ascii="Arial" w:hAnsi="Arial" w:cs="Arial"/>
          <w:sz w:val="24"/>
          <w:szCs w:val="24"/>
          <w:lang w:eastAsia="ru-RU"/>
        </w:rPr>
        <w:t>3.</w:t>
      </w:r>
      <w:r w:rsidR="00923435" w:rsidRPr="000E4C75">
        <w:rPr>
          <w:rFonts w:ascii="Arial" w:hAnsi="Arial" w:cs="Arial"/>
          <w:sz w:val="24"/>
          <w:szCs w:val="24"/>
          <w:lang w:eastAsia="ru-RU"/>
        </w:rPr>
        <w:t>8.</w:t>
      </w:r>
      <w:r w:rsidR="006E3407" w:rsidRPr="000E4C75">
        <w:rPr>
          <w:rFonts w:ascii="Arial" w:hAnsi="Arial" w:cs="Arial"/>
          <w:color w:val="000000"/>
          <w:sz w:val="24"/>
          <w:szCs w:val="24"/>
        </w:rPr>
        <w:t xml:space="preserve"> Срок направления результата – </w:t>
      </w:r>
      <w:r w:rsidR="00CC3815" w:rsidRPr="000E4C75">
        <w:rPr>
          <w:rFonts w:ascii="Arial" w:hAnsi="Arial" w:cs="Arial"/>
          <w:color w:val="000000"/>
          <w:sz w:val="24"/>
          <w:szCs w:val="24"/>
        </w:rPr>
        <w:t>один рабочий день</w:t>
      </w:r>
      <w:r w:rsidR="00923435" w:rsidRPr="000E4C75">
        <w:rPr>
          <w:rFonts w:ascii="Arial" w:hAnsi="Arial" w:cs="Arial"/>
          <w:color w:val="000000"/>
          <w:sz w:val="24"/>
          <w:szCs w:val="24"/>
        </w:rPr>
        <w:t xml:space="preserve"> с момента </w:t>
      </w:r>
      <w:r w:rsidR="00CC3815" w:rsidRPr="000E4C75">
        <w:rPr>
          <w:rFonts w:ascii="Arial" w:hAnsi="Arial" w:cs="Arial"/>
          <w:color w:val="000000"/>
          <w:sz w:val="24"/>
          <w:szCs w:val="24"/>
        </w:rPr>
        <w:t>подписания и регистрации письменных разъяснений по вопросам применения муниципальных нормативных правовых актов о местных налогах и сборах либо уведомления об отказе в предоставлении муниципальной услуги.</w:t>
      </w:r>
    </w:p>
    <w:p w:rsidR="00A36598" w:rsidRPr="000E4C75" w:rsidRDefault="00A36598" w:rsidP="007C3566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762413" w:rsidRPr="000E4C7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040E2" w:rsidRPr="000E4C75">
        <w:rPr>
          <w:rFonts w:ascii="Arial" w:hAnsi="Arial" w:cs="Arial"/>
          <w:color w:val="000000"/>
          <w:sz w:val="24"/>
          <w:szCs w:val="24"/>
        </w:rPr>
        <w:t>Исправление опечаток или ошибок в письменных разъяснениях по вопросам применения муниципальных нормативных правовых актов о местных налогах и сборах</w:t>
      </w:r>
      <w:r w:rsidR="007C3566" w:rsidRPr="000E4C75">
        <w:rPr>
          <w:rFonts w:ascii="Arial" w:hAnsi="Arial" w:cs="Arial"/>
          <w:color w:val="000000"/>
          <w:sz w:val="24"/>
          <w:szCs w:val="24"/>
        </w:rPr>
        <w:t>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9F148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</w:t>
      </w:r>
      <w:r w:rsidR="000053A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Прием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DC06C6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.1.1. </w:t>
      </w:r>
      <w:proofErr w:type="gramStart"/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Основанием для начала административного действия  «</w:t>
      </w:r>
      <w:r w:rsidR="002777A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Прием заявления об исправлении 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явл</w:t>
      </w:r>
      <w:r w:rsidR="006B5EF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яется поступившее заявление об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исправлении опечаток или ошибок </w:t>
      </w:r>
      <w:r w:rsidR="006B5EF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прилагаемые к нему документы,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6B5EF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направленные по почте, </w:t>
      </w:r>
      <w:r w:rsidR="00CE5E9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 также  личное обращение в Администрацию.</w:t>
      </w:r>
      <w:proofErr w:type="gramEnd"/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Днем обращения за предоставлением муниципальной услуги считается день приема (регистрации) Администрацией заявления </w:t>
      </w:r>
      <w:r w:rsidR="009D5D02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</w:t>
      </w:r>
      <w:r w:rsidR="00EA160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исправлении опечаток или ошибок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прилагаемых  документов.</w:t>
      </w:r>
    </w:p>
    <w:p w:rsidR="009B731E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9D5D02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.1.2. Прием и регистрация заявления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="00951E72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прилагаемых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документов осуществляются 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специалистом</w:t>
      </w:r>
      <w:r w:rsidR="009B731E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="009B731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951E72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.1.3. </w:t>
      </w:r>
      <w:proofErr w:type="gramStart"/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направлении документов по</w:t>
      </w:r>
      <w:r w:rsidR="0032084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средством почтовых отправлений,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9B731E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вскрывает кон</w:t>
      </w:r>
      <w:r w:rsidR="0032084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верт и осуществляет регистрацию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заявления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прилагаемых документов, если отсутствуют основания для отказа в приеме документов</w:t>
      </w:r>
      <w:r w:rsidR="00951E72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указанные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пункте 2.1</w:t>
      </w:r>
      <w:r w:rsidR="00951E72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Регламента</w:t>
      </w:r>
      <w:r w:rsidR="00EA160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системе электронного документооборота, а при отсутствии технической возможности – в журнале входящей корреспонденции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951E72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.1.4.</w:t>
      </w:r>
      <w:r w:rsidR="00FF7BC5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обращении на личном приеме заявление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прилагаемые документы заявителя фиксируются в системе электронного документооборота, а при отсутстви</w:t>
      </w:r>
      <w:r w:rsidR="0032084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технической возможности - в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жу</w:t>
      </w:r>
      <w:r w:rsidR="0032084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рнале входящей корреспонденции.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этом</w:t>
      </w:r>
      <w:proofErr w:type="gramStart"/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</w:t>
      </w:r>
      <w:r w:rsidR="0032084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случаях, если в заявлении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отсутствует фамилия заявителя, направившего обращение, почтовый адрес, по которому должен быть направлен ответ и (или) текст письменного обращения (заявления) не поддается прочтению, специалист</w:t>
      </w:r>
      <w:r w:rsidR="009B731E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 личном обращении предлагает с согласия заявителя устранить выявленные недостатки в заявлении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непосредственно  на личном приеме.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6959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.1.5.</w:t>
      </w:r>
      <w:r w:rsidR="00FF7BC5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письменно в Администрацию, в том числе на личном приеме, ответственн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 специалист</w:t>
      </w:r>
      <w:r w:rsidR="009B731E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устанавливает личность заявителя либо представителя путем проверки документа, удостоверяющего его личность (документа, удостоверяющего полномочия и документа, удостовер</w:t>
      </w:r>
      <w:r w:rsidR="0032084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яющего личность представителя -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случае обращения представителя);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информирует при личном приеме заявителя о порядке и сроках предоставления муниципальной услуги;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в)  проверяет правильность заполнения заявления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 том числе полноту внесенных данных, наличие документов, которые должны прилагаться к заявлению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соответствие представленных документов установленным требованиям;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г)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сверяет представленные экземпляры оригиналов и копий документов (в том числе нотариально удостоверенные) друг с другом и принимает их после проверки соответствия копий оригиналу, после чего оригинал возвращается заявителю; заверяет копии документов (</w:t>
      </w:r>
      <w:proofErr w:type="gramStart"/>
      <w:r w:rsidRPr="000E4C75">
        <w:rPr>
          <w:rFonts w:ascii="Arial" w:eastAsia="Times New Roman" w:hAnsi="Arial" w:cs="Arial"/>
          <w:sz w:val="24"/>
          <w:szCs w:val="24"/>
          <w:lang w:eastAsia="ru-RU"/>
        </w:rPr>
        <w:t>кроме</w:t>
      </w:r>
      <w:proofErr w:type="gramEnd"/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нотариально заверенных);</w:t>
      </w:r>
    </w:p>
    <w:p w:rsidR="00A36598" w:rsidRPr="000E4C75" w:rsidRDefault="0032084E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д) проставляет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штамп Администрации с указанием фамилии, инициалов и должности, даты приема и затем регистрирует заявление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прилагаемые документы</w:t>
      </w:r>
      <w:r w:rsidR="00973F59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</w:t>
      </w:r>
      <w:r w:rsidR="00EA160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системе электронного документооборота, а при отсутствии технической возможности – в журнале входящей корреспонденции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15153A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.1.6. При приеме заявления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документов, направленных по почте, заявителю направляется расписка о приеме заявления и документов  почтовым отправлением </w:t>
      </w:r>
      <w:r w:rsidR="00312662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уведомлением о вручении</w:t>
      </w:r>
      <w:r w:rsidR="00802EF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иное не предусмотрен</w:t>
      </w:r>
      <w:r w:rsidR="006270A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заявлении об исправлении 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приеме документов при непосредственном обращении в Администрацию или при личном приеме заявителю (представителю заявителя) выдается расписка  о приеме и регистрации заявления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="0032084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документов.</w:t>
      </w:r>
    </w:p>
    <w:p w:rsidR="00A36598" w:rsidRPr="000E4C75" w:rsidRDefault="00802EFC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</w:t>
      </w:r>
      <w:r w:rsidR="00EA160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.1.7. 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в предоставленных (направленных) заявлении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="007961C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прилагаемых документах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имеются основания для отказа</w:t>
      </w:r>
      <w:r w:rsidR="007961C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в приеме документов, указанные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пункте 2.1</w:t>
      </w:r>
      <w:r w:rsidR="007961C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Регламента, то 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734A18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осуществляющ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ий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прием и регистрацию документов, не осуществляет регистрацию заявления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прилагаемых документов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подготавливает письмо об отказе в приеме документов. </w:t>
      </w:r>
    </w:p>
    <w:p w:rsidR="00734A18" w:rsidRPr="000E4C75" w:rsidRDefault="00BF6A97" w:rsidP="00BF6A9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E4C75">
        <w:rPr>
          <w:rFonts w:ascii="Arial" w:hAnsi="Arial" w:cs="Arial"/>
          <w:color w:val="000000"/>
          <w:sz w:val="24"/>
          <w:szCs w:val="24"/>
        </w:rPr>
        <w:t>Письмо об отказе в приеме документов оформляется на бланке Администрации  по форме согласно приложению 3 к настоящему Регламенту с присвоением номера, даты, проставлением подписи специалиста</w:t>
      </w:r>
      <w:r w:rsidR="00734A18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Pr="000E4C75">
        <w:rPr>
          <w:rFonts w:ascii="Arial" w:hAnsi="Arial" w:cs="Arial"/>
          <w:color w:val="000000"/>
          <w:sz w:val="24"/>
          <w:szCs w:val="24"/>
        </w:rPr>
        <w:t>, осуществляющего прием и регистрацию документов,  или подписанное усиленной квалифицированной электронной подписью либо подписанного усиленной квалифицированной электронной подписью уполномоченного должностного лица</w:t>
      </w:r>
      <w:r w:rsidR="00734A18" w:rsidRPr="000E4C75">
        <w:rPr>
          <w:rFonts w:ascii="Arial" w:hAnsi="Arial" w:cs="Arial"/>
          <w:color w:val="000000"/>
          <w:sz w:val="24"/>
          <w:szCs w:val="24"/>
        </w:rPr>
        <w:t>.</w:t>
      </w:r>
      <w:proofErr w:type="gramEnd"/>
    </w:p>
    <w:p w:rsidR="00BF6A97" w:rsidRPr="000E4C75" w:rsidRDefault="00BF6A97" w:rsidP="00BF6A9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0E4C75">
        <w:rPr>
          <w:rFonts w:ascii="Arial" w:hAnsi="Arial" w:cs="Arial"/>
          <w:color w:val="000000"/>
          <w:sz w:val="24"/>
          <w:szCs w:val="24"/>
        </w:rPr>
        <w:t xml:space="preserve">Письмо об отказе в приеме документов направляется заявителю почтовым отправлением с уведомлением о вручении, вручается лично в Администрации либо направляется в электронной форме на </w:t>
      </w:r>
      <w:r w:rsidRPr="000E4C75">
        <w:rPr>
          <w:rFonts w:ascii="Arial" w:hAnsi="Arial" w:cs="Arial"/>
          <w:color w:val="000000" w:themeColor="text1"/>
          <w:sz w:val="24"/>
          <w:szCs w:val="24"/>
        </w:rPr>
        <w:t>электронную почту,</w:t>
      </w:r>
      <w:r w:rsidRPr="000E4C75">
        <w:rPr>
          <w:rFonts w:ascii="Arial" w:hAnsi="Arial" w:cs="Arial"/>
          <w:color w:val="000000"/>
          <w:sz w:val="24"/>
          <w:szCs w:val="24"/>
        </w:rPr>
        <w:t xml:space="preserve">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  <w:proofErr w:type="gramEnd"/>
    </w:p>
    <w:p w:rsidR="00BF6A97" w:rsidRPr="000E4C75" w:rsidRDefault="00BF6A97" w:rsidP="00BF6A97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color w:val="000000"/>
          <w:sz w:val="24"/>
          <w:szCs w:val="24"/>
        </w:rPr>
      </w:pPr>
      <w:r w:rsidRPr="000E4C75">
        <w:rPr>
          <w:rFonts w:ascii="Arial" w:hAnsi="Arial" w:cs="Arial"/>
          <w:color w:val="000000"/>
          <w:sz w:val="24"/>
          <w:szCs w:val="24"/>
        </w:rPr>
        <w:t xml:space="preserve">Отказ в приеме документов не препятствует повторному обращению за услугой при устранении выявленных нарушений. </w:t>
      </w:r>
    </w:p>
    <w:p w:rsidR="00A36598" w:rsidRPr="000E4C75" w:rsidRDefault="00000B1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</w:t>
      </w:r>
      <w:r w:rsidR="00EA160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.1.8.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32084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случае регистрации документов,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этот же день они передаются  </w:t>
      </w:r>
      <w:r w:rsidR="00734A1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начальнику </w:t>
      </w:r>
      <w:r w:rsidR="00734A18" w:rsidRPr="000E4C75">
        <w:rPr>
          <w:rFonts w:ascii="Arial" w:hAnsi="Arial" w:cs="Arial"/>
          <w:sz w:val="24"/>
          <w:szCs w:val="24"/>
        </w:rPr>
        <w:t>управления финансов Администрации</w:t>
      </w:r>
      <w:r w:rsidR="00734A18" w:rsidRPr="000E4C75">
        <w:rPr>
          <w:rFonts w:ascii="Arial" w:hAnsi="Arial" w:cs="Arial"/>
          <w:color w:val="000000"/>
          <w:sz w:val="24"/>
          <w:szCs w:val="24"/>
        </w:rPr>
        <w:t xml:space="preserve">. Начальник управления финансов </w:t>
      </w:r>
      <w:r w:rsidR="00EA1544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Администрации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течение одного дня со дня регистрации документов определяет  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специалиста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ответственного за 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заявления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прилагаемых к нему документов.     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0C69E4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B333A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9</w:t>
      </w:r>
      <w:r w:rsidR="0032084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Срок осуществления действий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регистрации документов - 15 минут в течение одного рабочего дня.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Срок  определения 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специалиста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ответственного за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рассмотрение заявления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прилагаемых к нему документов – один рабочий день со дня регистрации документов.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0C69E4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B333A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10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Критерий принятия решения о регистрации документов  – поступление заявления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прилагаемых  документов надлежащего качества </w:t>
      </w:r>
      <w:r w:rsidR="002B53BC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полном объеме.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0C69E4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</w:t>
      </w:r>
      <w:r w:rsidR="00B333A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Критерий принятия решения об отказе в приеме документов -  наличие оснований для отказа в приеме документов, указанных в пункте 2.1</w:t>
      </w:r>
      <w:r w:rsidR="000C69E4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настоящего Регламента.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0F74C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.1.1</w:t>
      </w:r>
      <w:r w:rsidR="00B333A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Результатом административного действия является прием и регистрации заявления</w:t>
      </w:r>
      <w:r w:rsidR="00417B65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прилагаемых документов</w:t>
      </w:r>
      <w:r w:rsidR="00B333A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назначение </w:t>
      </w:r>
      <w:r w:rsidR="00417B65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специалиста</w:t>
      </w:r>
      <w:r w:rsidR="00B333A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ответственного за рассмотрение </w:t>
      </w:r>
      <w:r w:rsidR="00417B65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об исправлении опечаток или ошибок и прилагаемых к нему </w:t>
      </w:r>
      <w:r w:rsidR="00B333A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документов,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либо отказ в приеме документов.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0F74C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.1.1</w:t>
      </w:r>
      <w:r w:rsidR="00B333A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Фиксация результата - занесение информации в систему электронного документооборота или в журнал входящей корреспонденции.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510E74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 Рассмотрение и принятие решения</w:t>
      </w:r>
      <w:r w:rsidR="00B85307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заявлению об исправлении 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DB52A2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.2.1. Основанием для начала административного действия «</w:t>
      </w:r>
      <w:r w:rsidR="00DB52A2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Рассмотрение и принятие решения по заявлению об исправлении опечаток или ошибок</w:t>
      </w:r>
      <w:r w:rsidR="001A4482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является зарегистрированное заявление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прилагаемые  документы</w:t>
      </w:r>
      <w:r w:rsidR="00B333A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указанием исполнителя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A36598" w:rsidRPr="000E4C75" w:rsidRDefault="00A36598" w:rsidP="00A36598">
      <w:pPr>
        <w:suppressAutoHyphens w:val="0"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B8369F" w:rsidRPr="000E4C7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.2.2. </w:t>
      </w:r>
      <w:r w:rsidR="00417B65" w:rsidRPr="000E4C75">
        <w:rPr>
          <w:rFonts w:ascii="Arial" w:eastAsia="Times New Roman" w:hAnsi="Arial" w:cs="Arial"/>
          <w:sz w:val="24"/>
          <w:szCs w:val="24"/>
          <w:lang w:eastAsia="ru-RU"/>
        </w:rPr>
        <w:t>Специалист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, </w:t>
      </w:r>
      <w:r w:rsidR="00417B65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ответственный за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рассмотрение заявления </w:t>
      </w:r>
      <w:r w:rsidR="00417B65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об исправлении опечаток или ошибок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и прилагаемых </w:t>
      </w:r>
      <w:r w:rsidR="00417B65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к нему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документов:</w:t>
      </w:r>
    </w:p>
    <w:p w:rsidR="00BB6D02" w:rsidRPr="000E4C75" w:rsidRDefault="00A36598" w:rsidP="00A36598">
      <w:pPr>
        <w:suppressAutoHyphens w:val="0"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а) осуществляет анализ заявления </w:t>
      </w:r>
      <w:r w:rsidR="00B333A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 исправлении опечаток или ошибок</w:t>
      </w:r>
      <w:r w:rsidR="00417B65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и представленных документов</w:t>
      </w:r>
      <w:r w:rsidR="00BB6D02" w:rsidRPr="000E4C75">
        <w:rPr>
          <w:rFonts w:ascii="Arial" w:eastAsia="Times New Roman" w:hAnsi="Arial" w:cs="Arial"/>
          <w:sz w:val="24"/>
          <w:szCs w:val="24"/>
          <w:lang w:eastAsia="ru-RU"/>
        </w:rPr>
        <w:t>, в том числе проверяет полномочия законного представителя с использованием Единой государственной информационной системы социального обеспечения;</w:t>
      </w:r>
    </w:p>
    <w:p w:rsidR="00A36598" w:rsidRPr="000E4C75" w:rsidRDefault="00A36598" w:rsidP="00A36598">
      <w:pPr>
        <w:suppressAutoHyphens w:val="0"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б) осуществляет поиск </w:t>
      </w:r>
      <w:r w:rsidR="00BB6D02" w:rsidRPr="000E4C75">
        <w:rPr>
          <w:rFonts w:ascii="Arial" w:eastAsia="Times New Roman" w:hAnsi="Arial" w:cs="Arial"/>
          <w:sz w:val="24"/>
          <w:szCs w:val="24"/>
          <w:lang w:eastAsia="ru-RU"/>
        </w:rPr>
        <w:t>письменных разъяснений  по вопросам применения муниципальных нормативных правовых актов о местных налогах и сборах, а также документов, на основании которых осуществлялась подготовка проекта письменных разъяснений  по вопросам применения муниципальных нормативных правовых актов о местных налогах и сборах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A36598" w:rsidRPr="000E4C75" w:rsidRDefault="00B03459" w:rsidP="00A36598">
      <w:pPr>
        <w:suppressAutoHyphens w:val="0"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A36598" w:rsidRPr="000E4C75">
        <w:rPr>
          <w:rFonts w:ascii="Arial" w:eastAsia="Times New Roman" w:hAnsi="Arial" w:cs="Arial"/>
          <w:sz w:val="24"/>
          <w:szCs w:val="24"/>
          <w:lang w:eastAsia="ru-RU"/>
        </w:rPr>
        <w:t>) в случае, если п</w:t>
      </w:r>
      <w:r w:rsidR="00F531D1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ри выявлении в предоставленных </w:t>
      </w:r>
      <w:r w:rsidR="00A36598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документах заявителем </w:t>
      </w:r>
      <w:r w:rsidR="007D0EA7" w:rsidRPr="000E4C75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E34A2A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F02BB" w:rsidRPr="000E4C75">
        <w:rPr>
          <w:rFonts w:ascii="Arial" w:eastAsia="Times New Roman" w:hAnsi="Arial" w:cs="Arial"/>
          <w:sz w:val="24"/>
          <w:szCs w:val="24"/>
          <w:lang w:eastAsia="ru-RU"/>
        </w:rPr>
        <w:t>письменных разъяснениях по вопросам применения муниципальных нормативных правовых актов о местных налогах и сборах</w:t>
      </w:r>
      <w:r w:rsidR="00E34A2A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6598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была допущена ошибка либо опечатка, подготавливает проект </w:t>
      </w:r>
      <w:r w:rsidR="00EF02BB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письменных разъяснений по вопросам применения муниципальных нормативных правовых актов о местных налогах и сборах </w:t>
      </w:r>
      <w:r w:rsidR="00A36598" w:rsidRPr="000E4C75">
        <w:rPr>
          <w:rFonts w:ascii="Arial" w:eastAsia="Times New Roman" w:hAnsi="Arial" w:cs="Arial"/>
          <w:sz w:val="24"/>
          <w:szCs w:val="24"/>
          <w:lang w:eastAsia="ru-RU"/>
        </w:rPr>
        <w:t>в новой редакции, сопроводительное письмо, согласовывает их в установленном порядке и передает на подпись</w:t>
      </w:r>
      <w:proofErr w:type="gramEnd"/>
      <w:r w:rsidR="00A36598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уполномоченному должностному лицу;</w:t>
      </w:r>
    </w:p>
    <w:p w:rsidR="00A36598" w:rsidRPr="000E4C75" w:rsidRDefault="00EF02BB" w:rsidP="00A36598">
      <w:pPr>
        <w:suppressAutoHyphens w:val="0"/>
        <w:autoSpaceDE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A36598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) в случае, если в представленных документах заявителем отсутствуют расхождения с данными, указанными в </w:t>
      </w:r>
      <w:r w:rsidR="00C158BD" w:rsidRPr="000E4C75">
        <w:rPr>
          <w:rFonts w:ascii="Arial" w:eastAsia="Times New Roman" w:hAnsi="Arial" w:cs="Arial"/>
          <w:sz w:val="24"/>
          <w:szCs w:val="24"/>
          <w:lang w:eastAsia="ru-RU"/>
        </w:rPr>
        <w:t>письменных разъяснениях по вопросам применения муниципальных нормативных правовых актов о местных налогах и сборах,</w:t>
      </w:r>
      <w:r w:rsidR="007D0EA7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A36598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либо заявитель не представил подтверждающие документы, подготавливает проект уведомления об </w:t>
      </w:r>
      <w:r w:rsidR="00C158BD" w:rsidRPr="000E4C75">
        <w:rPr>
          <w:rFonts w:ascii="Arial" w:eastAsia="Times New Roman" w:hAnsi="Arial" w:cs="Arial"/>
          <w:sz w:val="24"/>
          <w:szCs w:val="24"/>
          <w:lang w:eastAsia="ru-RU"/>
        </w:rPr>
        <w:t>отказе в исправлении опечаток или ошибок согласно приложению 5</w:t>
      </w:r>
      <w:r w:rsidR="00A36598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Регламенту, согласовывает его в установленном порядке и передает его на подпись</w:t>
      </w:r>
      <w:proofErr w:type="gramEnd"/>
      <w:r w:rsidR="00A36598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уполномоченному должностному лицу.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После подписания уведомлени</w:t>
      </w:r>
      <w:r w:rsidR="00AA6F2E" w:rsidRPr="000E4C75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377612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об отказе в исправлении опечаток или ошибок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или </w:t>
      </w:r>
      <w:r w:rsidR="00377612" w:rsidRPr="000E4C75">
        <w:rPr>
          <w:rFonts w:ascii="Arial" w:eastAsia="Times New Roman" w:hAnsi="Arial" w:cs="Arial"/>
          <w:sz w:val="24"/>
          <w:szCs w:val="24"/>
          <w:lang w:eastAsia="ru-RU"/>
        </w:rPr>
        <w:t>письменные разъяснения по вопросам применения муниципальных нормативных правовых актов о местных налогах и сборах</w:t>
      </w:r>
      <w:r w:rsidR="001D098F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в н</w:t>
      </w:r>
      <w:r w:rsidR="00AA6F2E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овой редакции, сопроводительное письмо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передаются на регистрацию.  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093C12" w:rsidRPr="000E4C7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.2.3. </w:t>
      </w:r>
      <w:proofErr w:type="gramStart"/>
      <w:r w:rsidR="00417B65" w:rsidRPr="000E4C75">
        <w:rPr>
          <w:rFonts w:ascii="Arial" w:eastAsia="Times New Roman" w:hAnsi="Arial" w:cs="Arial"/>
          <w:sz w:val="24"/>
          <w:szCs w:val="24"/>
          <w:lang w:eastAsia="ru-RU"/>
        </w:rPr>
        <w:t>Специалист</w:t>
      </w:r>
      <w:r w:rsidR="00194366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, ответственн</w:t>
      </w:r>
      <w:r w:rsidR="00417B65" w:rsidRPr="000E4C75"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за регистрацию документов, после подписания в течение одного рабочего дня осуществляет регистрацию </w:t>
      </w:r>
      <w:r w:rsidR="00093C12" w:rsidRPr="000E4C75">
        <w:rPr>
          <w:rFonts w:ascii="Arial" w:eastAsia="Times New Roman" w:hAnsi="Arial" w:cs="Arial"/>
          <w:sz w:val="24"/>
          <w:szCs w:val="24"/>
          <w:lang w:eastAsia="ru-RU"/>
        </w:rPr>
        <w:t>письменных разъяснений по вопросам применения муниципальных нормативных правовых актов о местных налогах и сборах</w:t>
      </w:r>
      <w:r w:rsidR="00661287" w:rsidRPr="000E4C75">
        <w:rPr>
          <w:rFonts w:ascii="Arial" w:eastAsia="Times New Roman" w:hAnsi="Arial" w:cs="Arial"/>
          <w:sz w:val="24"/>
          <w:szCs w:val="24"/>
          <w:lang w:eastAsia="ru-RU"/>
        </w:rPr>
        <w:t>, сопроводительного письма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или </w:t>
      </w:r>
      <w:r w:rsidR="00093C12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уведомления об отказе в исправлении опечаток или ошибок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путем занесения данных в систему электронного документооборота или в журнал регистрации. </w:t>
      </w:r>
      <w:proofErr w:type="gramEnd"/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95605F" w:rsidRPr="000E4C7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.2.4.  </w:t>
      </w:r>
      <w:r w:rsidR="0032084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осуществления действий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- 4 рабочих  дня.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="0095605F"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="00511941"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.2.5. </w:t>
      </w:r>
      <w:r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>Критерием п</w:t>
      </w:r>
      <w:r w:rsidR="005B185F"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ринятия решения об исправлении </w:t>
      </w:r>
      <w:r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>опечаток или ошибок является наличие  допущенных опечаток или ошибок.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="00511941"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>.2.6. Критерием принятия решения об отказе в исправлении опечаток или ошибок я</w:t>
      </w:r>
      <w:r w:rsidR="00511941"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вляется  отсутствие выявленных </w:t>
      </w:r>
      <w:r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опечаток или ошибок либо отсутствие документов, подтверждающих наличие </w:t>
      </w:r>
      <w:r w:rsidR="00684D7E"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>опечаток или ошибок</w:t>
      </w:r>
      <w:r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="00511941"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.2.7. Результатом рассмотрения обращения об исправлении допущенных опечаток и ошибок являются </w:t>
      </w:r>
      <w:r w:rsidR="00DE2A8E" w:rsidRPr="000E4C75">
        <w:rPr>
          <w:rFonts w:ascii="Arial" w:eastAsia="Times New Roman" w:hAnsi="Arial" w:cs="Arial"/>
          <w:sz w:val="24"/>
          <w:szCs w:val="24"/>
          <w:lang w:eastAsia="ru-RU"/>
        </w:rPr>
        <w:t>письменные разъяснения по вопросам применения муниципальных нормативных правовых актов о местных налогах и сборах</w:t>
      </w:r>
      <w:r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, сопроводительное письмо либо </w:t>
      </w:r>
      <w:r w:rsidR="00D860E3" w:rsidRPr="000E4C75">
        <w:rPr>
          <w:rFonts w:ascii="Arial" w:eastAsia="Times New Roman" w:hAnsi="Arial" w:cs="Arial"/>
          <w:sz w:val="24"/>
          <w:szCs w:val="24"/>
          <w:lang w:eastAsia="ru-RU"/>
        </w:rPr>
        <w:t>уведомлени</w:t>
      </w:r>
      <w:r w:rsidR="0004266B" w:rsidRPr="000E4C75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D860E3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об отказе в исправлении опечаток или ошибок</w:t>
      </w:r>
      <w:r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>3.</w:t>
      </w:r>
      <w:r w:rsidR="0089216D"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bCs/>
          <w:sz w:val="24"/>
          <w:szCs w:val="24"/>
          <w:lang w:eastAsia="ru-RU"/>
        </w:rPr>
        <w:t>.2.8. Фиксация результата – в системе электронного документооборота или в журнале регистрации.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620D1A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 Направление результата</w:t>
      </w:r>
      <w:r w:rsidR="00B01E6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предоставления муниципальной услуги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08642E" w:rsidRPr="000E4C7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.3.1. Основанием для нач</w:t>
      </w:r>
      <w:r w:rsidR="00D22E5F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ала административного действия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«</w:t>
      </w:r>
      <w:r w:rsidR="002E2CD0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Направление результата предоставления муниципальной услуги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» является </w:t>
      </w:r>
      <w:r w:rsidR="00D22E5F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оформленные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22E5F" w:rsidRPr="000E4C75">
        <w:rPr>
          <w:rFonts w:ascii="Arial" w:eastAsia="Times New Roman" w:hAnsi="Arial" w:cs="Arial"/>
          <w:sz w:val="24"/>
          <w:szCs w:val="24"/>
          <w:lang w:eastAsia="ru-RU"/>
        </w:rPr>
        <w:t>письменные разъяснения по вопросам применения муниципальных нормативных правовых актов о местных налогах и сборах либо уведомление об отказе в исправлении опечаток или ошибок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3C7FA1" w:rsidRPr="000E4C7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945F72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.3.2. </w:t>
      </w:r>
      <w:r w:rsidR="00417B65" w:rsidRPr="000E4C75">
        <w:rPr>
          <w:rFonts w:ascii="Arial" w:eastAsia="Times New Roman" w:hAnsi="Arial" w:cs="Arial"/>
          <w:sz w:val="24"/>
          <w:szCs w:val="24"/>
          <w:lang w:eastAsia="ru-RU"/>
        </w:rPr>
        <w:t>Специалист</w:t>
      </w:r>
      <w:r w:rsidR="00344AA4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в течение одного рабочего дня после подписания  и регистрации </w:t>
      </w:r>
      <w:r w:rsidR="003C7FA1" w:rsidRPr="000E4C75">
        <w:rPr>
          <w:rFonts w:ascii="Arial" w:eastAsia="Times New Roman" w:hAnsi="Arial" w:cs="Arial"/>
          <w:sz w:val="24"/>
          <w:szCs w:val="24"/>
          <w:lang w:eastAsia="ru-RU"/>
        </w:rPr>
        <w:t>результата предоставления муниципальной услуги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, информирует заявителя о принятом решении.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При этом по желанию заявителя ин</w:t>
      </w:r>
      <w:r w:rsidR="00F70C1E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формирование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може</w:t>
      </w:r>
      <w:r w:rsidR="00F70C1E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т осуществляться путем передачи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текстовых сообщений на адрес электронной почты заявителя либо на абонентский номер устройства подвижной радиотелефонной связи заявителя.</w:t>
      </w:r>
    </w:p>
    <w:p w:rsidR="002E0B5B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AA07CA" w:rsidRPr="000E4C7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.3.3. </w:t>
      </w:r>
      <w:proofErr w:type="gramStart"/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Результат услуги по желанию заявителя вручается ему лично по месту нахождения Администрации в согласованное время либо </w:t>
      </w:r>
      <w:r w:rsidRPr="000E4C75">
        <w:rPr>
          <w:rFonts w:ascii="Arial" w:eastAsia="Times New Roman" w:hAnsi="Arial" w:cs="Arial"/>
          <w:iCs/>
          <w:sz w:val="24"/>
          <w:szCs w:val="24"/>
          <w:lang w:eastAsia="ru-RU"/>
        </w:rPr>
        <w:t>направляется на электронную почту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, в личный кабинет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 не позднее одного рабочего дня, следующего после  подписания и регистрации</w:t>
      </w:r>
      <w:r w:rsidR="00BB2D1D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4919B2" w:rsidRPr="000E4C75">
        <w:rPr>
          <w:rFonts w:ascii="Arial" w:eastAsia="Times New Roman" w:hAnsi="Arial" w:cs="Arial"/>
          <w:sz w:val="24"/>
          <w:szCs w:val="24"/>
          <w:lang w:eastAsia="ru-RU"/>
        </w:rPr>
        <w:t>письменных разъяснений по вопросам применения муниципальных нормативных правовых актов</w:t>
      </w:r>
      <w:proofErr w:type="gramEnd"/>
      <w:r w:rsidR="004919B2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о местных налогах и сборах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сопроводительного письма</w:t>
      </w:r>
      <w:r w:rsidR="00D17BB1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или </w:t>
      </w:r>
      <w:r w:rsidR="00D17BB1" w:rsidRPr="000E4C75">
        <w:rPr>
          <w:rFonts w:ascii="Arial" w:eastAsia="Times New Roman" w:hAnsi="Arial" w:cs="Arial"/>
          <w:sz w:val="24"/>
          <w:szCs w:val="24"/>
          <w:lang w:eastAsia="ru-RU"/>
        </w:rPr>
        <w:t>уведомления</w:t>
      </w:r>
      <w:r w:rsidR="002E0B5B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об отказе в исправлении опечаток или ошибок.</w:t>
      </w:r>
    </w:p>
    <w:p w:rsidR="00A36598" w:rsidRPr="000E4C75" w:rsidRDefault="0032084E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почте заявителю направляется 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письмо с уведомлением о вручении в течение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одного рабочего дня, следующим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после подписания </w:t>
      </w:r>
      <w:r w:rsidR="002E0B5B" w:rsidRPr="000E4C75">
        <w:rPr>
          <w:rFonts w:ascii="Arial" w:eastAsia="Times New Roman" w:hAnsi="Arial" w:cs="Arial"/>
          <w:sz w:val="24"/>
          <w:szCs w:val="24"/>
          <w:lang w:eastAsia="ru-RU"/>
        </w:rPr>
        <w:t>письменных разъяснений по вопросам применения муниципальных нормативных правовых актов о местных налогах и сборах</w:t>
      </w:r>
      <w:r w:rsidR="002E0B5B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3659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либо </w:t>
      </w:r>
      <w:r w:rsidR="002502AE" w:rsidRPr="000E4C75">
        <w:rPr>
          <w:rFonts w:ascii="Arial" w:eastAsia="Times New Roman" w:hAnsi="Arial" w:cs="Arial"/>
          <w:sz w:val="24"/>
          <w:szCs w:val="24"/>
          <w:lang w:eastAsia="ru-RU"/>
        </w:rPr>
        <w:t>уведомления об отказе в исправлении опечаток или ошибок.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выдаче заявителю или представителю заявителя результата предоставления муниципальной услуги лично, заявитель должен </w:t>
      </w:r>
      <w:proofErr w:type="gramStart"/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предоставить документ</w:t>
      </w:r>
      <w:proofErr w:type="gramEnd"/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удостоверяющий личность, а представитель заявителя – дополнительно документ, подтверждающий полномочия представителя заявителя. 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результата предоставления муниципальной услуги лично, заявите</w:t>
      </w:r>
      <w:r w:rsidR="00D321D1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ль или представитель заявителя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ставит подпись в журн</w:t>
      </w:r>
      <w:r w:rsidR="00D321D1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але исходящей корреспонденции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или на расписке о приеме документов. 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</w:t>
      </w:r>
      <w:proofErr w:type="gramStart"/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  <w:proofErr w:type="gramEnd"/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если заявитель не явился в назначенное время за результатом в Администрацию, </w:t>
      </w:r>
      <w:r w:rsidR="009238A6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</w:t>
      </w:r>
      <w:r w:rsidR="00A8400E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ответственн</w:t>
      </w:r>
      <w:r w:rsidR="009238A6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 направление или вручение результата услуги, направляет его почтовым отправлением. 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B64297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.3.4. Критерии принятия решения по выбору </w:t>
      </w:r>
      <w:proofErr w:type="gramStart"/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варианта отправки результата предоставления услуги</w:t>
      </w:r>
      <w:proofErr w:type="gramEnd"/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заявителю -  указание заявителя  в расписке о приеме документов либо в заявлении об исправлении </w:t>
      </w:r>
      <w:r w:rsidR="00684D7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опечаток или ошибок</w:t>
      </w:r>
      <w:r w:rsidR="0032084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2F1A2E" w:rsidRPr="000E4C75" w:rsidRDefault="00A36598" w:rsidP="002F1A2E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3.</w:t>
      </w:r>
      <w:r w:rsidR="00237CD8" w:rsidRPr="000E4C75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.3.5. Результатом является выданные (направленные) </w:t>
      </w:r>
      <w:r w:rsidR="002F1A2E" w:rsidRPr="000E4C75">
        <w:rPr>
          <w:rFonts w:ascii="Arial" w:eastAsia="Times New Roman" w:hAnsi="Arial" w:cs="Arial"/>
          <w:sz w:val="24"/>
          <w:szCs w:val="24"/>
          <w:lang w:eastAsia="ru-RU"/>
        </w:rPr>
        <w:t>письменные разъяснения по вопросам применения муниципальных нормативных правовых актов о местных налогах и сборах</w:t>
      </w:r>
      <w:r w:rsidR="002F1A2E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сопроводительное письмо или </w:t>
      </w:r>
      <w:r w:rsidR="002F1A2E" w:rsidRPr="000E4C75">
        <w:rPr>
          <w:rFonts w:ascii="Arial" w:eastAsia="Times New Roman" w:hAnsi="Arial" w:cs="Arial"/>
          <w:sz w:val="24"/>
          <w:szCs w:val="24"/>
          <w:lang w:eastAsia="ru-RU"/>
        </w:rPr>
        <w:t>уведомление об отказе в исправлении опечаток или ошибок.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F1747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.3.6. Фиксация факта отправки  результата предоставления муниципальной услуги  - отметка в системе электронного документооборота или в </w:t>
      </w:r>
      <w:r w:rsidR="00FC6296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журнале 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F17478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.3.7. Фиксация  выдачи результата предоставления муниципальной услуги лично  - в системе электронного документооборота и в расписке о приеме документов.</w:t>
      </w:r>
    </w:p>
    <w:p w:rsidR="00A36598" w:rsidRPr="000E4C75" w:rsidRDefault="00A36598" w:rsidP="00A36598">
      <w:pPr>
        <w:shd w:val="clear" w:color="auto" w:fill="FFFFFF"/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="00B21D56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.3.8. Срок направления результата – один рабочий день, следующий после подписания </w:t>
      </w:r>
      <w:r w:rsidR="00FA6CC5" w:rsidRPr="000E4C75">
        <w:rPr>
          <w:rFonts w:ascii="Arial" w:eastAsia="Times New Roman" w:hAnsi="Arial" w:cs="Arial"/>
          <w:sz w:val="24"/>
          <w:szCs w:val="24"/>
          <w:lang w:eastAsia="ru-RU"/>
        </w:rPr>
        <w:t>письменных разъяснений по вопросам применения муниципальных нормативных правовых актов о местных налогах и сборах</w:t>
      </w:r>
      <w:r w:rsidR="00FA6CC5"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сопроводительного письма или </w:t>
      </w:r>
      <w:r w:rsidR="00FA6CC5" w:rsidRPr="000E4C75">
        <w:rPr>
          <w:rFonts w:ascii="Arial" w:eastAsia="Times New Roman" w:hAnsi="Arial" w:cs="Arial"/>
          <w:sz w:val="24"/>
          <w:szCs w:val="24"/>
          <w:lang w:eastAsia="ru-RU"/>
        </w:rPr>
        <w:t>уведомления об отказе в исправлении опечаток или ошибок.</w:t>
      </w:r>
      <w:r w:rsidRPr="000E4C7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bCs/>
          <w:sz w:val="24"/>
          <w:szCs w:val="24"/>
          <w:lang w:eastAsia="ru-RU"/>
        </w:rPr>
      </w:pPr>
      <w:r w:rsidRPr="000E4C75">
        <w:rPr>
          <w:rFonts w:ascii="Arial" w:hAnsi="Arial" w:cs="Arial"/>
          <w:bCs/>
          <w:sz w:val="24"/>
          <w:szCs w:val="24"/>
          <w:lang w:eastAsia="ru-RU"/>
        </w:rPr>
        <w:t>3.</w:t>
      </w:r>
      <w:r w:rsidR="00A73819" w:rsidRPr="000E4C75">
        <w:rPr>
          <w:rFonts w:ascii="Arial" w:hAnsi="Arial" w:cs="Arial"/>
          <w:bCs/>
          <w:sz w:val="24"/>
          <w:szCs w:val="24"/>
          <w:lang w:eastAsia="ru-RU"/>
        </w:rPr>
        <w:t>4</w:t>
      </w:r>
      <w:r w:rsidRPr="000E4C75">
        <w:rPr>
          <w:rFonts w:ascii="Arial" w:hAnsi="Arial" w:cs="Arial"/>
          <w:bCs/>
          <w:sz w:val="24"/>
          <w:szCs w:val="24"/>
          <w:lang w:eastAsia="ru-RU"/>
        </w:rPr>
        <w:t>. Порядок осуществления административных процедурв электронной форме, в том числе с использованием Единого</w:t>
      </w:r>
      <w:r w:rsidR="00417B65" w:rsidRPr="000E4C7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bCs/>
          <w:sz w:val="24"/>
          <w:szCs w:val="24"/>
          <w:lang w:eastAsia="ru-RU"/>
        </w:rPr>
        <w:t xml:space="preserve">портала государственных и муниципальных услуг (функций) и Единого </w:t>
      </w:r>
      <w:proofErr w:type="gramStart"/>
      <w:r w:rsidRPr="000E4C75">
        <w:rPr>
          <w:rFonts w:ascii="Arial" w:hAnsi="Arial" w:cs="Arial"/>
          <w:bCs/>
          <w:sz w:val="24"/>
          <w:szCs w:val="24"/>
          <w:lang w:eastAsia="ru-RU"/>
        </w:rPr>
        <w:t>Интернет-портала</w:t>
      </w:r>
      <w:proofErr w:type="gramEnd"/>
      <w:r w:rsidRPr="000E4C75">
        <w:rPr>
          <w:rFonts w:ascii="Arial" w:hAnsi="Arial" w:cs="Arial"/>
          <w:bCs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:rsidR="00417B65" w:rsidRPr="000E4C75" w:rsidRDefault="00A36598" w:rsidP="00417B6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</w:t>
      </w:r>
      <w:r w:rsidR="006266DE" w:rsidRPr="000E4C75">
        <w:rPr>
          <w:rFonts w:ascii="Arial" w:hAnsi="Arial" w:cs="Arial"/>
          <w:sz w:val="24"/>
          <w:szCs w:val="24"/>
          <w:lang w:eastAsia="ru-RU"/>
        </w:rPr>
        <w:t>4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.1. Для осуществления предварительной записи посредством Единого портала государственных и муниципальных услуг (функций), Единого </w:t>
      </w:r>
      <w:proofErr w:type="gramStart"/>
      <w:r w:rsidR="006D43A7" w:rsidRPr="000E4C75">
        <w:rPr>
          <w:rFonts w:ascii="Arial" w:hAnsi="Arial" w:cs="Arial"/>
          <w:sz w:val="24"/>
          <w:szCs w:val="24"/>
          <w:lang w:eastAsia="ru-RU"/>
        </w:rPr>
        <w:t>Интернет-</w:t>
      </w:r>
      <w:r w:rsidRPr="000E4C75">
        <w:rPr>
          <w:rFonts w:ascii="Arial" w:hAnsi="Arial" w:cs="Arial"/>
          <w:sz w:val="24"/>
          <w:szCs w:val="24"/>
          <w:lang w:eastAsia="ru-RU"/>
        </w:rPr>
        <w:t>портала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заявителю необходимо авторизоваться,  </w:t>
      </w:r>
      <w:r w:rsidR="00417B65" w:rsidRPr="000E4C75">
        <w:rPr>
          <w:rFonts w:ascii="Arial" w:hAnsi="Arial" w:cs="Arial"/>
          <w:sz w:val="24"/>
          <w:szCs w:val="24"/>
          <w:lang w:eastAsia="ru-RU"/>
        </w:rPr>
        <w:t>выбрать услугу, затем выбрать ведомство</w:t>
      </w:r>
      <w:r w:rsidR="00292C54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417B65" w:rsidRPr="000E4C75">
        <w:rPr>
          <w:rFonts w:ascii="Arial" w:hAnsi="Arial" w:cs="Arial"/>
          <w:sz w:val="24"/>
          <w:szCs w:val="24"/>
          <w:lang w:eastAsia="ru-RU"/>
        </w:rPr>
        <w:t>(офис), которое оказывает услугу,  дату и время, указать запрашиваемые системой данные, если они не отобразились автоматически:</w:t>
      </w:r>
    </w:p>
    <w:p w:rsidR="00417B65" w:rsidRPr="000E4C75" w:rsidRDefault="00417B65" w:rsidP="00417B6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фамилию, имя, отчество (последнее - при наличии);</w:t>
      </w:r>
    </w:p>
    <w:p w:rsidR="00417B65" w:rsidRPr="000E4C75" w:rsidRDefault="00417B65" w:rsidP="00417B6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номер телефона;</w:t>
      </w:r>
    </w:p>
    <w:p w:rsidR="00A36598" w:rsidRPr="000E4C75" w:rsidRDefault="00417B65" w:rsidP="00417B6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адрес электронной почты (по желанию)</w:t>
      </w:r>
      <w:r w:rsidR="00A36598" w:rsidRPr="000E4C75">
        <w:rPr>
          <w:rFonts w:ascii="Arial" w:hAnsi="Arial" w:cs="Arial"/>
          <w:sz w:val="24"/>
          <w:szCs w:val="24"/>
          <w:lang w:eastAsia="ru-RU"/>
        </w:rPr>
        <w:t>.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</w:t>
      </w:r>
      <w:r w:rsidR="002402E7" w:rsidRPr="000E4C75">
        <w:rPr>
          <w:rFonts w:ascii="Arial" w:hAnsi="Arial" w:cs="Arial"/>
          <w:sz w:val="24"/>
          <w:szCs w:val="24"/>
          <w:lang w:eastAsia="ru-RU"/>
        </w:rPr>
        <w:t>4</w:t>
      </w:r>
      <w:r w:rsidRPr="000E4C75">
        <w:rPr>
          <w:rFonts w:ascii="Arial" w:hAnsi="Arial" w:cs="Arial"/>
          <w:sz w:val="24"/>
          <w:szCs w:val="24"/>
          <w:lang w:eastAsia="ru-RU"/>
        </w:rPr>
        <w:t>.2. Формирование</w:t>
      </w:r>
      <w:r w:rsidR="00292C54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53CF8" w:rsidRPr="000E4C75">
        <w:rPr>
          <w:rFonts w:ascii="Arial" w:hAnsi="Arial" w:cs="Arial"/>
          <w:sz w:val="24"/>
          <w:szCs w:val="24"/>
        </w:rPr>
        <w:t xml:space="preserve">заявления, </w:t>
      </w:r>
      <w:r w:rsidR="000000D5" w:rsidRPr="000E4C75">
        <w:rPr>
          <w:rFonts w:ascii="Arial" w:hAnsi="Arial" w:cs="Arial"/>
          <w:sz w:val="24"/>
          <w:szCs w:val="24"/>
        </w:rPr>
        <w:t xml:space="preserve">заявления об </w:t>
      </w:r>
      <w:r w:rsidR="00353CF8" w:rsidRPr="000E4C75">
        <w:rPr>
          <w:rFonts w:ascii="Arial" w:hAnsi="Arial" w:cs="Arial"/>
          <w:sz w:val="24"/>
          <w:szCs w:val="24"/>
        </w:rPr>
        <w:t>исправлении опечаток или ошибок</w:t>
      </w:r>
      <w:r w:rsidR="000000D5" w:rsidRPr="000E4C75">
        <w:rPr>
          <w:rFonts w:ascii="Arial" w:hAnsi="Arial" w:cs="Arial"/>
          <w:sz w:val="24"/>
          <w:szCs w:val="24"/>
        </w:rPr>
        <w:t xml:space="preserve"> </w:t>
      </w:r>
      <w:r w:rsidR="009C2AB1" w:rsidRPr="000E4C75">
        <w:rPr>
          <w:rFonts w:ascii="Arial" w:hAnsi="Arial" w:cs="Arial"/>
          <w:sz w:val="24"/>
          <w:szCs w:val="24"/>
          <w:lang w:eastAsia="ru-RU"/>
        </w:rPr>
        <w:t xml:space="preserve">заявителем </w:t>
      </w:r>
      <w:r w:rsidRPr="000E4C75">
        <w:rPr>
          <w:rFonts w:ascii="Arial" w:hAnsi="Arial" w:cs="Arial"/>
          <w:sz w:val="24"/>
          <w:szCs w:val="24"/>
          <w:lang w:eastAsia="ru-RU"/>
        </w:rPr>
        <w:t>осуществляется посредством заполнения электронной формы</w:t>
      </w:r>
      <w:r w:rsidR="002D0327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353CF8" w:rsidRPr="000E4C75">
        <w:rPr>
          <w:rFonts w:ascii="Arial" w:hAnsi="Arial" w:cs="Arial"/>
          <w:sz w:val="24"/>
          <w:szCs w:val="24"/>
        </w:rPr>
        <w:t xml:space="preserve">заявления, </w:t>
      </w:r>
      <w:r w:rsidR="000000D5" w:rsidRPr="000E4C75">
        <w:rPr>
          <w:rFonts w:ascii="Arial" w:hAnsi="Arial" w:cs="Arial"/>
          <w:sz w:val="24"/>
          <w:szCs w:val="24"/>
        </w:rPr>
        <w:t>заявления об исправлении опечаток или ошибок</w:t>
      </w:r>
      <w:r w:rsidR="00E35E1E" w:rsidRPr="000E4C75">
        <w:rPr>
          <w:rFonts w:ascii="Arial" w:hAnsi="Arial" w:cs="Arial"/>
          <w:sz w:val="24"/>
          <w:szCs w:val="24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>на</w:t>
      </w:r>
      <w:r w:rsidR="00E35E1E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Едином портале государственных и муниципальных услуг (функций), Едином </w:t>
      </w: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</w:t>
      </w:r>
      <w:r w:rsidR="00353CF8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без необходимости дополнительной подачи </w:t>
      </w:r>
      <w:r w:rsidR="006D43A7" w:rsidRPr="000E4C75">
        <w:rPr>
          <w:rFonts w:ascii="Arial" w:hAnsi="Arial" w:cs="Arial"/>
          <w:sz w:val="24"/>
          <w:szCs w:val="24"/>
          <w:lang w:eastAsia="ru-RU"/>
        </w:rPr>
        <w:t xml:space="preserve">указанных документов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в какой-либо иной форме.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При формировании </w:t>
      </w:r>
      <w:r w:rsidR="00625F02" w:rsidRPr="000E4C75">
        <w:rPr>
          <w:rFonts w:ascii="Arial" w:hAnsi="Arial" w:cs="Arial"/>
          <w:sz w:val="24"/>
          <w:szCs w:val="24"/>
        </w:rPr>
        <w:t xml:space="preserve">заявления, </w:t>
      </w:r>
      <w:r w:rsidR="000000D5" w:rsidRPr="000E4C75">
        <w:rPr>
          <w:rFonts w:ascii="Arial" w:hAnsi="Arial" w:cs="Arial"/>
          <w:sz w:val="24"/>
          <w:szCs w:val="24"/>
        </w:rPr>
        <w:t xml:space="preserve">заявления об </w:t>
      </w:r>
      <w:r w:rsidR="004C585C" w:rsidRPr="000E4C75">
        <w:rPr>
          <w:rFonts w:ascii="Arial" w:hAnsi="Arial" w:cs="Arial"/>
          <w:sz w:val="24"/>
          <w:szCs w:val="24"/>
        </w:rPr>
        <w:t xml:space="preserve">исправлении опечаток или ошибок </w:t>
      </w:r>
      <w:r w:rsidRPr="000E4C75">
        <w:rPr>
          <w:rFonts w:ascii="Arial" w:hAnsi="Arial" w:cs="Arial"/>
          <w:sz w:val="24"/>
          <w:szCs w:val="24"/>
          <w:lang w:eastAsia="ru-RU"/>
        </w:rPr>
        <w:t>обеспечивается: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возможность печати на бумажном носителе копии электронной формы </w:t>
      </w:r>
      <w:r w:rsidR="000000D5" w:rsidRPr="000E4C75">
        <w:rPr>
          <w:rFonts w:ascii="Arial" w:hAnsi="Arial" w:cs="Arial"/>
          <w:sz w:val="24"/>
          <w:szCs w:val="24"/>
        </w:rPr>
        <w:t>заявления</w:t>
      </w:r>
      <w:r w:rsidR="00AB3F53" w:rsidRPr="000E4C75">
        <w:rPr>
          <w:rFonts w:ascii="Arial" w:hAnsi="Arial" w:cs="Arial"/>
          <w:sz w:val="24"/>
          <w:szCs w:val="24"/>
        </w:rPr>
        <w:t>,</w:t>
      </w:r>
      <w:r w:rsidR="000000D5" w:rsidRPr="000E4C75">
        <w:rPr>
          <w:rFonts w:ascii="Arial" w:hAnsi="Arial" w:cs="Arial"/>
          <w:sz w:val="24"/>
          <w:szCs w:val="24"/>
        </w:rPr>
        <w:t xml:space="preserve"> заявления об исправлении опечаток или ошибок</w:t>
      </w:r>
      <w:r w:rsidRPr="000E4C75">
        <w:rPr>
          <w:rFonts w:ascii="Arial" w:hAnsi="Arial" w:cs="Arial"/>
          <w:sz w:val="24"/>
          <w:szCs w:val="24"/>
          <w:lang w:eastAsia="ru-RU"/>
        </w:rPr>
        <w:t>;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сохранение ранее введенных в электронную форму </w:t>
      </w:r>
      <w:r w:rsidR="000000D5" w:rsidRPr="000E4C75">
        <w:rPr>
          <w:rFonts w:ascii="Arial" w:hAnsi="Arial" w:cs="Arial"/>
          <w:sz w:val="24"/>
          <w:szCs w:val="24"/>
        </w:rPr>
        <w:t>заявления</w:t>
      </w:r>
      <w:r w:rsidR="004B683E" w:rsidRPr="000E4C75">
        <w:rPr>
          <w:rFonts w:ascii="Arial" w:hAnsi="Arial" w:cs="Arial"/>
          <w:sz w:val="24"/>
          <w:szCs w:val="24"/>
        </w:rPr>
        <w:t>,</w:t>
      </w:r>
      <w:r w:rsidR="000000D5" w:rsidRPr="000E4C75">
        <w:rPr>
          <w:rFonts w:ascii="Arial" w:hAnsi="Arial" w:cs="Arial"/>
          <w:sz w:val="24"/>
          <w:szCs w:val="24"/>
        </w:rPr>
        <w:t xml:space="preserve"> заявления об исправлении опечаток или ошибок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значений в любой момент по желанию заявителя, в том числе при возникновении ошибок ввода и возврате для повторного ввода значений в электронную форму </w:t>
      </w:r>
      <w:r w:rsidR="000000D5" w:rsidRPr="000E4C75">
        <w:rPr>
          <w:rFonts w:ascii="Arial" w:hAnsi="Arial" w:cs="Arial"/>
          <w:sz w:val="24"/>
          <w:szCs w:val="24"/>
        </w:rPr>
        <w:t>заявления</w:t>
      </w:r>
      <w:r w:rsidR="004B683E" w:rsidRPr="000E4C75">
        <w:rPr>
          <w:rFonts w:ascii="Arial" w:hAnsi="Arial" w:cs="Arial"/>
          <w:sz w:val="24"/>
          <w:szCs w:val="24"/>
        </w:rPr>
        <w:t xml:space="preserve">, </w:t>
      </w:r>
      <w:r w:rsidR="000000D5" w:rsidRPr="000E4C75">
        <w:rPr>
          <w:rFonts w:ascii="Arial" w:hAnsi="Arial" w:cs="Arial"/>
          <w:sz w:val="24"/>
          <w:szCs w:val="24"/>
        </w:rPr>
        <w:t>заявления об исправлении опечаток или ошибок</w:t>
      </w:r>
      <w:r w:rsidRPr="000E4C75">
        <w:rPr>
          <w:rFonts w:ascii="Arial" w:hAnsi="Arial" w:cs="Arial"/>
          <w:sz w:val="24"/>
          <w:szCs w:val="24"/>
          <w:lang w:eastAsia="ru-RU"/>
        </w:rPr>
        <w:t>;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 xml:space="preserve">заполнение полей электронной формы </w:t>
      </w:r>
      <w:r w:rsidR="000000D5" w:rsidRPr="000E4C75">
        <w:rPr>
          <w:rFonts w:ascii="Arial" w:hAnsi="Arial" w:cs="Arial"/>
          <w:sz w:val="24"/>
          <w:szCs w:val="24"/>
        </w:rPr>
        <w:t>заявления</w:t>
      </w:r>
      <w:r w:rsidR="00B62BDB" w:rsidRPr="000E4C75">
        <w:rPr>
          <w:rFonts w:ascii="Arial" w:hAnsi="Arial" w:cs="Arial"/>
          <w:sz w:val="24"/>
          <w:szCs w:val="24"/>
        </w:rPr>
        <w:t xml:space="preserve">, </w:t>
      </w:r>
      <w:r w:rsidR="000000D5" w:rsidRPr="000E4C75">
        <w:rPr>
          <w:rFonts w:ascii="Arial" w:hAnsi="Arial" w:cs="Arial"/>
          <w:sz w:val="24"/>
          <w:szCs w:val="24"/>
        </w:rPr>
        <w:t xml:space="preserve">заявления об исправлении опечаток или ошибок </w:t>
      </w:r>
      <w:r w:rsidRPr="000E4C75">
        <w:rPr>
          <w:rFonts w:ascii="Arial" w:hAnsi="Arial" w:cs="Arial"/>
          <w:sz w:val="24"/>
          <w:szCs w:val="24"/>
          <w:lang w:eastAsia="ru-RU"/>
        </w:rPr>
        <w:t>до начала ввода сведений заявителем с использованием сведений, размещенных в федеральной государственной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государственныхи муниципальных услуг в электронной форме», созданной в соответствии с постановлением</w:t>
      </w:r>
      <w:r w:rsidR="005258D9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>Правительства Российской Федерации от 28 ноября 2011 г. № 977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 xml:space="preserve"> «</w:t>
      </w: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О федеральной государственной информационной системе</w:t>
      </w:r>
      <w:r w:rsidR="005258D9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>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 (далее - единая система идентификации и аутентификации), и сведений, размещенных на Едином портале государственных и муниципальных услуг (функций), Едином Интернет-портале государственных и муниципальных услуг (функций) Нижегородской области,  в части, касающейся сведений, отсутствующих в единой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 xml:space="preserve"> системе идентификац</w:t>
      </w: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ии и ау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>тентификации;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возможность вернуться на любой из этапов заполнения электронной формы </w:t>
      </w:r>
      <w:r w:rsidR="000000D5" w:rsidRPr="000E4C75">
        <w:rPr>
          <w:rFonts w:ascii="Arial" w:hAnsi="Arial" w:cs="Arial"/>
          <w:sz w:val="24"/>
          <w:szCs w:val="24"/>
        </w:rPr>
        <w:t>заявления</w:t>
      </w:r>
      <w:r w:rsidR="00B62BDB" w:rsidRPr="000E4C75">
        <w:rPr>
          <w:rFonts w:ascii="Arial" w:hAnsi="Arial" w:cs="Arial"/>
          <w:sz w:val="24"/>
          <w:szCs w:val="24"/>
        </w:rPr>
        <w:t xml:space="preserve">, </w:t>
      </w:r>
      <w:r w:rsidR="000000D5" w:rsidRPr="000E4C75">
        <w:rPr>
          <w:rFonts w:ascii="Arial" w:hAnsi="Arial" w:cs="Arial"/>
          <w:sz w:val="24"/>
          <w:szCs w:val="24"/>
        </w:rPr>
        <w:t>заявления об исправлении опечаток или ошибок</w:t>
      </w:r>
      <w:r w:rsidR="00417B65" w:rsidRPr="000E4C75">
        <w:rPr>
          <w:rFonts w:ascii="Arial" w:hAnsi="Arial" w:cs="Arial"/>
          <w:sz w:val="24"/>
          <w:szCs w:val="24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>без потери ранее введенной информации;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возможность доступа гражданина на Едином портале государственных и муниципальных услуг (функций), Едином </w:t>
      </w: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к ранее поданным им </w:t>
      </w:r>
      <w:r w:rsidR="000000D5" w:rsidRPr="000E4C75">
        <w:rPr>
          <w:rFonts w:ascii="Arial" w:hAnsi="Arial" w:cs="Arial"/>
          <w:sz w:val="24"/>
          <w:szCs w:val="24"/>
        </w:rPr>
        <w:t>заявлениям</w:t>
      </w:r>
      <w:r w:rsidR="001803B3" w:rsidRPr="000E4C75">
        <w:rPr>
          <w:rFonts w:ascii="Arial" w:hAnsi="Arial" w:cs="Arial"/>
          <w:sz w:val="24"/>
          <w:szCs w:val="24"/>
        </w:rPr>
        <w:t xml:space="preserve">, </w:t>
      </w:r>
      <w:r w:rsidR="000000D5" w:rsidRPr="000E4C75">
        <w:rPr>
          <w:rFonts w:ascii="Arial" w:hAnsi="Arial" w:cs="Arial"/>
          <w:sz w:val="24"/>
          <w:szCs w:val="24"/>
        </w:rPr>
        <w:t xml:space="preserve">заявлениям об исправлении опечаток или ошибок </w:t>
      </w:r>
      <w:r w:rsidRPr="000E4C75">
        <w:rPr>
          <w:rFonts w:ascii="Arial" w:hAnsi="Arial" w:cs="Arial"/>
          <w:sz w:val="24"/>
          <w:szCs w:val="24"/>
          <w:lang w:eastAsia="ru-RU"/>
        </w:rPr>
        <w:t>в течение не менее одного года, а также частично сформированным запросам - в течение не менее 3 месяцев.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Сформированное </w:t>
      </w:r>
      <w:r w:rsidR="000000D5" w:rsidRPr="000E4C75">
        <w:rPr>
          <w:rFonts w:ascii="Arial" w:hAnsi="Arial" w:cs="Arial"/>
          <w:sz w:val="24"/>
          <w:szCs w:val="24"/>
        </w:rPr>
        <w:t>заявление</w:t>
      </w:r>
      <w:r w:rsidR="00D44B82" w:rsidRPr="000E4C75">
        <w:rPr>
          <w:rFonts w:ascii="Arial" w:hAnsi="Arial" w:cs="Arial"/>
          <w:sz w:val="24"/>
          <w:szCs w:val="24"/>
        </w:rPr>
        <w:t xml:space="preserve">, </w:t>
      </w:r>
      <w:r w:rsidR="000000D5" w:rsidRPr="000E4C75">
        <w:rPr>
          <w:rFonts w:ascii="Arial" w:hAnsi="Arial" w:cs="Arial"/>
          <w:sz w:val="24"/>
          <w:szCs w:val="24"/>
        </w:rPr>
        <w:t xml:space="preserve">заявление об </w:t>
      </w:r>
      <w:r w:rsidR="00D44B82" w:rsidRPr="000E4C75">
        <w:rPr>
          <w:rFonts w:ascii="Arial" w:hAnsi="Arial" w:cs="Arial"/>
          <w:sz w:val="24"/>
          <w:szCs w:val="24"/>
        </w:rPr>
        <w:t>исправлении опечаток или ошибок</w:t>
      </w:r>
      <w:r w:rsidR="000000D5" w:rsidRPr="000E4C75">
        <w:rPr>
          <w:rFonts w:ascii="Arial" w:hAnsi="Arial" w:cs="Arial"/>
          <w:sz w:val="24"/>
          <w:szCs w:val="24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направляется в Администрацию посредством Единого портала государственных и муниципальных услуг (функций), Единого </w:t>
      </w: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Интернет-портала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области.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</w:t>
      </w:r>
      <w:r w:rsidR="00BB3E8E" w:rsidRPr="000E4C75">
        <w:rPr>
          <w:rFonts w:ascii="Arial" w:hAnsi="Arial" w:cs="Arial"/>
          <w:sz w:val="24"/>
          <w:szCs w:val="24"/>
          <w:lang w:eastAsia="ru-RU"/>
        </w:rPr>
        <w:t>4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.3. Администрация обеспечивает прием </w:t>
      </w:r>
      <w:r w:rsidR="000000D5" w:rsidRPr="000E4C75">
        <w:rPr>
          <w:rFonts w:ascii="Arial" w:hAnsi="Arial" w:cs="Arial"/>
          <w:sz w:val="24"/>
          <w:szCs w:val="24"/>
        </w:rPr>
        <w:t>заявления</w:t>
      </w:r>
      <w:r w:rsidR="00BB3E8E" w:rsidRPr="000E4C75">
        <w:rPr>
          <w:rFonts w:ascii="Arial" w:hAnsi="Arial" w:cs="Arial"/>
          <w:sz w:val="24"/>
          <w:szCs w:val="24"/>
        </w:rPr>
        <w:t>,</w:t>
      </w:r>
      <w:r w:rsidR="000000D5" w:rsidRPr="000E4C75">
        <w:rPr>
          <w:rFonts w:ascii="Arial" w:hAnsi="Arial" w:cs="Arial"/>
          <w:sz w:val="24"/>
          <w:szCs w:val="24"/>
        </w:rPr>
        <w:t xml:space="preserve"> заявления об исправлении опечаток или ошибок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и его регистрацию в срок, указанный в пункте </w:t>
      </w:r>
      <w:r w:rsidR="00B333A0" w:rsidRPr="000E4C75">
        <w:rPr>
          <w:rFonts w:ascii="Arial" w:hAnsi="Arial" w:cs="Arial"/>
          <w:sz w:val="24"/>
          <w:szCs w:val="24"/>
          <w:lang w:eastAsia="ru-RU"/>
        </w:rPr>
        <w:t>2.</w:t>
      </w:r>
      <w:r w:rsidR="00331A90" w:rsidRPr="000E4C75">
        <w:rPr>
          <w:rFonts w:ascii="Arial" w:hAnsi="Arial" w:cs="Arial"/>
          <w:sz w:val="24"/>
          <w:szCs w:val="24"/>
          <w:lang w:eastAsia="ru-RU"/>
        </w:rPr>
        <w:t>18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настоящего Регламента, без необходимости повторного представления на бумажном носителе.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После регистрации </w:t>
      </w:r>
      <w:r w:rsidR="000000D5" w:rsidRPr="000E4C75">
        <w:rPr>
          <w:rFonts w:ascii="Arial" w:hAnsi="Arial" w:cs="Arial"/>
          <w:sz w:val="24"/>
          <w:szCs w:val="24"/>
        </w:rPr>
        <w:t>зая</w:t>
      </w:r>
      <w:r w:rsidR="008C31D2" w:rsidRPr="000E4C75">
        <w:rPr>
          <w:rFonts w:ascii="Arial" w:hAnsi="Arial" w:cs="Arial"/>
          <w:sz w:val="24"/>
          <w:szCs w:val="24"/>
        </w:rPr>
        <w:t>вление, заявление</w:t>
      </w:r>
      <w:r w:rsidR="000000D5" w:rsidRPr="000E4C75">
        <w:rPr>
          <w:rFonts w:ascii="Arial" w:hAnsi="Arial" w:cs="Arial"/>
          <w:sz w:val="24"/>
          <w:szCs w:val="24"/>
        </w:rPr>
        <w:t xml:space="preserve"> об исправлении опечаток или ошибок</w:t>
      </w:r>
      <w:r w:rsidR="00417B65" w:rsidRPr="000E4C75">
        <w:rPr>
          <w:rFonts w:ascii="Arial" w:hAnsi="Arial" w:cs="Arial"/>
          <w:sz w:val="24"/>
          <w:szCs w:val="24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>направляется в структурное подразделение, ответственное за предоставление муниципальной  услуги.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После принятия </w:t>
      </w:r>
      <w:r w:rsidR="000000D5" w:rsidRPr="000E4C75">
        <w:rPr>
          <w:rFonts w:ascii="Arial" w:hAnsi="Arial" w:cs="Arial"/>
          <w:sz w:val="24"/>
          <w:szCs w:val="24"/>
        </w:rPr>
        <w:t>заявления</w:t>
      </w:r>
      <w:r w:rsidR="00072D8A" w:rsidRPr="000E4C75">
        <w:rPr>
          <w:rFonts w:ascii="Arial" w:hAnsi="Arial" w:cs="Arial"/>
          <w:sz w:val="24"/>
          <w:szCs w:val="24"/>
        </w:rPr>
        <w:t>,</w:t>
      </w:r>
      <w:r w:rsidR="000000D5" w:rsidRPr="000E4C75">
        <w:rPr>
          <w:rFonts w:ascii="Arial" w:hAnsi="Arial" w:cs="Arial"/>
          <w:sz w:val="24"/>
          <w:szCs w:val="24"/>
        </w:rPr>
        <w:t xml:space="preserve"> заявления об исправлении опечаток или ошибок</w:t>
      </w:r>
      <w:r w:rsidR="00417B65" w:rsidRPr="000E4C75">
        <w:rPr>
          <w:rFonts w:ascii="Arial" w:hAnsi="Arial" w:cs="Arial"/>
          <w:sz w:val="24"/>
          <w:szCs w:val="24"/>
        </w:rPr>
        <w:t xml:space="preserve"> </w:t>
      </w:r>
      <w:r w:rsidR="00417B65" w:rsidRPr="000E4C75">
        <w:rPr>
          <w:rFonts w:ascii="Arial" w:hAnsi="Arial" w:cs="Arial"/>
          <w:sz w:val="24"/>
          <w:szCs w:val="24"/>
          <w:lang w:eastAsia="ru-RU"/>
        </w:rPr>
        <w:t>специалистом</w:t>
      </w:r>
      <w:r w:rsidR="00A8400E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="00417B65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статус </w:t>
      </w:r>
      <w:r w:rsidR="000000D5" w:rsidRPr="000E4C75">
        <w:rPr>
          <w:rFonts w:ascii="Arial" w:hAnsi="Arial" w:cs="Arial"/>
          <w:sz w:val="24"/>
          <w:szCs w:val="24"/>
        </w:rPr>
        <w:t>заявления</w:t>
      </w:r>
      <w:r w:rsidR="00072D8A" w:rsidRPr="000E4C75">
        <w:rPr>
          <w:rFonts w:ascii="Arial" w:hAnsi="Arial" w:cs="Arial"/>
          <w:sz w:val="24"/>
          <w:szCs w:val="24"/>
        </w:rPr>
        <w:t xml:space="preserve">, </w:t>
      </w:r>
      <w:r w:rsidR="000000D5" w:rsidRPr="000E4C75">
        <w:rPr>
          <w:rFonts w:ascii="Arial" w:hAnsi="Arial" w:cs="Arial"/>
          <w:sz w:val="24"/>
          <w:szCs w:val="24"/>
        </w:rPr>
        <w:t>заявления об исправлении опечаток или ошибок</w:t>
      </w:r>
      <w:r w:rsidR="00072D8A" w:rsidRPr="000E4C75">
        <w:rPr>
          <w:rFonts w:ascii="Arial" w:hAnsi="Arial" w:cs="Arial"/>
          <w:sz w:val="24"/>
          <w:szCs w:val="24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>заявителя в Личном</w:t>
      </w:r>
      <w:r w:rsidR="00417B65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кабинете на Едином портале государственных и муниципальных услуг (функций), Едином </w:t>
      </w: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Интернет-портале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 xml:space="preserve"> государственных и муниципальных услуг (функций) Нижегородской области </w:t>
      </w:r>
      <w:r w:rsidR="00072D8A" w:rsidRPr="000E4C75">
        <w:rPr>
          <w:rFonts w:ascii="Arial" w:hAnsi="Arial" w:cs="Arial"/>
          <w:sz w:val="24"/>
          <w:szCs w:val="24"/>
          <w:lang w:eastAsia="ru-RU"/>
        </w:rPr>
        <w:t xml:space="preserve"> обновляется до статуса «принято»</w:t>
      </w:r>
      <w:r w:rsidRPr="000E4C75">
        <w:rPr>
          <w:rFonts w:ascii="Arial" w:hAnsi="Arial" w:cs="Arial"/>
          <w:sz w:val="24"/>
          <w:szCs w:val="24"/>
          <w:lang w:eastAsia="ru-RU"/>
        </w:rPr>
        <w:t>.</w:t>
      </w:r>
    </w:p>
    <w:p w:rsidR="008C1414" w:rsidRPr="000E4C75" w:rsidRDefault="00A36598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</w:t>
      </w:r>
      <w:r w:rsidR="0023630C" w:rsidRPr="000E4C75">
        <w:rPr>
          <w:rFonts w:ascii="Arial" w:hAnsi="Arial" w:cs="Arial"/>
          <w:sz w:val="24"/>
          <w:szCs w:val="24"/>
          <w:lang w:eastAsia="ru-RU"/>
        </w:rPr>
        <w:t>4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.4. </w:t>
      </w:r>
      <w:r w:rsidR="008C1414" w:rsidRPr="000E4C75">
        <w:rPr>
          <w:rFonts w:ascii="Arial" w:hAnsi="Arial" w:cs="Arial"/>
          <w:sz w:val="24"/>
          <w:szCs w:val="24"/>
          <w:lang w:eastAsia="ru-RU"/>
        </w:rPr>
        <w:t xml:space="preserve">Прием </w:t>
      </w:r>
      <w:r w:rsidR="000000D5" w:rsidRPr="000E4C75">
        <w:rPr>
          <w:rFonts w:ascii="Arial" w:hAnsi="Arial" w:cs="Arial"/>
          <w:sz w:val="24"/>
          <w:szCs w:val="24"/>
        </w:rPr>
        <w:t>заявления</w:t>
      </w:r>
      <w:r w:rsidR="0023630C" w:rsidRPr="000E4C75">
        <w:rPr>
          <w:rFonts w:ascii="Arial" w:hAnsi="Arial" w:cs="Arial"/>
          <w:sz w:val="24"/>
          <w:szCs w:val="24"/>
        </w:rPr>
        <w:t xml:space="preserve">, </w:t>
      </w:r>
      <w:r w:rsidR="000000D5" w:rsidRPr="000E4C75">
        <w:rPr>
          <w:rFonts w:ascii="Arial" w:hAnsi="Arial" w:cs="Arial"/>
          <w:sz w:val="24"/>
          <w:szCs w:val="24"/>
        </w:rPr>
        <w:t>заявления об исправлении опечаток или ошибок</w:t>
      </w:r>
      <w:r w:rsidR="008C1414" w:rsidRPr="000E4C75">
        <w:rPr>
          <w:rFonts w:ascii="Arial" w:hAnsi="Arial" w:cs="Arial"/>
          <w:sz w:val="24"/>
          <w:szCs w:val="24"/>
          <w:lang w:eastAsia="ru-RU"/>
        </w:rPr>
        <w:t xml:space="preserve">, поступившего </w:t>
      </w:r>
      <w:r w:rsidR="0023630C" w:rsidRPr="000E4C75">
        <w:rPr>
          <w:rFonts w:ascii="Arial" w:hAnsi="Arial" w:cs="Arial"/>
          <w:sz w:val="24"/>
          <w:szCs w:val="24"/>
          <w:lang w:eastAsia="ru-RU"/>
        </w:rPr>
        <w:t xml:space="preserve">в Администрацию </w:t>
      </w:r>
      <w:r w:rsidR="008C1414" w:rsidRPr="000E4C75">
        <w:rPr>
          <w:rFonts w:ascii="Arial" w:hAnsi="Arial" w:cs="Arial"/>
          <w:sz w:val="24"/>
          <w:szCs w:val="24"/>
          <w:lang w:eastAsia="ru-RU"/>
        </w:rPr>
        <w:t xml:space="preserve">через Единый портал государственных и муниципальных услуг (функций), Единый Интернет-портал государственных и муниципальных услуг (функций) Нижегородской области, осуществляется не позднее рабочего дня, следующего за днем поступления в Администрацию указанного </w:t>
      </w:r>
      <w:r w:rsidR="000000D5" w:rsidRPr="000E4C75">
        <w:rPr>
          <w:rFonts w:ascii="Arial" w:hAnsi="Arial" w:cs="Arial"/>
          <w:sz w:val="24"/>
          <w:szCs w:val="24"/>
        </w:rPr>
        <w:t>заявления</w:t>
      </w:r>
      <w:r w:rsidR="0023630C" w:rsidRPr="000E4C75">
        <w:rPr>
          <w:rFonts w:ascii="Arial" w:hAnsi="Arial" w:cs="Arial"/>
          <w:sz w:val="24"/>
          <w:szCs w:val="24"/>
        </w:rPr>
        <w:t xml:space="preserve">, </w:t>
      </w:r>
      <w:r w:rsidR="000000D5" w:rsidRPr="000E4C75">
        <w:rPr>
          <w:rFonts w:ascii="Arial" w:hAnsi="Arial" w:cs="Arial"/>
          <w:sz w:val="24"/>
          <w:szCs w:val="24"/>
        </w:rPr>
        <w:t>заявления об исправлении опечаток или ошибок</w:t>
      </w:r>
      <w:r w:rsidR="008C1414" w:rsidRPr="000E4C75">
        <w:rPr>
          <w:rFonts w:ascii="Arial" w:hAnsi="Arial" w:cs="Arial"/>
          <w:sz w:val="24"/>
          <w:szCs w:val="24"/>
          <w:lang w:eastAsia="ru-RU"/>
        </w:rPr>
        <w:t>.</w:t>
      </w:r>
    </w:p>
    <w:p w:rsidR="008C1414" w:rsidRPr="000E4C75" w:rsidRDefault="00417B65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Специалист</w:t>
      </w:r>
      <w:r w:rsidR="00A8400E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C1414" w:rsidRPr="000E4C75">
        <w:rPr>
          <w:rFonts w:ascii="Arial" w:hAnsi="Arial" w:cs="Arial"/>
          <w:sz w:val="24"/>
          <w:szCs w:val="24"/>
          <w:lang w:eastAsia="ru-RU"/>
        </w:rPr>
        <w:t>не позднее следующего рабочего дня со дня получения заявления, поданного в форме электронного документа:</w:t>
      </w:r>
    </w:p>
    <w:p w:rsidR="008C1414" w:rsidRPr="000E4C75" w:rsidRDefault="008C1414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- уведомляет в электронной форме о получении </w:t>
      </w:r>
      <w:r w:rsidR="000000D5" w:rsidRPr="000E4C75">
        <w:rPr>
          <w:rFonts w:ascii="Arial" w:hAnsi="Arial" w:cs="Arial"/>
          <w:sz w:val="24"/>
          <w:szCs w:val="24"/>
        </w:rPr>
        <w:t>заявления</w:t>
      </w:r>
      <w:r w:rsidR="00A66D30" w:rsidRPr="000E4C75">
        <w:rPr>
          <w:rFonts w:ascii="Arial" w:hAnsi="Arial" w:cs="Arial"/>
          <w:sz w:val="24"/>
          <w:szCs w:val="24"/>
        </w:rPr>
        <w:t xml:space="preserve">, </w:t>
      </w:r>
      <w:r w:rsidR="000000D5" w:rsidRPr="000E4C75">
        <w:rPr>
          <w:rFonts w:ascii="Arial" w:hAnsi="Arial" w:cs="Arial"/>
          <w:sz w:val="24"/>
          <w:szCs w:val="24"/>
        </w:rPr>
        <w:t>заявления об исправлении о</w:t>
      </w:r>
      <w:r w:rsidR="00A66D30" w:rsidRPr="000E4C75">
        <w:rPr>
          <w:rFonts w:ascii="Arial" w:hAnsi="Arial" w:cs="Arial"/>
          <w:sz w:val="24"/>
          <w:szCs w:val="24"/>
        </w:rPr>
        <w:t>печаток или ошибок</w:t>
      </w:r>
      <w:r w:rsidRPr="000E4C75">
        <w:rPr>
          <w:rFonts w:ascii="Arial" w:hAnsi="Arial" w:cs="Arial"/>
          <w:sz w:val="24"/>
          <w:szCs w:val="24"/>
          <w:lang w:eastAsia="ru-RU"/>
        </w:rPr>
        <w:t>;</w:t>
      </w:r>
    </w:p>
    <w:p w:rsidR="00B93059" w:rsidRPr="000E4C75" w:rsidRDefault="008C1414" w:rsidP="00D67FE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- </w:t>
      </w:r>
      <w:r w:rsidR="00D67FE4" w:rsidRPr="000E4C75">
        <w:rPr>
          <w:rFonts w:ascii="Arial" w:hAnsi="Arial" w:cs="Arial"/>
          <w:sz w:val="24"/>
          <w:szCs w:val="24"/>
          <w:lang w:eastAsia="ru-RU"/>
        </w:rPr>
        <w:t>проверяет полномочия законного представителя посредством Единой государственной системы социального обеспечения.</w:t>
      </w:r>
    </w:p>
    <w:p w:rsidR="00A36598" w:rsidRPr="000E4C75" w:rsidRDefault="00A36598" w:rsidP="008C1414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</w:t>
      </w:r>
      <w:r w:rsidR="00D67FE4" w:rsidRPr="000E4C75">
        <w:rPr>
          <w:rFonts w:ascii="Arial" w:hAnsi="Arial" w:cs="Arial"/>
          <w:sz w:val="24"/>
          <w:szCs w:val="24"/>
          <w:lang w:eastAsia="ru-RU"/>
        </w:rPr>
        <w:t>4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.5. </w:t>
      </w: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Результат предоставления  муниципальной  услуги по выбору заявителя может быть направлен ему в форме электронного документа</w:t>
      </w:r>
      <w:r w:rsidR="0096412A" w:rsidRPr="000E4C75">
        <w:rPr>
          <w:rFonts w:ascii="Arial" w:hAnsi="Arial" w:cs="Arial"/>
          <w:sz w:val="24"/>
          <w:szCs w:val="24"/>
          <w:lang w:eastAsia="ru-RU"/>
        </w:rPr>
        <w:t>, подписанного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усиленной квалифицированной электронной подписью уполномоченного должностного лица в личный кабинет на Едином Интернет-портале государственных и муниципальных услуг (функций) Нижегородской области, Едином портале государственных и муниципальных услуг (функций).</w:t>
      </w:r>
      <w:proofErr w:type="gramEnd"/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</w:t>
      </w:r>
      <w:r w:rsidR="009F7462" w:rsidRPr="000E4C75">
        <w:rPr>
          <w:rFonts w:ascii="Arial" w:hAnsi="Arial" w:cs="Arial"/>
          <w:sz w:val="24"/>
          <w:szCs w:val="24"/>
          <w:lang w:eastAsia="ru-RU"/>
        </w:rPr>
        <w:t>4</w:t>
      </w:r>
      <w:r w:rsidRPr="000E4C75">
        <w:rPr>
          <w:rFonts w:ascii="Arial" w:hAnsi="Arial" w:cs="Arial"/>
          <w:sz w:val="24"/>
          <w:szCs w:val="24"/>
          <w:lang w:eastAsia="ru-RU"/>
        </w:rPr>
        <w:t>.</w:t>
      </w:r>
      <w:r w:rsidR="009F7462" w:rsidRPr="000E4C75">
        <w:rPr>
          <w:rFonts w:ascii="Arial" w:hAnsi="Arial" w:cs="Arial"/>
          <w:sz w:val="24"/>
          <w:szCs w:val="24"/>
          <w:lang w:eastAsia="ru-RU"/>
        </w:rPr>
        <w:t>6</w:t>
      </w:r>
      <w:r w:rsidR="008C1414" w:rsidRPr="000E4C75">
        <w:rPr>
          <w:rFonts w:ascii="Arial" w:hAnsi="Arial" w:cs="Arial"/>
          <w:sz w:val="24"/>
          <w:szCs w:val="24"/>
          <w:lang w:eastAsia="ru-RU"/>
        </w:rPr>
        <w:t>.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Заявитель имеет возможность получения информации о ходе предоставления муниципальной услуги в соответствии с пунктом 1.</w:t>
      </w:r>
      <w:r w:rsidR="00015352" w:rsidRPr="000E4C75">
        <w:rPr>
          <w:rFonts w:ascii="Arial" w:hAnsi="Arial" w:cs="Arial"/>
          <w:sz w:val="24"/>
          <w:szCs w:val="24"/>
          <w:lang w:eastAsia="ru-RU"/>
        </w:rPr>
        <w:t>3</w:t>
      </w:r>
      <w:r w:rsidR="00417B65" w:rsidRPr="000E4C75">
        <w:rPr>
          <w:rFonts w:ascii="Arial" w:hAnsi="Arial" w:cs="Arial"/>
          <w:sz w:val="24"/>
          <w:szCs w:val="24"/>
        </w:rPr>
        <w:t xml:space="preserve"> </w:t>
      </w:r>
      <w:r w:rsidRPr="000E4C75">
        <w:rPr>
          <w:rFonts w:ascii="Arial" w:hAnsi="Arial" w:cs="Arial"/>
          <w:sz w:val="24"/>
          <w:szCs w:val="24"/>
          <w:lang w:eastAsia="ru-RU"/>
        </w:rPr>
        <w:t>настоящего Регламента.</w:t>
      </w:r>
    </w:p>
    <w:p w:rsidR="00A36598" w:rsidRPr="000E4C75" w:rsidRDefault="00E42E63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3.4</w:t>
      </w:r>
      <w:r w:rsidR="008C1414" w:rsidRPr="000E4C75">
        <w:rPr>
          <w:rFonts w:ascii="Arial" w:hAnsi="Arial" w:cs="Arial"/>
          <w:sz w:val="24"/>
          <w:szCs w:val="24"/>
          <w:lang w:eastAsia="ru-RU"/>
        </w:rPr>
        <w:t>.</w:t>
      </w:r>
      <w:r w:rsidRPr="000E4C75">
        <w:rPr>
          <w:rFonts w:ascii="Arial" w:hAnsi="Arial" w:cs="Arial"/>
          <w:sz w:val="24"/>
          <w:szCs w:val="24"/>
          <w:lang w:eastAsia="ru-RU"/>
        </w:rPr>
        <w:t>7</w:t>
      </w:r>
      <w:r w:rsidR="008C1414" w:rsidRPr="000E4C75">
        <w:rPr>
          <w:rFonts w:ascii="Arial" w:hAnsi="Arial" w:cs="Arial"/>
          <w:sz w:val="24"/>
          <w:szCs w:val="24"/>
          <w:lang w:eastAsia="ru-RU"/>
        </w:rPr>
        <w:t xml:space="preserve">. </w:t>
      </w:r>
      <w:r w:rsidR="00A36598" w:rsidRPr="000E4C75">
        <w:rPr>
          <w:rFonts w:ascii="Arial" w:hAnsi="Arial" w:cs="Arial"/>
          <w:sz w:val="24"/>
          <w:szCs w:val="24"/>
          <w:lang w:eastAsia="ru-RU"/>
        </w:rPr>
        <w:t>При предоставлении муниципальной услуги  в электронной форме заявителю направляется:</w:t>
      </w:r>
    </w:p>
    <w:p w:rsidR="00724734" w:rsidRPr="000E4C75" w:rsidRDefault="00724734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уведомление о предварительной записи на прием</w:t>
      </w:r>
      <w:r w:rsidR="00F87714" w:rsidRPr="000E4C75">
        <w:rPr>
          <w:rFonts w:ascii="Arial" w:hAnsi="Arial" w:cs="Arial"/>
          <w:sz w:val="24"/>
          <w:szCs w:val="24"/>
          <w:lang w:eastAsia="ru-RU"/>
        </w:rPr>
        <w:t>;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уведомление об отказе в приеме </w:t>
      </w:r>
      <w:r w:rsidR="008E51EF" w:rsidRPr="000E4C75">
        <w:rPr>
          <w:rFonts w:ascii="Arial" w:hAnsi="Arial" w:cs="Arial"/>
          <w:sz w:val="24"/>
          <w:szCs w:val="24"/>
        </w:rPr>
        <w:t>заявления</w:t>
      </w:r>
      <w:r w:rsidR="00F87714" w:rsidRPr="000E4C75">
        <w:rPr>
          <w:rFonts w:ascii="Arial" w:hAnsi="Arial" w:cs="Arial"/>
          <w:sz w:val="24"/>
          <w:szCs w:val="24"/>
        </w:rPr>
        <w:t xml:space="preserve">, </w:t>
      </w:r>
      <w:r w:rsidR="008E51EF" w:rsidRPr="000E4C75">
        <w:rPr>
          <w:rFonts w:ascii="Arial" w:hAnsi="Arial" w:cs="Arial"/>
          <w:sz w:val="24"/>
          <w:szCs w:val="24"/>
        </w:rPr>
        <w:t xml:space="preserve">заявления об </w:t>
      </w:r>
      <w:r w:rsidR="00F87714" w:rsidRPr="000E4C75">
        <w:rPr>
          <w:rFonts w:ascii="Arial" w:hAnsi="Arial" w:cs="Arial"/>
          <w:sz w:val="24"/>
          <w:szCs w:val="24"/>
        </w:rPr>
        <w:t>исправлении опечаток или ошибок</w:t>
      </w:r>
      <w:r w:rsidR="00BD0154" w:rsidRPr="000E4C75">
        <w:rPr>
          <w:rFonts w:ascii="Arial" w:hAnsi="Arial" w:cs="Arial"/>
          <w:sz w:val="24"/>
          <w:szCs w:val="24"/>
          <w:lang w:eastAsia="ru-RU"/>
        </w:rPr>
        <w:t>;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уведомление о приеме и регистрации </w:t>
      </w:r>
      <w:r w:rsidR="008E51EF" w:rsidRPr="000E4C75">
        <w:rPr>
          <w:rFonts w:ascii="Arial" w:hAnsi="Arial" w:cs="Arial"/>
          <w:sz w:val="24"/>
          <w:szCs w:val="24"/>
        </w:rPr>
        <w:t>заявления</w:t>
      </w:r>
      <w:r w:rsidR="00B956C6" w:rsidRPr="000E4C75">
        <w:rPr>
          <w:rFonts w:ascii="Arial" w:hAnsi="Arial" w:cs="Arial"/>
          <w:sz w:val="24"/>
          <w:szCs w:val="24"/>
        </w:rPr>
        <w:t xml:space="preserve">, </w:t>
      </w:r>
      <w:r w:rsidR="008E51EF" w:rsidRPr="000E4C75">
        <w:rPr>
          <w:rFonts w:ascii="Arial" w:hAnsi="Arial" w:cs="Arial"/>
          <w:sz w:val="24"/>
          <w:szCs w:val="24"/>
        </w:rPr>
        <w:t xml:space="preserve">заявления об </w:t>
      </w:r>
      <w:r w:rsidR="00B956C6" w:rsidRPr="000E4C75">
        <w:rPr>
          <w:rFonts w:ascii="Arial" w:hAnsi="Arial" w:cs="Arial"/>
          <w:sz w:val="24"/>
          <w:szCs w:val="24"/>
        </w:rPr>
        <w:t>исправлении опечаток или ошибок</w:t>
      </w:r>
      <w:r w:rsidRPr="000E4C75">
        <w:rPr>
          <w:rFonts w:ascii="Arial" w:hAnsi="Arial" w:cs="Arial"/>
          <w:sz w:val="24"/>
          <w:szCs w:val="24"/>
          <w:lang w:eastAsia="ru-RU"/>
        </w:rPr>
        <w:t>;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уведомление о результате предоставления муниципальной услуги;</w:t>
      </w:r>
    </w:p>
    <w:p w:rsidR="00A36598" w:rsidRPr="000E4C75" w:rsidRDefault="00A36598" w:rsidP="00A36598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результат предоставления </w:t>
      </w:r>
      <w:r w:rsidR="00417B65" w:rsidRPr="000E4C75">
        <w:rPr>
          <w:rFonts w:ascii="Arial" w:hAnsi="Arial" w:cs="Arial"/>
          <w:sz w:val="24"/>
          <w:szCs w:val="24"/>
          <w:lang w:eastAsia="ru-RU"/>
        </w:rPr>
        <w:t xml:space="preserve">муниципальной </w:t>
      </w:r>
      <w:r w:rsidRPr="000E4C75">
        <w:rPr>
          <w:rFonts w:ascii="Arial" w:hAnsi="Arial" w:cs="Arial"/>
          <w:sz w:val="24"/>
          <w:szCs w:val="24"/>
          <w:lang w:eastAsia="ru-RU"/>
        </w:rPr>
        <w:t>услуги.</w:t>
      </w:r>
    </w:p>
    <w:p w:rsidR="0078702B" w:rsidRPr="000E4C75" w:rsidRDefault="00F86447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bookmarkStart w:id="5" w:name="Par32"/>
      <w:bookmarkEnd w:id="5"/>
      <w:r w:rsidRPr="000E4C75">
        <w:rPr>
          <w:rFonts w:ascii="Arial" w:hAnsi="Arial" w:cs="Arial"/>
          <w:sz w:val="24"/>
          <w:szCs w:val="24"/>
          <w:lang w:val="en-US"/>
        </w:rPr>
        <w:t>IV</w:t>
      </w:r>
      <w:r w:rsidR="0032084E" w:rsidRPr="000E4C75">
        <w:rPr>
          <w:rFonts w:ascii="Arial" w:hAnsi="Arial" w:cs="Arial"/>
          <w:sz w:val="24"/>
          <w:szCs w:val="24"/>
        </w:rPr>
        <w:t>. ФОРМЫ КОНТРОЛЯ ЗА ИСПОЛНЕНИЕМ</w:t>
      </w:r>
    </w:p>
    <w:p w:rsidR="0078702B" w:rsidRPr="000E4C75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РЕГЛАМЕНТА</w:t>
      </w:r>
    </w:p>
    <w:p w:rsidR="0078702B" w:rsidRPr="000E4C75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4.1. </w:t>
      </w:r>
      <w:proofErr w:type="gramStart"/>
      <w:r w:rsidRPr="000E4C75">
        <w:rPr>
          <w:rFonts w:ascii="Arial" w:hAnsi="Arial" w:cs="Arial"/>
          <w:sz w:val="24"/>
          <w:szCs w:val="24"/>
        </w:rPr>
        <w:t>Контроль за</w:t>
      </w:r>
      <w:proofErr w:type="gramEnd"/>
      <w:r w:rsidRPr="000E4C75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услуги, за соблюдением последовательности действий, определенных административными процедурами по предоставлению муниципальной услуги, проводится путем проведения проверок, выявления и устранения нарушений. Формы контроля включают в себя текущий </w:t>
      </w:r>
      <w:r w:rsidR="00D36476" w:rsidRPr="000E4C75">
        <w:rPr>
          <w:rFonts w:ascii="Arial" w:hAnsi="Arial" w:cs="Arial"/>
          <w:sz w:val="24"/>
          <w:szCs w:val="24"/>
        </w:rPr>
        <w:t xml:space="preserve">(внутренний) </w:t>
      </w:r>
      <w:r w:rsidRPr="000E4C75">
        <w:rPr>
          <w:rFonts w:ascii="Arial" w:hAnsi="Arial" w:cs="Arial"/>
          <w:sz w:val="24"/>
          <w:szCs w:val="24"/>
        </w:rPr>
        <w:t>контроль и проведение плановых и внеплановых поверок.</w:t>
      </w:r>
    </w:p>
    <w:p w:rsidR="0078702B" w:rsidRPr="000E4C75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4.2. Текущий </w:t>
      </w:r>
      <w:r w:rsidR="00D36476" w:rsidRPr="000E4C75">
        <w:rPr>
          <w:rFonts w:ascii="Arial" w:hAnsi="Arial" w:cs="Arial"/>
          <w:sz w:val="24"/>
          <w:szCs w:val="24"/>
        </w:rPr>
        <w:t xml:space="preserve">(внутренний) </w:t>
      </w:r>
      <w:r w:rsidRPr="000E4C75">
        <w:rPr>
          <w:rFonts w:ascii="Arial" w:hAnsi="Arial" w:cs="Arial"/>
          <w:sz w:val="24"/>
          <w:szCs w:val="24"/>
        </w:rPr>
        <w:t>контроль осуществляется путем проверок соблюдения и исполнения положений настоящего Регламента, в том числе устанавливающих последовательность действий, определенных административными процедурами, сроки осуществления административных процедур, иных нормативных правовых актов Российской Федерации, Нижегородской области и муниципальных правовых актов  муниципального образования</w:t>
      </w:r>
      <w:r w:rsidR="00A8400E" w:rsidRPr="000E4C75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0E4C75">
        <w:rPr>
          <w:rFonts w:ascii="Arial" w:hAnsi="Arial" w:cs="Arial"/>
          <w:sz w:val="24"/>
          <w:szCs w:val="24"/>
        </w:rPr>
        <w:t>, устанавливающих требования к предоставлению муниципальной услуги.</w:t>
      </w:r>
    </w:p>
    <w:p w:rsidR="0078702B" w:rsidRPr="000E4C75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4.3. </w:t>
      </w:r>
      <w:proofErr w:type="gramStart"/>
      <w:r w:rsidRPr="000E4C75">
        <w:rPr>
          <w:rFonts w:ascii="Arial" w:hAnsi="Arial" w:cs="Arial"/>
          <w:sz w:val="24"/>
          <w:szCs w:val="24"/>
        </w:rPr>
        <w:t>Контроль за</w:t>
      </w:r>
      <w:proofErr w:type="gramEnd"/>
      <w:r w:rsidRPr="000E4C75">
        <w:rPr>
          <w:rFonts w:ascii="Arial" w:hAnsi="Arial" w:cs="Arial"/>
          <w:sz w:val="24"/>
          <w:szCs w:val="24"/>
        </w:rPr>
        <w:t xml:space="preserve"> полнотой и качеством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обращения, содержащие жалобы на решения, действия (бездействие) должностных лиц, ответственных за предоставление муниципальной услуги.</w:t>
      </w:r>
    </w:p>
    <w:p w:rsidR="0078702B" w:rsidRPr="000E4C75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4.4. Периодичность осуществления плановых проверок устанавливается главой </w:t>
      </w:r>
      <w:r w:rsidR="00A8400E" w:rsidRPr="000E4C75">
        <w:rPr>
          <w:rFonts w:ascii="Arial" w:hAnsi="Arial" w:cs="Arial"/>
          <w:sz w:val="24"/>
          <w:szCs w:val="24"/>
        </w:rPr>
        <w:t>местного самоуправления</w:t>
      </w:r>
      <w:r w:rsidRPr="000E4C75">
        <w:rPr>
          <w:rFonts w:ascii="Arial" w:hAnsi="Arial" w:cs="Arial"/>
          <w:sz w:val="24"/>
          <w:szCs w:val="24"/>
        </w:rPr>
        <w:t>, но не реже одного раза в год.</w:t>
      </w:r>
    </w:p>
    <w:p w:rsidR="0078702B" w:rsidRPr="000E4C75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4.5.</w:t>
      </w:r>
      <w:r w:rsidR="00D01B9F" w:rsidRPr="000E4C75">
        <w:rPr>
          <w:rFonts w:ascii="Arial" w:hAnsi="Arial" w:cs="Arial"/>
          <w:sz w:val="24"/>
          <w:szCs w:val="24"/>
        </w:rPr>
        <w:t xml:space="preserve"> </w:t>
      </w:r>
      <w:r w:rsidRPr="000E4C75">
        <w:rPr>
          <w:rFonts w:ascii="Arial" w:hAnsi="Arial" w:cs="Arial"/>
          <w:sz w:val="24"/>
          <w:szCs w:val="24"/>
        </w:rPr>
        <w:t>Внеплановые проверки проводятся в случае получения обращений (жалоб) заявителей на действия (бездействие) должностных лиц, ответственных за предоставление муниципальной услуги, а также в связи с проверкой устранения ранее выявленных нарушений настоящего Регламента.</w:t>
      </w:r>
    </w:p>
    <w:p w:rsidR="0078702B" w:rsidRPr="000E4C75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4.6.</w:t>
      </w:r>
      <w:r w:rsidR="00D01B9F" w:rsidRPr="000E4C75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A7DAE" w:rsidRPr="000E4C75">
        <w:rPr>
          <w:rFonts w:ascii="Arial" w:hAnsi="Arial" w:cs="Arial"/>
          <w:sz w:val="24"/>
          <w:szCs w:val="24"/>
        </w:rPr>
        <w:t>Контроль за</w:t>
      </w:r>
      <w:proofErr w:type="gramEnd"/>
      <w:r w:rsidR="00FA7DAE" w:rsidRPr="000E4C75">
        <w:rPr>
          <w:rFonts w:ascii="Arial" w:hAnsi="Arial" w:cs="Arial"/>
          <w:sz w:val="24"/>
          <w:szCs w:val="24"/>
        </w:rPr>
        <w:t xml:space="preserve"> предоставлением муниципальной услуги со стороны граждан</w:t>
      </w:r>
      <w:r w:rsidR="002C2CB0" w:rsidRPr="000E4C75">
        <w:rPr>
          <w:rFonts w:ascii="Arial" w:hAnsi="Arial" w:cs="Arial"/>
          <w:sz w:val="24"/>
          <w:szCs w:val="24"/>
        </w:rPr>
        <w:t>, их объединений и организаций</w:t>
      </w:r>
      <w:r w:rsidR="00FA7DAE" w:rsidRPr="000E4C75">
        <w:rPr>
          <w:rFonts w:ascii="Arial" w:hAnsi="Arial" w:cs="Arial"/>
          <w:sz w:val="24"/>
          <w:szCs w:val="24"/>
        </w:rPr>
        <w:t xml:space="preserve"> осуществляется путем широкого доступа к информации о деят</w:t>
      </w:r>
      <w:r w:rsidR="006B71A5" w:rsidRPr="000E4C75">
        <w:rPr>
          <w:rFonts w:ascii="Arial" w:hAnsi="Arial" w:cs="Arial"/>
          <w:sz w:val="24"/>
          <w:szCs w:val="24"/>
        </w:rPr>
        <w:t xml:space="preserve">ельности </w:t>
      </w:r>
      <w:r w:rsidR="002C2CB0" w:rsidRPr="000E4C75">
        <w:rPr>
          <w:rFonts w:ascii="Arial" w:hAnsi="Arial" w:cs="Arial"/>
          <w:sz w:val="24"/>
          <w:szCs w:val="24"/>
        </w:rPr>
        <w:t>А</w:t>
      </w:r>
      <w:r w:rsidR="00FA7DAE" w:rsidRPr="000E4C75">
        <w:rPr>
          <w:rFonts w:ascii="Arial" w:hAnsi="Arial" w:cs="Arial"/>
          <w:sz w:val="24"/>
          <w:szCs w:val="24"/>
        </w:rPr>
        <w:t>дминистрации, включая возможность получения информации по телефону, а также в письменной или электронной форме по запросу.</w:t>
      </w:r>
    </w:p>
    <w:p w:rsidR="00E00F3D" w:rsidRPr="000E4C75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</w:rPr>
        <w:t>4.7.</w:t>
      </w:r>
      <w:r w:rsidR="00D01B9F" w:rsidRPr="000E4C75">
        <w:rPr>
          <w:rFonts w:ascii="Arial" w:hAnsi="Arial" w:cs="Arial"/>
          <w:sz w:val="24"/>
          <w:szCs w:val="24"/>
        </w:rPr>
        <w:t xml:space="preserve"> </w:t>
      </w:r>
      <w:r w:rsidR="00E00F3D" w:rsidRPr="000E4C75">
        <w:rPr>
          <w:rFonts w:ascii="Arial" w:hAnsi="Arial" w:cs="Arial"/>
          <w:sz w:val="24"/>
          <w:szCs w:val="24"/>
          <w:lang w:eastAsia="ru-RU"/>
        </w:rPr>
        <w:t>Должностное лицо несет персональную ответственность за соблюдение сроков и порядка предоставления муниципальной  услуги.</w:t>
      </w:r>
    </w:p>
    <w:p w:rsidR="00E00F3D" w:rsidRPr="000E4C75" w:rsidRDefault="00E00F3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Персональная ответственность должностного лица определяется его должностной инструкцией.</w:t>
      </w:r>
    </w:p>
    <w:p w:rsidR="00E00F3D" w:rsidRPr="000E4C75" w:rsidRDefault="00E00F3D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4.8. Перечень лиц, осуществляющих </w:t>
      </w: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Pr="000E4C75">
        <w:rPr>
          <w:rFonts w:ascii="Arial" w:hAnsi="Arial" w:cs="Arial"/>
          <w:sz w:val="24"/>
          <w:szCs w:val="24"/>
          <w:lang w:eastAsia="ru-RU"/>
        </w:rPr>
        <w:t xml:space="preserve"> предоставлением муниципальной  услуги, устанавливается  нормативными правовыми актами</w:t>
      </w:r>
      <w:r w:rsidR="002C2CB0" w:rsidRPr="000E4C75">
        <w:rPr>
          <w:rFonts w:ascii="Arial" w:hAnsi="Arial" w:cs="Arial"/>
          <w:sz w:val="24"/>
          <w:szCs w:val="24"/>
          <w:lang w:eastAsia="ru-RU"/>
        </w:rPr>
        <w:t xml:space="preserve"> Администрации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. </w:t>
      </w:r>
    </w:p>
    <w:p w:rsidR="006E75D7" w:rsidRPr="000E4C75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4.</w:t>
      </w:r>
      <w:r w:rsidR="00E00F3D" w:rsidRPr="000E4C75">
        <w:rPr>
          <w:rFonts w:ascii="Arial" w:hAnsi="Arial" w:cs="Arial"/>
          <w:sz w:val="24"/>
          <w:szCs w:val="24"/>
        </w:rPr>
        <w:t>9</w:t>
      </w:r>
      <w:r w:rsidRPr="000E4C75">
        <w:rPr>
          <w:rFonts w:ascii="Arial" w:hAnsi="Arial" w:cs="Arial"/>
          <w:sz w:val="24"/>
          <w:szCs w:val="24"/>
        </w:rPr>
        <w:t>.</w:t>
      </w:r>
      <w:r w:rsidR="00D01B9F" w:rsidRPr="000E4C75">
        <w:rPr>
          <w:rFonts w:ascii="Arial" w:hAnsi="Arial" w:cs="Arial"/>
          <w:sz w:val="24"/>
          <w:szCs w:val="24"/>
        </w:rPr>
        <w:t xml:space="preserve"> </w:t>
      </w:r>
      <w:r w:rsidR="006E75D7" w:rsidRPr="000E4C75">
        <w:rPr>
          <w:rFonts w:ascii="Arial" w:hAnsi="Arial" w:cs="Arial"/>
          <w:sz w:val="24"/>
          <w:szCs w:val="24"/>
        </w:rPr>
        <w:t>Заявитель вправе получать информацию о порядке предоставления муниципальной услуги, направлять замечания и предложения по улучшению качества предоставления муниципальной услуги, а также оценивать качество предоставления муниципальной услуги.</w:t>
      </w:r>
    </w:p>
    <w:p w:rsidR="006E75D7" w:rsidRPr="000E4C75" w:rsidRDefault="006E75D7" w:rsidP="0049191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4.</w:t>
      </w:r>
      <w:r w:rsidR="00E00F3D" w:rsidRPr="000E4C75">
        <w:rPr>
          <w:rFonts w:ascii="Arial" w:hAnsi="Arial" w:cs="Arial"/>
          <w:sz w:val="24"/>
          <w:szCs w:val="24"/>
        </w:rPr>
        <w:t>10</w:t>
      </w:r>
      <w:r w:rsidRPr="000E4C75">
        <w:rPr>
          <w:rFonts w:ascii="Arial" w:hAnsi="Arial" w:cs="Arial"/>
          <w:sz w:val="24"/>
          <w:szCs w:val="24"/>
        </w:rPr>
        <w:t xml:space="preserve">. При предоставлении заявителю  результата муниципальной  услуги </w:t>
      </w:r>
      <w:r w:rsidR="00417B65" w:rsidRPr="000E4C75">
        <w:rPr>
          <w:rFonts w:ascii="Arial" w:hAnsi="Arial" w:cs="Arial"/>
          <w:sz w:val="24"/>
          <w:szCs w:val="24"/>
        </w:rPr>
        <w:t>специалист</w:t>
      </w:r>
      <w:r w:rsidR="00540967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="00417B65" w:rsidRPr="000E4C75">
        <w:rPr>
          <w:rFonts w:ascii="Arial" w:hAnsi="Arial" w:cs="Arial"/>
          <w:sz w:val="24"/>
          <w:szCs w:val="24"/>
        </w:rPr>
        <w:t xml:space="preserve"> </w:t>
      </w:r>
      <w:r w:rsidRPr="000E4C75">
        <w:rPr>
          <w:rFonts w:ascii="Arial" w:hAnsi="Arial" w:cs="Arial"/>
          <w:sz w:val="24"/>
          <w:szCs w:val="24"/>
        </w:rPr>
        <w:t xml:space="preserve">информирует его о сборе мнений </w:t>
      </w:r>
      <w:r w:rsidR="00586D80" w:rsidRPr="000E4C75">
        <w:rPr>
          <w:rFonts w:ascii="Arial" w:hAnsi="Arial" w:cs="Arial"/>
          <w:sz w:val="24"/>
          <w:szCs w:val="24"/>
        </w:rPr>
        <w:t>заявителей</w:t>
      </w:r>
      <w:r w:rsidRPr="000E4C75">
        <w:rPr>
          <w:rFonts w:ascii="Arial" w:hAnsi="Arial" w:cs="Arial"/>
          <w:sz w:val="24"/>
          <w:szCs w:val="24"/>
        </w:rPr>
        <w:t xml:space="preserve"> о качестве предоставления муниципальной услуги, описывает процедуру оценки, обращает внимание </w:t>
      </w:r>
      <w:r w:rsidR="002C2CB0" w:rsidRPr="000E4C75">
        <w:rPr>
          <w:rFonts w:ascii="Arial" w:hAnsi="Arial" w:cs="Arial"/>
          <w:sz w:val="24"/>
          <w:szCs w:val="24"/>
        </w:rPr>
        <w:t>заявителя</w:t>
      </w:r>
      <w:r w:rsidRPr="000E4C75">
        <w:rPr>
          <w:rFonts w:ascii="Arial" w:hAnsi="Arial" w:cs="Arial"/>
          <w:sz w:val="24"/>
          <w:szCs w:val="24"/>
        </w:rPr>
        <w:t>, что участие в оценке является для него бесплатным.</w:t>
      </w:r>
    </w:p>
    <w:p w:rsidR="006E75D7" w:rsidRPr="000E4C75" w:rsidRDefault="006E75D7" w:rsidP="0049191C">
      <w:pPr>
        <w:pStyle w:val="ConsPlusNormal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4.1</w:t>
      </w:r>
      <w:r w:rsidR="00E00F3D" w:rsidRPr="000E4C75">
        <w:rPr>
          <w:rFonts w:ascii="Arial" w:hAnsi="Arial" w:cs="Arial"/>
          <w:sz w:val="24"/>
          <w:szCs w:val="24"/>
        </w:rPr>
        <w:t>1.</w:t>
      </w:r>
      <w:r w:rsidRPr="000E4C75">
        <w:rPr>
          <w:rFonts w:ascii="Arial" w:hAnsi="Arial" w:cs="Arial"/>
          <w:sz w:val="24"/>
          <w:szCs w:val="24"/>
        </w:rPr>
        <w:t xml:space="preserve"> После описания процедуры оценки </w:t>
      </w:r>
      <w:r w:rsidR="00417B65" w:rsidRPr="000E4C75">
        <w:rPr>
          <w:rFonts w:ascii="Arial" w:hAnsi="Arial" w:cs="Arial"/>
          <w:sz w:val="24"/>
          <w:szCs w:val="24"/>
        </w:rPr>
        <w:t>специалист</w:t>
      </w:r>
      <w:r w:rsidR="00D845CC" w:rsidRPr="000E4C75">
        <w:rPr>
          <w:rFonts w:ascii="Arial" w:hAnsi="Arial" w:cs="Arial"/>
          <w:sz w:val="24"/>
          <w:szCs w:val="24"/>
        </w:rPr>
        <w:t xml:space="preserve"> управления финансов Администрации</w:t>
      </w:r>
      <w:r w:rsidR="00417B65" w:rsidRPr="000E4C75">
        <w:rPr>
          <w:rFonts w:ascii="Arial" w:hAnsi="Arial" w:cs="Arial"/>
          <w:sz w:val="24"/>
          <w:szCs w:val="24"/>
        </w:rPr>
        <w:t xml:space="preserve"> </w:t>
      </w:r>
      <w:r w:rsidRPr="000E4C75">
        <w:rPr>
          <w:rFonts w:ascii="Arial" w:hAnsi="Arial" w:cs="Arial"/>
          <w:sz w:val="24"/>
          <w:szCs w:val="24"/>
        </w:rPr>
        <w:t>предлагает заявителю оценить качество услуги путем  заполнения анкеты или опросного листа.</w:t>
      </w:r>
    </w:p>
    <w:p w:rsidR="0078702B" w:rsidRPr="000E4C75" w:rsidRDefault="000504B6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  <w:lang w:val="en-US"/>
        </w:rPr>
        <w:t>V</w:t>
      </w:r>
      <w:r w:rsidR="0078702B" w:rsidRPr="000E4C75">
        <w:rPr>
          <w:rFonts w:ascii="Arial" w:hAnsi="Arial" w:cs="Arial"/>
          <w:sz w:val="24"/>
          <w:szCs w:val="24"/>
        </w:rPr>
        <w:t xml:space="preserve">. ДОСУДЕБНЫЙ (ВНЕСУДЕБНЫЙ) ПОРЯДОК ОБЖАЛОВАНИЯ РЕШЕНИЙ И ДЕЙСТВИЙ (БЕЗДЕЙСТВИЯ) </w:t>
      </w:r>
      <w:r w:rsidR="00AA4505" w:rsidRPr="000E4C75">
        <w:rPr>
          <w:rFonts w:ascii="Arial" w:hAnsi="Arial" w:cs="Arial"/>
          <w:sz w:val="24"/>
          <w:szCs w:val="24"/>
        </w:rPr>
        <w:t>АДМИНИСТРАЦИИ</w:t>
      </w:r>
      <w:r w:rsidR="0078702B" w:rsidRPr="000E4C75">
        <w:rPr>
          <w:rFonts w:ascii="Arial" w:hAnsi="Arial" w:cs="Arial"/>
          <w:sz w:val="24"/>
          <w:szCs w:val="24"/>
        </w:rPr>
        <w:t xml:space="preserve"> И </w:t>
      </w:r>
      <w:r w:rsidR="00AA4505" w:rsidRPr="000E4C75">
        <w:rPr>
          <w:rFonts w:ascii="Arial" w:hAnsi="Arial" w:cs="Arial"/>
          <w:sz w:val="24"/>
          <w:szCs w:val="24"/>
        </w:rPr>
        <w:t xml:space="preserve">ЕЕ </w:t>
      </w:r>
      <w:r w:rsidR="0078702B" w:rsidRPr="000E4C75">
        <w:rPr>
          <w:rFonts w:ascii="Arial" w:hAnsi="Arial" w:cs="Arial"/>
          <w:sz w:val="24"/>
          <w:szCs w:val="24"/>
        </w:rPr>
        <w:t>ДОЛЖНОСТНЫХ ЛИЦ, ПРЕДОСТАВЛЯЮЩИХ МУНИЦИПАЛЬНУЮ УСЛУГУ</w:t>
      </w:r>
    </w:p>
    <w:p w:rsidR="00AA4505" w:rsidRPr="000E4C75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5.1.</w:t>
      </w:r>
      <w:r w:rsidR="00BB1463" w:rsidRPr="000E4C75">
        <w:rPr>
          <w:rFonts w:ascii="Arial" w:hAnsi="Arial" w:cs="Arial"/>
          <w:sz w:val="24"/>
          <w:szCs w:val="24"/>
        </w:rPr>
        <w:t xml:space="preserve"> </w:t>
      </w:r>
      <w:r w:rsidR="00AA4505" w:rsidRPr="000E4C75">
        <w:rPr>
          <w:rFonts w:ascii="Arial" w:hAnsi="Arial" w:cs="Arial"/>
          <w:sz w:val="24"/>
          <w:szCs w:val="24"/>
        </w:rPr>
        <w:t>Заявитель вправе подать жалобу на решения и (или) действия (бездействие) адм</w:t>
      </w:r>
      <w:r w:rsidR="00011DEF" w:rsidRPr="000E4C75">
        <w:rPr>
          <w:rFonts w:ascii="Arial" w:hAnsi="Arial" w:cs="Arial"/>
          <w:sz w:val="24"/>
          <w:szCs w:val="24"/>
        </w:rPr>
        <w:t xml:space="preserve">инистрации, ее должностных лиц, </w:t>
      </w:r>
      <w:r w:rsidR="00AA4505" w:rsidRPr="000E4C75">
        <w:rPr>
          <w:rFonts w:ascii="Arial" w:hAnsi="Arial" w:cs="Arial"/>
          <w:sz w:val="24"/>
          <w:szCs w:val="24"/>
        </w:rPr>
        <w:t xml:space="preserve">принятых (осуществленных) в  ходе предоставления муниципальной услуги. </w:t>
      </w:r>
    </w:p>
    <w:p w:rsidR="00AA4505" w:rsidRPr="000E4C75" w:rsidRDefault="00AA4505" w:rsidP="004919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5.2.  Ж</w:t>
      </w:r>
      <w:r w:rsidR="0012098C" w:rsidRPr="000E4C75">
        <w:rPr>
          <w:rFonts w:ascii="Arial" w:hAnsi="Arial" w:cs="Arial"/>
          <w:sz w:val="24"/>
          <w:szCs w:val="24"/>
        </w:rPr>
        <w:t xml:space="preserve">алоба подается в Администрацию </w:t>
      </w:r>
      <w:r w:rsidRPr="000E4C75">
        <w:rPr>
          <w:rFonts w:ascii="Arial" w:hAnsi="Arial" w:cs="Arial"/>
          <w:sz w:val="24"/>
          <w:szCs w:val="24"/>
        </w:rPr>
        <w:t>в письменной форме, в том числе при личном приеме заявителя, или в электронном виде.</w:t>
      </w:r>
    </w:p>
    <w:p w:rsidR="00AA4505" w:rsidRPr="000E4C75" w:rsidRDefault="00AA4505" w:rsidP="0049191C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Жалобу на решения и действия (бездействие) структурного подразделения Администрации,  можно подать  в письменной форме, в том числе при личном приеме заявителя, или в электронном виде.</w:t>
      </w:r>
    </w:p>
    <w:p w:rsidR="00AA4505" w:rsidRPr="000E4C75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Прием жалоб в письменной форме осуществляется Адм</w:t>
      </w:r>
      <w:r w:rsidR="0012098C" w:rsidRPr="000E4C75">
        <w:rPr>
          <w:rFonts w:ascii="Arial" w:hAnsi="Arial" w:cs="Arial"/>
          <w:sz w:val="24"/>
          <w:szCs w:val="24"/>
          <w:lang w:eastAsia="ru-RU"/>
        </w:rPr>
        <w:t xml:space="preserve">инистрацией </w:t>
      </w:r>
      <w:r w:rsidRPr="000E4C75">
        <w:rPr>
          <w:rFonts w:ascii="Arial" w:hAnsi="Arial" w:cs="Arial"/>
          <w:sz w:val="24"/>
          <w:szCs w:val="24"/>
          <w:lang w:eastAsia="ru-RU"/>
        </w:rPr>
        <w:t>в месте предоставления муниципальной услуги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AA4505" w:rsidRPr="000E4C75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Время приема жалоб должно совпадать со временем предоставления муниципальной  услуги.</w:t>
      </w:r>
    </w:p>
    <w:p w:rsidR="00AA4505" w:rsidRPr="000E4C75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Жалоба в письменной форме может быть также направлена по почте.</w:t>
      </w:r>
    </w:p>
    <w:p w:rsidR="00AA4505" w:rsidRPr="000E4C75" w:rsidRDefault="00AA450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AA4505" w:rsidRPr="000E4C75" w:rsidRDefault="004D4772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5.3. Информирование заявителей о порядке подачи и рассмотрения жалобы осуществляется </w:t>
      </w:r>
      <w:r w:rsidR="0067174A" w:rsidRPr="000E4C75">
        <w:rPr>
          <w:rFonts w:ascii="Arial" w:hAnsi="Arial" w:cs="Arial"/>
          <w:sz w:val="24"/>
          <w:szCs w:val="24"/>
        </w:rPr>
        <w:t>в соответствии с пунктом 1.</w:t>
      </w:r>
      <w:r w:rsidR="0006204E" w:rsidRPr="000E4C75">
        <w:rPr>
          <w:rFonts w:ascii="Arial" w:hAnsi="Arial" w:cs="Arial"/>
          <w:sz w:val="24"/>
          <w:szCs w:val="24"/>
        </w:rPr>
        <w:t>3</w:t>
      </w:r>
      <w:r w:rsidR="0067174A" w:rsidRPr="000E4C75">
        <w:rPr>
          <w:rFonts w:ascii="Arial" w:hAnsi="Arial" w:cs="Arial"/>
          <w:sz w:val="24"/>
          <w:szCs w:val="24"/>
        </w:rPr>
        <w:t xml:space="preserve"> настоящего </w:t>
      </w:r>
      <w:r w:rsidR="000504B6" w:rsidRPr="000E4C75">
        <w:rPr>
          <w:rFonts w:ascii="Arial" w:hAnsi="Arial" w:cs="Arial"/>
          <w:sz w:val="24"/>
          <w:szCs w:val="24"/>
        </w:rPr>
        <w:t>Р</w:t>
      </w:r>
      <w:r w:rsidR="0067174A" w:rsidRPr="000E4C75">
        <w:rPr>
          <w:rFonts w:ascii="Arial" w:hAnsi="Arial" w:cs="Arial"/>
          <w:sz w:val="24"/>
          <w:szCs w:val="24"/>
        </w:rPr>
        <w:t>егламента.</w:t>
      </w:r>
    </w:p>
    <w:p w:rsidR="0067174A" w:rsidRPr="000E4C75" w:rsidRDefault="0067174A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5.4. Досудебное (внесудебное) обжалование решений и действий (бездействия) адм</w:t>
      </w:r>
      <w:r w:rsidR="001A4898" w:rsidRPr="000E4C75">
        <w:rPr>
          <w:rFonts w:ascii="Arial" w:hAnsi="Arial" w:cs="Arial"/>
          <w:sz w:val="24"/>
          <w:szCs w:val="24"/>
        </w:rPr>
        <w:t xml:space="preserve">инистрации, ее должностных лиц </w:t>
      </w:r>
      <w:r w:rsidRPr="000E4C75">
        <w:rPr>
          <w:rFonts w:ascii="Arial" w:hAnsi="Arial" w:cs="Arial"/>
          <w:sz w:val="24"/>
          <w:szCs w:val="24"/>
        </w:rPr>
        <w:t xml:space="preserve">осуществляется в соответствии </w:t>
      </w:r>
      <w:proofErr w:type="gramStart"/>
      <w:r w:rsidRPr="000E4C75">
        <w:rPr>
          <w:rFonts w:ascii="Arial" w:hAnsi="Arial" w:cs="Arial"/>
          <w:sz w:val="24"/>
          <w:szCs w:val="24"/>
        </w:rPr>
        <w:t>с</w:t>
      </w:r>
      <w:proofErr w:type="gramEnd"/>
      <w:r w:rsidRPr="000E4C75">
        <w:rPr>
          <w:rFonts w:ascii="Arial" w:hAnsi="Arial" w:cs="Arial"/>
          <w:sz w:val="24"/>
          <w:szCs w:val="24"/>
        </w:rPr>
        <w:t>:</w:t>
      </w:r>
    </w:p>
    <w:p w:rsidR="0067174A" w:rsidRPr="000E4C75" w:rsidRDefault="0067174A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:rsidR="0067174A" w:rsidRPr="000E4C75" w:rsidRDefault="0067174A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постановлением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7174A" w:rsidRPr="000E4C75" w:rsidRDefault="0067174A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proofErr w:type="gramStart"/>
      <w:r w:rsidRPr="000E4C75">
        <w:rPr>
          <w:rFonts w:ascii="Arial" w:hAnsi="Arial" w:cs="Arial"/>
          <w:sz w:val="24"/>
          <w:szCs w:val="24"/>
        </w:rPr>
        <w:t>постановление Правительства Российской Федерации от 16 августа 2012 г. № 840 «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</w:t>
      </w:r>
      <w:r w:rsidR="00262661" w:rsidRPr="000E4C75">
        <w:rPr>
          <w:rFonts w:ascii="Arial" w:hAnsi="Arial" w:cs="Arial"/>
          <w:sz w:val="24"/>
          <w:szCs w:val="24"/>
          <w:lang w:eastAsia="ru-RU"/>
        </w:rPr>
        <w:t>предоставлению государственных услуг в установленной сфере</w:t>
      </w:r>
      <w:r w:rsidR="00CA215C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262661" w:rsidRPr="000E4C75">
        <w:rPr>
          <w:rFonts w:ascii="Arial" w:hAnsi="Arial" w:cs="Arial"/>
          <w:sz w:val="24"/>
          <w:szCs w:val="24"/>
          <w:lang w:eastAsia="ru-RU"/>
        </w:rPr>
        <w:t>деятельности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262661" w:rsidRPr="000E4C75">
        <w:rPr>
          <w:rFonts w:ascii="Arial" w:hAnsi="Arial" w:cs="Arial"/>
          <w:sz w:val="24"/>
          <w:szCs w:val="24"/>
          <w:lang w:eastAsia="ru-RU"/>
        </w:rPr>
        <w:t>и их должностных лиц</w:t>
      </w:r>
      <w:proofErr w:type="gramEnd"/>
      <w:r w:rsidR="00262661" w:rsidRPr="000E4C75">
        <w:rPr>
          <w:rFonts w:ascii="Arial" w:hAnsi="Arial" w:cs="Arial"/>
          <w:sz w:val="24"/>
          <w:szCs w:val="24"/>
          <w:lang w:eastAsia="ru-RU"/>
        </w:rPr>
        <w:t xml:space="preserve">, организаций, предусмотренных частью 1.1 статьи 16 Федерального закона «Об организации предоставления государственных и муниципальных  услуг», и их работников, а также многофункциональных центров предоставления государственных и муниципальных услуг и их работников». </w:t>
      </w:r>
    </w:p>
    <w:p w:rsidR="00445E37" w:rsidRPr="000E4C75" w:rsidRDefault="00262661" w:rsidP="00445E3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5.5. </w:t>
      </w:r>
      <w:r w:rsidR="0078702B" w:rsidRPr="000E4C75">
        <w:rPr>
          <w:rFonts w:ascii="Arial" w:hAnsi="Arial" w:cs="Arial"/>
          <w:sz w:val="24"/>
          <w:szCs w:val="24"/>
        </w:rPr>
        <w:t>Заявитель может обратиться с жалобой</w:t>
      </w:r>
      <w:r w:rsidR="00F24359" w:rsidRPr="000E4C75">
        <w:rPr>
          <w:rFonts w:ascii="Arial" w:hAnsi="Arial" w:cs="Arial"/>
          <w:sz w:val="24"/>
          <w:szCs w:val="24"/>
        </w:rPr>
        <w:t xml:space="preserve"> на действия (бездействие</w:t>
      </w:r>
      <w:r w:rsidR="00AE4CC6" w:rsidRPr="000E4C75">
        <w:rPr>
          <w:rFonts w:ascii="Arial" w:hAnsi="Arial" w:cs="Arial"/>
          <w:sz w:val="24"/>
          <w:szCs w:val="24"/>
        </w:rPr>
        <w:t>) решения и (или) действия (бездействие)</w:t>
      </w:r>
      <w:r w:rsidR="00AF242D" w:rsidRPr="000E4C75">
        <w:rPr>
          <w:rFonts w:ascii="Arial" w:hAnsi="Arial" w:cs="Arial"/>
          <w:sz w:val="24"/>
          <w:szCs w:val="24"/>
        </w:rPr>
        <w:t xml:space="preserve"> </w:t>
      </w:r>
      <w:r w:rsidR="00445E37" w:rsidRPr="000E4C75">
        <w:rPr>
          <w:rFonts w:ascii="Arial" w:hAnsi="Arial" w:cs="Arial"/>
          <w:sz w:val="24"/>
          <w:szCs w:val="24"/>
        </w:rPr>
        <w:t>Администрации, ее должностных лиц, в том числе в следующих случаях:</w:t>
      </w:r>
    </w:p>
    <w:p w:rsidR="0078702B" w:rsidRPr="000E4C75" w:rsidRDefault="0078702B" w:rsidP="00464E25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</w:rPr>
        <w:t xml:space="preserve">а) </w:t>
      </w:r>
      <w:r w:rsidR="00464E25" w:rsidRPr="000E4C75">
        <w:rPr>
          <w:rFonts w:ascii="Arial" w:hAnsi="Arial" w:cs="Arial"/>
          <w:sz w:val="24"/>
          <w:szCs w:val="24"/>
          <w:lang w:eastAsia="ru-RU"/>
        </w:rPr>
        <w:t>нарушение срока регистрации запроса о предоставлении государственной или муниципальной услуги, запроса, указанного в статье 15.1 настоящего Федерального закона;</w:t>
      </w:r>
    </w:p>
    <w:p w:rsidR="00AE3355" w:rsidRPr="000E4C75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б) нарушение срока предоставления муниципальной услуги</w:t>
      </w:r>
      <w:r w:rsidR="00AE3355" w:rsidRPr="000E4C75">
        <w:rPr>
          <w:rFonts w:ascii="Arial" w:hAnsi="Arial" w:cs="Arial"/>
          <w:sz w:val="24"/>
          <w:szCs w:val="24"/>
        </w:rPr>
        <w:t>;</w:t>
      </w:r>
    </w:p>
    <w:p w:rsidR="0078702B" w:rsidRPr="000E4C75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в) требование предоставления заявителем документов</w:t>
      </w:r>
      <w:r w:rsidR="00F12F55" w:rsidRPr="000E4C75">
        <w:rPr>
          <w:rFonts w:ascii="Arial" w:hAnsi="Arial" w:cs="Arial"/>
          <w:sz w:val="24"/>
          <w:szCs w:val="24"/>
        </w:rPr>
        <w:t xml:space="preserve"> </w:t>
      </w:r>
      <w:r w:rsidR="000756A2" w:rsidRPr="000E4C75">
        <w:rPr>
          <w:rFonts w:ascii="Arial" w:hAnsi="Arial" w:cs="Arial"/>
          <w:sz w:val="24"/>
          <w:szCs w:val="24"/>
          <w:lang w:eastAsia="ru-RU"/>
        </w:rPr>
        <w:t>или информации либо осуществления действий, представление или осуществление которых не предусмотрено</w:t>
      </w:r>
      <w:r w:rsidR="00F12F55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sz w:val="24"/>
          <w:szCs w:val="24"/>
        </w:rPr>
        <w:t xml:space="preserve">нормативными правовыми актами Российской Федерации, нормативными правовыми актами Нижегородской области, нормативными правовыми актами </w:t>
      </w:r>
      <w:r w:rsidR="00D845CC" w:rsidRPr="000E4C75">
        <w:rPr>
          <w:rFonts w:ascii="Arial" w:hAnsi="Arial" w:cs="Arial"/>
          <w:sz w:val="24"/>
          <w:szCs w:val="24"/>
        </w:rPr>
        <w:t>Ардатовского муниципального округа Нижегородской области</w:t>
      </w:r>
      <w:r w:rsidRPr="000E4C75">
        <w:rPr>
          <w:rFonts w:ascii="Arial" w:hAnsi="Arial" w:cs="Arial"/>
          <w:sz w:val="24"/>
          <w:szCs w:val="24"/>
        </w:rPr>
        <w:t>, для предоставления муниципальной услуги;</w:t>
      </w:r>
    </w:p>
    <w:p w:rsidR="0078702B" w:rsidRPr="000E4C75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Нижегородской области, нормативными правовыми актами</w:t>
      </w:r>
      <w:r w:rsidR="00D845CC" w:rsidRPr="000E4C75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0E4C75">
        <w:rPr>
          <w:rFonts w:ascii="Arial" w:hAnsi="Arial" w:cs="Arial"/>
          <w:sz w:val="24"/>
          <w:szCs w:val="24"/>
        </w:rPr>
        <w:t xml:space="preserve"> для предоставления муниципальной услуги;</w:t>
      </w:r>
    </w:p>
    <w:p w:rsidR="0078702B" w:rsidRPr="000E4C75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E4C75">
        <w:rPr>
          <w:rFonts w:ascii="Arial" w:hAnsi="Arial" w:cs="Arial"/>
          <w:sz w:val="24"/>
          <w:szCs w:val="24"/>
        </w:rPr>
        <w:t>д)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Нижегородской области, нормативными правовыми актами</w:t>
      </w:r>
      <w:r w:rsidR="00846775" w:rsidRPr="000E4C75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="00AE3355" w:rsidRPr="000E4C75">
        <w:rPr>
          <w:rFonts w:ascii="Arial" w:hAnsi="Arial" w:cs="Arial"/>
          <w:sz w:val="24"/>
          <w:szCs w:val="24"/>
        </w:rPr>
        <w:t>;</w:t>
      </w:r>
      <w:proofErr w:type="gramEnd"/>
    </w:p>
    <w:p w:rsidR="0078702B" w:rsidRPr="000E4C75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е) </w:t>
      </w:r>
      <w:r w:rsidR="00C0254F" w:rsidRPr="000E4C75">
        <w:rPr>
          <w:rFonts w:ascii="Arial" w:hAnsi="Arial" w:cs="Arial"/>
          <w:sz w:val="24"/>
          <w:szCs w:val="24"/>
          <w:lang w:eastAsia="ru-RU"/>
        </w:rPr>
        <w:t>затребование с заявителя при предоставлении  муниципальной услуги платы, не предусмотренной нормативными правовыми актами Российской Федерации, нормативными правовыми актами Нижегородской области,  нормативными  правовыми актами</w:t>
      </w:r>
      <w:r w:rsidR="00846775" w:rsidRPr="000E4C75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Pr="000E4C75">
        <w:rPr>
          <w:rFonts w:ascii="Arial" w:hAnsi="Arial" w:cs="Arial"/>
          <w:sz w:val="24"/>
          <w:szCs w:val="24"/>
        </w:rPr>
        <w:t>;</w:t>
      </w:r>
    </w:p>
    <w:p w:rsidR="00AE3355" w:rsidRPr="000E4C75" w:rsidRDefault="002C2CB0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hAnsi="Arial" w:cs="Arial"/>
          <w:sz w:val="24"/>
          <w:szCs w:val="24"/>
        </w:rPr>
        <w:t>ж) отказ А</w:t>
      </w:r>
      <w:r w:rsidR="0078702B" w:rsidRPr="000E4C75">
        <w:rPr>
          <w:rFonts w:ascii="Arial" w:hAnsi="Arial" w:cs="Arial"/>
          <w:sz w:val="24"/>
          <w:szCs w:val="24"/>
        </w:rPr>
        <w:t xml:space="preserve">дминистрации, его должностного лица </w:t>
      </w:r>
      <w:r w:rsidR="00645E2A" w:rsidRPr="000E4C75">
        <w:rPr>
          <w:rFonts w:ascii="Arial" w:hAnsi="Arial" w:cs="Arial"/>
          <w:sz w:val="24"/>
          <w:szCs w:val="24"/>
          <w:lang w:eastAsia="ru-RU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AE3355" w:rsidRPr="000E4C75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:rsidR="00645E2A" w:rsidRPr="000E4C75" w:rsidRDefault="00645E2A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bCs/>
          <w:sz w:val="24"/>
          <w:szCs w:val="24"/>
          <w:lang w:eastAsia="ru-RU"/>
        </w:rPr>
        <w:t>3)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нарушение срока или порядка выдачи документов по результатам предоставления муниципальной услуги;</w:t>
      </w:r>
    </w:p>
    <w:p w:rsidR="000B43B7" w:rsidRPr="000E4C75" w:rsidRDefault="00645E2A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>и)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Нижегородской области, нормативными правовыми актами</w:t>
      </w:r>
      <w:r w:rsidR="00846775" w:rsidRPr="000E4C75">
        <w:rPr>
          <w:rFonts w:ascii="Arial" w:hAnsi="Arial" w:cs="Arial"/>
          <w:sz w:val="24"/>
          <w:szCs w:val="24"/>
        </w:rPr>
        <w:t xml:space="preserve"> Ардатовского муниципального округа Нижегородской области</w:t>
      </w:r>
      <w:r w:rsidR="00AE3355" w:rsidRPr="000E4C75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:rsidR="00645E2A" w:rsidRPr="000E4C75" w:rsidRDefault="000B43B7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 xml:space="preserve">к)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</w:t>
      </w:r>
      <w:r w:rsidRPr="000E4C75">
        <w:rPr>
          <w:rFonts w:ascii="Arial" w:hAnsi="Arial" w:cs="Arial"/>
          <w:bCs/>
          <w:sz w:val="24"/>
          <w:szCs w:val="24"/>
          <w:lang w:eastAsia="ru-RU"/>
        </w:rPr>
        <w:t>от 27</w:t>
      </w:r>
      <w:r w:rsidR="00C0254F" w:rsidRPr="000E4C75">
        <w:rPr>
          <w:rFonts w:ascii="Arial" w:hAnsi="Arial" w:cs="Arial"/>
          <w:bCs/>
          <w:sz w:val="24"/>
          <w:szCs w:val="24"/>
          <w:lang w:eastAsia="ru-RU"/>
        </w:rPr>
        <w:t xml:space="preserve"> июля </w:t>
      </w:r>
      <w:r w:rsidRPr="000E4C75">
        <w:rPr>
          <w:rFonts w:ascii="Arial" w:hAnsi="Arial" w:cs="Arial"/>
          <w:bCs/>
          <w:sz w:val="24"/>
          <w:szCs w:val="24"/>
          <w:lang w:eastAsia="ru-RU"/>
        </w:rPr>
        <w:t>2010 г</w:t>
      </w:r>
      <w:r w:rsidR="00C0254F" w:rsidRPr="000E4C75">
        <w:rPr>
          <w:rFonts w:ascii="Arial" w:hAnsi="Arial" w:cs="Arial"/>
          <w:bCs/>
          <w:sz w:val="24"/>
          <w:szCs w:val="24"/>
          <w:lang w:eastAsia="ru-RU"/>
        </w:rPr>
        <w:t xml:space="preserve">. </w:t>
      </w:r>
      <w:r w:rsidRPr="000E4C75">
        <w:rPr>
          <w:rFonts w:ascii="Arial" w:hAnsi="Arial" w:cs="Arial"/>
          <w:bCs/>
          <w:sz w:val="24"/>
          <w:szCs w:val="24"/>
          <w:lang w:eastAsia="ru-RU"/>
        </w:rPr>
        <w:t xml:space="preserve"> №</w:t>
      </w:r>
      <w:r w:rsidR="00F24359" w:rsidRPr="000E4C75">
        <w:rPr>
          <w:rFonts w:ascii="Arial" w:hAnsi="Arial" w:cs="Arial"/>
          <w:bCs/>
          <w:sz w:val="24"/>
          <w:szCs w:val="24"/>
          <w:lang w:eastAsia="ru-RU"/>
        </w:rPr>
        <w:t xml:space="preserve"> </w:t>
      </w:r>
      <w:r w:rsidRPr="000E4C75">
        <w:rPr>
          <w:rFonts w:ascii="Arial" w:hAnsi="Arial" w:cs="Arial"/>
          <w:bCs/>
          <w:sz w:val="24"/>
          <w:szCs w:val="24"/>
          <w:lang w:eastAsia="ru-RU"/>
        </w:rPr>
        <w:t>210-ФЗ</w:t>
      </w:r>
      <w:r w:rsidR="00C0254F" w:rsidRPr="000E4C75">
        <w:rPr>
          <w:rFonts w:ascii="Arial" w:hAnsi="Arial" w:cs="Arial"/>
          <w:bCs/>
          <w:sz w:val="24"/>
          <w:szCs w:val="24"/>
          <w:lang w:eastAsia="ru-RU"/>
        </w:rPr>
        <w:t xml:space="preserve"> «Об организации предоставления государственных и муниципальных услуг»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. </w:t>
      </w:r>
      <w:proofErr w:type="gramEnd"/>
    </w:p>
    <w:p w:rsidR="009E3059" w:rsidRPr="000E4C75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5.6. В электронном виде жалоба может быть подана заявителем посредством:</w:t>
      </w:r>
    </w:p>
    <w:p w:rsidR="009E3059" w:rsidRPr="000E4C75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а) официального сайта органа, предоставляющего </w:t>
      </w:r>
      <w:r w:rsidR="002C2CB0" w:rsidRPr="000E4C75">
        <w:rPr>
          <w:rFonts w:ascii="Arial" w:hAnsi="Arial" w:cs="Arial"/>
          <w:sz w:val="24"/>
          <w:szCs w:val="24"/>
          <w:lang w:eastAsia="ru-RU"/>
        </w:rPr>
        <w:t xml:space="preserve">муниципальную 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услугу, в информационно-телекоммуникационной сети </w:t>
      </w:r>
      <w:r w:rsidR="008D6CA9" w:rsidRPr="000E4C75">
        <w:rPr>
          <w:rFonts w:ascii="Arial" w:hAnsi="Arial" w:cs="Arial"/>
          <w:sz w:val="24"/>
          <w:szCs w:val="24"/>
          <w:lang w:eastAsia="ru-RU"/>
        </w:rPr>
        <w:t>«</w:t>
      </w:r>
      <w:r w:rsidRPr="000E4C75">
        <w:rPr>
          <w:rFonts w:ascii="Arial" w:hAnsi="Arial" w:cs="Arial"/>
          <w:sz w:val="24"/>
          <w:szCs w:val="24"/>
          <w:lang w:eastAsia="ru-RU"/>
        </w:rPr>
        <w:t>Интернет</w:t>
      </w:r>
      <w:r w:rsidR="008D6CA9" w:rsidRPr="000E4C75">
        <w:rPr>
          <w:rFonts w:ascii="Arial" w:hAnsi="Arial" w:cs="Arial"/>
          <w:sz w:val="24"/>
          <w:szCs w:val="24"/>
          <w:lang w:eastAsia="ru-RU"/>
        </w:rPr>
        <w:t>»</w:t>
      </w:r>
      <w:r w:rsidRPr="000E4C75">
        <w:rPr>
          <w:rFonts w:ascii="Arial" w:hAnsi="Arial" w:cs="Arial"/>
          <w:sz w:val="24"/>
          <w:szCs w:val="24"/>
          <w:lang w:eastAsia="ru-RU"/>
        </w:rPr>
        <w:t>;</w:t>
      </w:r>
    </w:p>
    <w:p w:rsidR="009E3059" w:rsidRPr="000E4C75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 xml:space="preserve">б) федеральной государственной информационной системы </w:t>
      </w:r>
      <w:r w:rsidR="008D6CA9" w:rsidRPr="000E4C75">
        <w:rPr>
          <w:rFonts w:ascii="Arial" w:hAnsi="Arial" w:cs="Arial"/>
          <w:sz w:val="24"/>
          <w:szCs w:val="24"/>
          <w:lang w:eastAsia="ru-RU"/>
        </w:rPr>
        <w:t>«</w:t>
      </w:r>
      <w:r w:rsidRPr="000E4C75">
        <w:rPr>
          <w:rFonts w:ascii="Arial" w:hAnsi="Arial" w:cs="Arial"/>
          <w:sz w:val="24"/>
          <w:szCs w:val="24"/>
          <w:lang w:eastAsia="ru-RU"/>
        </w:rPr>
        <w:t>Единый портал государственных и муниципальных услуг (функций)</w:t>
      </w:r>
      <w:r w:rsidR="008D6CA9" w:rsidRPr="000E4C75">
        <w:rPr>
          <w:rFonts w:ascii="Arial" w:hAnsi="Arial" w:cs="Arial"/>
          <w:sz w:val="24"/>
          <w:szCs w:val="24"/>
          <w:lang w:eastAsia="ru-RU"/>
        </w:rPr>
        <w:t>»</w:t>
      </w:r>
      <w:r w:rsidRPr="000E4C75">
        <w:rPr>
          <w:rFonts w:ascii="Arial" w:hAnsi="Arial" w:cs="Arial"/>
          <w:sz w:val="24"/>
          <w:szCs w:val="24"/>
          <w:lang w:eastAsia="ru-RU"/>
        </w:rPr>
        <w:t>;</w:t>
      </w:r>
      <w:proofErr w:type="gramEnd"/>
    </w:p>
    <w:p w:rsidR="009E3059" w:rsidRPr="000E4C75" w:rsidRDefault="009E3059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hAnsi="Arial" w:cs="Arial"/>
          <w:sz w:val="24"/>
          <w:szCs w:val="24"/>
          <w:lang w:eastAsia="ru-RU"/>
        </w:rPr>
        <w:t xml:space="preserve">в)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</w:t>
      </w:r>
      <w:r w:rsidR="008D6CA9" w:rsidRPr="000E4C75">
        <w:rPr>
          <w:rFonts w:ascii="Arial" w:hAnsi="Arial" w:cs="Arial"/>
          <w:sz w:val="24"/>
          <w:szCs w:val="24"/>
          <w:lang w:eastAsia="ru-RU"/>
        </w:rPr>
        <w:t>«</w:t>
      </w:r>
      <w:r w:rsidRPr="000E4C75">
        <w:rPr>
          <w:rFonts w:ascii="Arial" w:hAnsi="Arial" w:cs="Arial"/>
          <w:sz w:val="24"/>
          <w:szCs w:val="24"/>
          <w:lang w:eastAsia="ru-RU"/>
        </w:rPr>
        <w:t>Интернет</w:t>
      </w:r>
      <w:r w:rsidR="008D6CA9" w:rsidRPr="000E4C75">
        <w:rPr>
          <w:rFonts w:ascii="Arial" w:hAnsi="Arial" w:cs="Arial"/>
          <w:sz w:val="24"/>
          <w:szCs w:val="24"/>
          <w:lang w:eastAsia="ru-RU"/>
        </w:rPr>
        <w:t>»</w:t>
      </w:r>
      <w:r w:rsidRPr="000E4C75">
        <w:rPr>
          <w:rFonts w:ascii="Arial" w:hAnsi="Arial" w:cs="Arial"/>
          <w:sz w:val="24"/>
          <w:szCs w:val="24"/>
          <w:lang w:eastAsia="ru-RU"/>
        </w:rPr>
        <w:t>.</w:t>
      </w:r>
      <w:proofErr w:type="gramEnd"/>
    </w:p>
    <w:p w:rsidR="0078702B" w:rsidRPr="000E4C75" w:rsidRDefault="009E305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5.7</w:t>
      </w:r>
      <w:r w:rsidR="00C0254F" w:rsidRPr="000E4C75">
        <w:rPr>
          <w:rFonts w:ascii="Arial" w:hAnsi="Arial" w:cs="Arial"/>
          <w:sz w:val="24"/>
          <w:szCs w:val="24"/>
        </w:rPr>
        <w:t xml:space="preserve">. </w:t>
      </w:r>
      <w:r w:rsidR="0078702B" w:rsidRPr="000E4C75">
        <w:rPr>
          <w:rFonts w:ascii="Arial" w:hAnsi="Arial" w:cs="Arial"/>
          <w:sz w:val="24"/>
          <w:szCs w:val="24"/>
        </w:rPr>
        <w:t xml:space="preserve"> Жалоба должна содержать:</w:t>
      </w:r>
    </w:p>
    <w:p w:rsidR="0078702B" w:rsidRPr="000E4C75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а) наименование структурного подразделения </w:t>
      </w:r>
      <w:r w:rsidR="00E53FA9" w:rsidRPr="000E4C75">
        <w:rPr>
          <w:rFonts w:ascii="Arial" w:hAnsi="Arial" w:cs="Arial"/>
          <w:sz w:val="24"/>
          <w:szCs w:val="24"/>
        </w:rPr>
        <w:t>А</w:t>
      </w:r>
      <w:r w:rsidRPr="000E4C75">
        <w:rPr>
          <w:rFonts w:ascii="Arial" w:hAnsi="Arial" w:cs="Arial"/>
          <w:sz w:val="24"/>
          <w:szCs w:val="24"/>
        </w:rPr>
        <w:t xml:space="preserve">дминистрации, должностного лица </w:t>
      </w:r>
      <w:r w:rsidR="00E53FA9" w:rsidRPr="000E4C75">
        <w:rPr>
          <w:rFonts w:ascii="Arial" w:hAnsi="Arial" w:cs="Arial"/>
          <w:sz w:val="24"/>
          <w:szCs w:val="24"/>
        </w:rPr>
        <w:t>А</w:t>
      </w:r>
      <w:r w:rsidRPr="000E4C75">
        <w:rPr>
          <w:rFonts w:ascii="Arial" w:hAnsi="Arial" w:cs="Arial"/>
          <w:sz w:val="24"/>
          <w:szCs w:val="24"/>
        </w:rPr>
        <w:t>дминистрации либо муниципального служащего,</w:t>
      </w:r>
      <w:r w:rsidR="00620C5A" w:rsidRPr="000E4C75">
        <w:rPr>
          <w:rFonts w:ascii="Arial" w:hAnsi="Arial" w:cs="Arial"/>
          <w:sz w:val="24"/>
          <w:szCs w:val="24"/>
        </w:rPr>
        <w:t xml:space="preserve"> </w:t>
      </w:r>
      <w:r w:rsidRPr="000E4C75">
        <w:rPr>
          <w:rFonts w:ascii="Arial" w:hAnsi="Arial" w:cs="Arial"/>
          <w:sz w:val="24"/>
          <w:szCs w:val="24"/>
        </w:rPr>
        <w:t>решения и действия (бездействие) которых обжалуются;</w:t>
      </w:r>
    </w:p>
    <w:p w:rsidR="0078702B" w:rsidRPr="000E4C75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E4C75">
        <w:rPr>
          <w:rFonts w:ascii="Arial" w:hAnsi="Arial" w:cs="Arial"/>
          <w:sz w:val="24"/>
          <w:szCs w:val="24"/>
        </w:rPr>
        <w:t xml:space="preserve">б) </w:t>
      </w:r>
      <w:r w:rsidRPr="000E4C75">
        <w:rPr>
          <w:rFonts w:ascii="Arial" w:hAnsi="Arial" w:cs="Arial"/>
          <w:sz w:val="24"/>
          <w:szCs w:val="24"/>
          <w:lang w:eastAsia="ru-RU"/>
        </w:rPr>
        <w:t>фамилию, имя, отчество (при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</w:t>
      </w:r>
      <w:r w:rsidRPr="000E4C75">
        <w:rPr>
          <w:rFonts w:ascii="Arial" w:hAnsi="Arial" w:cs="Arial"/>
          <w:bCs/>
          <w:iCs/>
          <w:sz w:val="24"/>
          <w:szCs w:val="24"/>
          <w:lang w:eastAsia="ru-RU"/>
        </w:rPr>
        <w:t xml:space="preserve"> (за исключением случая, когда жалоба направляется </w:t>
      </w:r>
      <w:r w:rsidR="009E3059" w:rsidRPr="000E4C75">
        <w:rPr>
          <w:rFonts w:ascii="Arial" w:hAnsi="Arial" w:cs="Arial"/>
          <w:bCs/>
          <w:iCs/>
          <w:sz w:val="24"/>
          <w:szCs w:val="24"/>
          <w:lang w:eastAsia="ru-RU"/>
        </w:rPr>
        <w:t>посредством системы досудебного обжалования)</w:t>
      </w:r>
      <w:r w:rsidRPr="000E4C75">
        <w:rPr>
          <w:rFonts w:ascii="Arial" w:hAnsi="Arial" w:cs="Arial"/>
          <w:sz w:val="24"/>
          <w:szCs w:val="24"/>
        </w:rPr>
        <w:t>;</w:t>
      </w:r>
      <w:proofErr w:type="gramEnd"/>
    </w:p>
    <w:p w:rsidR="00707318" w:rsidRPr="000E4C75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</w:rPr>
        <w:t>в) сведения об обжалуемых решениях и действиях (бездействии) структурного подразделен</w:t>
      </w:r>
      <w:r w:rsidR="002C2CB0" w:rsidRPr="000E4C75">
        <w:rPr>
          <w:rFonts w:ascii="Arial" w:hAnsi="Arial" w:cs="Arial"/>
          <w:sz w:val="24"/>
          <w:szCs w:val="24"/>
        </w:rPr>
        <w:t>ия А</w:t>
      </w:r>
      <w:r w:rsidRPr="000E4C75">
        <w:rPr>
          <w:rFonts w:ascii="Arial" w:hAnsi="Arial" w:cs="Arial"/>
          <w:sz w:val="24"/>
          <w:szCs w:val="24"/>
        </w:rPr>
        <w:t>дминистрации, предоставляющего муниципальную услугу, его должностного лица</w:t>
      </w:r>
      <w:r w:rsidR="00707318" w:rsidRPr="000E4C75">
        <w:rPr>
          <w:rFonts w:ascii="Arial" w:hAnsi="Arial" w:cs="Arial"/>
          <w:sz w:val="24"/>
          <w:szCs w:val="24"/>
          <w:lang w:eastAsia="ru-RU"/>
        </w:rPr>
        <w:t>;</w:t>
      </w:r>
    </w:p>
    <w:p w:rsidR="0078702B" w:rsidRPr="000E4C75" w:rsidRDefault="0078702B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г) доводы, на основании которых заявитель не согласен с решением и действием (бездействием) органа, предоставляющего муниципальн</w:t>
      </w:r>
      <w:r w:rsidR="009E3059" w:rsidRPr="000E4C75">
        <w:rPr>
          <w:rFonts w:ascii="Arial" w:hAnsi="Arial" w:cs="Arial"/>
          <w:sz w:val="24"/>
          <w:szCs w:val="24"/>
        </w:rPr>
        <w:t>ую</w:t>
      </w:r>
      <w:r w:rsidRPr="000E4C75">
        <w:rPr>
          <w:rFonts w:ascii="Arial" w:hAnsi="Arial" w:cs="Arial"/>
          <w:sz w:val="24"/>
          <w:szCs w:val="24"/>
        </w:rPr>
        <w:t xml:space="preserve"> услугу, его должностного лица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78702B" w:rsidRPr="000E4C75" w:rsidRDefault="009E305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5.8. В случае подачи жалобы на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8702B" w:rsidRPr="000E4C75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0E4C75">
        <w:rPr>
          <w:rFonts w:ascii="Arial" w:hAnsi="Arial" w:cs="Arial"/>
          <w:color w:val="000000" w:themeColor="text1"/>
          <w:sz w:val="24"/>
          <w:szCs w:val="24"/>
        </w:rPr>
        <w:t>5.</w:t>
      </w:r>
      <w:r w:rsidR="009E3059" w:rsidRPr="000E4C75">
        <w:rPr>
          <w:rFonts w:ascii="Arial" w:hAnsi="Arial" w:cs="Arial"/>
          <w:color w:val="000000" w:themeColor="text1"/>
          <w:sz w:val="24"/>
          <w:szCs w:val="24"/>
        </w:rPr>
        <w:t>9</w:t>
      </w:r>
      <w:r w:rsidRPr="000E4C75">
        <w:rPr>
          <w:rFonts w:ascii="Arial" w:hAnsi="Arial" w:cs="Arial"/>
          <w:color w:val="000000" w:themeColor="text1"/>
          <w:sz w:val="24"/>
          <w:szCs w:val="24"/>
        </w:rPr>
        <w:t>.</w:t>
      </w:r>
      <w:r w:rsidRPr="000E4C7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В случае</w:t>
      </w:r>
      <w:proofErr w:type="gramStart"/>
      <w:r w:rsidR="00A1569E" w:rsidRPr="000E4C75">
        <w:rPr>
          <w:rFonts w:ascii="Arial" w:hAnsi="Arial" w:cs="Arial"/>
          <w:color w:val="000000" w:themeColor="text1"/>
          <w:sz w:val="24"/>
          <w:szCs w:val="24"/>
          <w:lang w:eastAsia="ru-RU"/>
        </w:rPr>
        <w:t>,</w:t>
      </w:r>
      <w:proofErr w:type="gramEnd"/>
      <w:r w:rsidRPr="000E4C7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 если жалоба подается через представителя заявителя,  </w:t>
      </w:r>
      <w:r w:rsidR="00A1569E" w:rsidRPr="000E4C7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представляется документ, подтверждающий личность представителя, а также </w:t>
      </w:r>
      <w:r w:rsidRPr="000E4C75">
        <w:rPr>
          <w:rFonts w:ascii="Arial" w:hAnsi="Arial" w:cs="Arial"/>
          <w:color w:val="000000" w:themeColor="text1"/>
          <w:sz w:val="24"/>
          <w:szCs w:val="24"/>
          <w:lang w:eastAsia="ru-RU"/>
        </w:rPr>
        <w:t xml:space="preserve">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0E4C75">
        <w:rPr>
          <w:rFonts w:ascii="Arial" w:hAnsi="Arial" w:cs="Arial"/>
          <w:color w:val="000000" w:themeColor="text1"/>
          <w:sz w:val="24"/>
          <w:szCs w:val="24"/>
          <w:lang w:eastAsia="ru-RU"/>
        </w:rPr>
        <w:t>представлена</w:t>
      </w:r>
      <w:proofErr w:type="gramEnd"/>
      <w:r w:rsidRPr="000E4C75">
        <w:rPr>
          <w:rFonts w:ascii="Arial" w:hAnsi="Arial" w:cs="Arial"/>
          <w:color w:val="000000" w:themeColor="text1"/>
          <w:sz w:val="24"/>
          <w:szCs w:val="24"/>
          <w:lang w:eastAsia="ru-RU"/>
        </w:rPr>
        <w:t>:</w:t>
      </w:r>
    </w:p>
    <w:p w:rsidR="0078702B" w:rsidRPr="000E4C75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0E4C75">
        <w:rPr>
          <w:rFonts w:ascii="Arial" w:hAnsi="Arial" w:cs="Arial"/>
          <w:color w:val="000000" w:themeColor="text1"/>
          <w:sz w:val="24"/>
          <w:szCs w:val="24"/>
          <w:lang w:eastAsia="ru-RU"/>
        </w:rPr>
        <w:t>а) оформленная в соответствии с законодательством Российской Федерации доверенность (для физических лиц);</w:t>
      </w:r>
    </w:p>
    <w:p w:rsidR="0078702B" w:rsidRPr="000E4C75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 w:themeColor="text1"/>
          <w:sz w:val="24"/>
          <w:szCs w:val="24"/>
          <w:lang w:eastAsia="ru-RU"/>
        </w:rPr>
      </w:pPr>
      <w:r w:rsidRPr="000E4C75">
        <w:rPr>
          <w:rFonts w:ascii="Arial" w:hAnsi="Arial" w:cs="Arial"/>
          <w:color w:val="000000" w:themeColor="text1"/>
          <w:sz w:val="24"/>
          <w:szCs w:val="24"/>
          <w:lang w:eastAsia="ru-RU"/>
        </w:rPr>
        <w:t>б)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78702B" w:rsidRPr="000E4C75" w:rsidRDefault="0078702B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78702B" w:rsidRPr="000E4C75" w:rsidRDefault="00A1569E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заявителя, не требуется.</w:t>
      </w:r>
    </w:p>
    <w:p w:rsidR="0078702B" w:rsidRPr="000E4C75" w:rsidRDefault="009E1219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5.10. Заявитель имеет право обратиться в </w:t>
      </w:r>
      <w:r w:rsidR="00DA4932" w:rsidRPr="000E4C75">
        <w:rPr>
          <w:rFonts w:ascii="Arial" w:hAnsi="Arial" w:cs="Arial"/>
          <w:sz w:val="24"/>
          <w:szCs w:val="24"/>
        </w:rPr>
        <w:t>А</w:t>
      </w:r>
      <w:r w:rsidR="00000FC3" w:rsidRPr="000E4C75">
        <w:rPr>
          <w:rFonts w:ascii="Arial" w:hAnsi="Arial" w:cs="Arial"/>
          <w:sz w:val="24"/>
          <w:szCs w:val="24"/>
        </w:rPr>
        <w:t xml:space="preserve">дминистрацию </w:t>
      </w:r>
      <w:r w:rsidRPr="000E4C75">
        <w:rPr>
          <w:rFonts w:ascii="Arial" w:hAnsi="Arial" w:cs="Arial"/>
          <w:sz w:val="24"/>
          <w:szCs w:val="24"/>
        </w:rPr>
        <w:t>за получением информации и документов, необходимых для обоснования и рассмотрения жалобы.</w:t>
      </w:r>
    </w:p>
    <w:p w:rsidR="009E1219" w:rsidRPr="000E4C75" w:rsidRDefault="0078702B" w:rsidP="00491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5.</w:t>
      </w:r>
      <w:r w:rsidR="009E1219" w:rsidRPr="000E4C75">
        <w:rPr>
          <w:rFonts w:ascii="Arial" w:hAnsi="Arial" w:cs="Arial"/>
          <w:sz w:val="24"/>
          <w:szCs w:val="24"/>
        </w:rPr>
        <w:t>11</w:t>
      </w:r>
      <w:r w:rsidRPr="000E4C75">
        <w:rPr>
          <w:rFonts w:ascii="Arial" w:hAnsi="Arial" w:cs="Arial"/>
          <w:sz w:val="24"/>
          <w:szCs w:val="24"/>
        </w:rPr>
        <w:t>.</w:t>
      </w:r>
      <w:r w:rsidR="00763CD2" w:rsidRPr="000E4C75">
        <w:rPr>
          <w:rFonts w:ascii="Arial" w:hAnsi="Arial" w:cs="Arial"/>
          <w:sz w:val="24"/>
          <w:szCs w:val="24"/>
        </w:rPr>
        <w:t xml:space="preserve"> </w:t>
      </w:r>
      <w:r w:rsidR="009E1219" w:rsidRPr="000E4C75">
        <w:rPr>
          <w:rFonts w:ascii="Arial" w:hAnsi="Arial" w:cs="Arial"/>
          <w:sz w:val="24"/>
          <w:szCs w:val="24"/>
        </w:rPr>
        <w:t xml:space="preserve">Жалоба, поступившая в </w:t>
      </w:r>
      <w:r w:rsidR="00DA4932" w:rsidRPr="000E4C75">
        <w:rPr>
          <w:rFonts w:ascii="Arial" w:hAnsi="Arial" w:cs="Arial"/>
          <w:sz w:val="24"/>
          <w:szCs w:val="24"/>
        </w:rPr>
        <w:t>А</w:t>
      </w:r>
      <w:r w:rsidR="009E1219" w:rsidRPr="000E4C75">
        <w:rPr>
          <w:rFonts w:ascii="Arial" w:hAnsi="Arial" w:cs="Arial"/>
          <w:sz w:val="24"/>
          <w:szCs w:val="24"/>
        </w:rPr>
        <w:t>дминистрацию</w:t>
      </w:r>
      <w:r w:rsidR="007C0042" w:rsidRPr="000E4C75">
        <w:rPr>
          <w:rFonts w:ascii="Arial" w:hAnsi="Arial" w:cs="Arial"/>
          <w:sz w:val="24"/>
          <w:szCs w:val="24"/>
        </w:rPr>
        <w:t xml:space="preserve">, </w:t>
      </w:r>
      <w:r w:rsidR="009E1219" w:rsidRPr="000E4C75">
        <w:rPr>
          <w:rFonts w:ascii="Arial" w:hAnsi="Arial" w:cs="Arial"/>
          <w:sz w:val="24"/>
          <w:szCs w:val="24"/>
        </w:rPr>
        <w:t xml:space="preserve">подлежит регистрации не позднее следующего за днем ее поступления рабочего дня. Жалоба рассматривается в течение 15 рабочих дней со дня ее регистрации, если </w:t>
      </w:r>
      <w:r w:rsidR="007C0042" w:rsidRPr="000E4C75">
        <w:rPr>
          <w:rFonts w:ascii="Arial" w:hAnsi="Arial" w:cs="Arial"/>
          <w:sz w:val="24"/>
          <w:szCs w:val="24"/>
        </w:rPr>
        <w:t xml:space="preserve">не установлены </w:t>
      </w:r>
      <w:r w:rsidR="009E1219" w:rsidRPr="000E4C75">
        <w:rPr>
          <w:rFonts w:ascii="Arial" w:hAnsi="Arial" w:cs="Arial"/>
          <w:sz w:val="24"/>
          <w:szCs w:val="24"/>
        </w:rPr>
        <w:t xml:space="preserve">более короткие </w:t>
      </w:r>
      <w:r w:rsidR="007C0042" w:rsidRPr="000E4C75">
        <w:rPr>
          <w:rFonts w:ascii="Arial" w:hAnsi="Arial" w:cs="Arial"/>
          <w:sz w:val="24"/>
          <w:szCs w:val="24"/>
        </w:rPr>
        <w:t xml:space="preserve">сроки рассмотрения. </w:t>
      </w:r>
      <w:r w:rsidR="009E1219" w:rsidRPr="000E4C75">
        <w:rPr>
          <w:rFonts w:ascii="Arial" w:hAnsi="Arial" w:cs="Arial"/>
          <w:sz w:val="24"/>
          <w:szCs w:val="24"/>
        </w:rPr>
        <w:t xml:space="preserve">В случае обжалования отказа </w:t>
      </w:r>
      <w:r w:rsidR="00DA4932" w:rsidRPr="000E4C75">
        <w:rPr>
          <w:rFonts w:ascii="Arial" w:hAnsi="Arial" w:cs="Arial"/>
          <w:sz w:val="24"/>
          <w:szCs w:val="24"/>
        </w:rPr>
        <w:t>А</w:t>
      </w:r>
      <w:r w:rsidR="009E1219" w:rsidRPr="000E4C75">
        <w:rPr>
          <w:rFonts w:ascii="Arial" w:hAnsi="Arial" w:cs="Arial"/>
          <w:sz w:val="24"/>
          <w:szCs w:val="24"/>
        </w:rPr>
        <w:t xml:space="preserve">дминистрации, должностных лиц </w:t>
      </w:r>
      <w:r w:rsidR="004B6E13" w:rsidRPr="000E4C75">
        <w:rPr>
          <w:rFonts w:ascii="Arial" w:hAnsi="Arial" w:cs="Arial"/>
          <w:sz w:val="24"/>
          <w:szCs w:val="24"/>
        </w:rPr>
        <w:t>А</w:t>
      </w:r>
      <w:r w:rsidR="009E1219" w:rsidRPr="000E4C75">
        <w:rPr>
          <w:rFonts w:ascii="Arial" w:hAnsi="Arial" w:cs="Arial"/>
          <w:sz w:val="24"/>
          <w:szCs w:val="24"/>
        </w:rPr>
        <w:t>дминистрации, осуществляющих полномочия по предоставлению муниципальной услуги</w:t>
      </w:r>
      <w:r w:rsidR="007C0042" w:rsidRPr="000E4C75">
        <w:rPr>
          <w:rFonts w:ascii="Arial" w:hAnsi="Arial" w:cs="Arial"/>
          <w:sz w:val="24"/>
          <w:szCs w:val="24"/>
        </w:rPr>
        <w:t>,</w:t>
      </w:r>
      <w:r w:rsidR="009E1219" w:rsidRPr="000E4C75">
        <w:rPr>
          <w:rFonts w:ascii="Arial" w:hAnsi="Arial" w:cs="Arial"/>
          <w:sz w:val="24"/>
          <w:szCs w:val="24"/>
        </w:rPr>
        <w:t xml:space="preserve"> в приеме документов у заявителя </w:t>
      </w:r>
      <w:r w:rsidR="00537514" w:rsidRPr="000E4C75">
        <w:rPr>
          <w:rFonts w:ascii="Arial" w:hAnsi="Arial" w:cs="Arial"/>
          <w:sz w:val="24"/>
          <w:szCs w:val="24"/>
        </w:rPr>
        <w:t xml:space="preserve">либо в исправлении допущенных опечаток и ошибок или в случае обжалования нарушения установленного срока таких исправлений – в течение 5 рабочих дней со дня ее регистрации. </w:t>
      </w:r>
    </w:p>
    <w:p w:rsidR="00537514" w:rsidRPr="000E4C75" w:rsidRDefault="00F47F1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В случае</w:t>
      </w:r>
      <w:proofErr w:type="gramStart"/>
      <w:r w:rsidRPr="000E4C75">
        <w:rPr>
          <w:rFonts w:ascii="Arial" w:hAnsi="Arial" w:cs="Arial"/>
          <w:sz w:val="24"/>
          <w:szCs w:val="24"/>
        </w:rPr>
        <w:t>,</w:t>
      </w:r>
      <w:proofErr w:type="gramEnd"/>
      <w:r w:rsidRPr="000E4C75">
        <w:rPr>
          <w:rFonts w:ascii="Arial" w:hAnsi="Arial" w:cs="Arial"/>
          <w:sz w:val="24"/>
          <w:szCs w:val="24"/>
        </w:rPr>
        <w:t xml:space="preserve"> если </w:t>
      </w:r>
      <w:r w:rsidR="00537514" w:rsidRPr="000E4C75">
        <w:rPr>
          <w:rFonts w:ascii="Arial" w:hAnsi="Arial" w:cs="Arial"/>
          <w:sz w:val="24"/>
          <w:szCs w:val="24"/>
        </w:rPr>
        <w:t xml:space="preserve">принятие решения по жалобе не входит в компетенцию </w:t>
      </w:r>
      <w:r w:rsidR="004B6E13" w:rsidRPr="000E4C75">
        <w:rPr>
          <w:rFonts w:ascii="Arial" w:hAnsi="Arial" w:cs="Arial"/>
          <w:sz w:val="24"/>
          <w:szCs w:val="24"/>
        </w:rPr>
        <w:t>А</w:t>
      </w:r>
      <w:r w:rsidR="00537514" w:rsidRPr="000E4C75">
        <w:rPr>
          <w:rFonts w:ascii="Arial" w:hAnsi="Arial" w:cs="Arial"/>
          <w:sz w:val="24"/>
          <w:szCs w:val="24"/>
        </w:rPr>
        <w:t>дминистрации</w:t>
      </w:r>
      <w:r w:rsidR="007C0042" w:rsidRPr="000E4C75">
        <w:rPr>
          <w:rFonts w:ascii="Arial" w:hAnsi="Arial" w:cs="Arial"/>
          <w:sz w:val="24"/>
          <w:szCs w:val="24"/>
        </w:rPr>
        <w:t xml:space="preserve">, </w:t>
      </w:r>
      <w:r w:rsidR="006F2AF2" w:rsidRPr="000E4C75">
        <w:rPr>
          <w:rFonts w:ascii="Arial" w:hAnsi="Arial" w:cs="Arial"/>
          <w:sz w:val="24"/>
          <w:szCs w:val="24"/>
        </w:rPr>
        <w:t>то</w:t>
      </w:r>
      <w:r w:rsidR="007C0042" w:rsidRPr="000E4C75">
        <w:rPr>
          <w:rFonts w:ascii="Arial" w:hAnsi="Arial" w:cs="Arial"/>
          <w:sz w:val="24"/>
          <w:szCs w:val="24"/>
        </w:rPr>
        <w:t xml:space="preserve"> </w:t>
      </w:r>
      <w:r w:rsidR="00537514" w:rsidRPr="000E4C75">
        <w:rPr>
          <w:rFonts w:ascii="Arial" w:hAnsi="Arial" w:cs="Arial"/>
          <w:sz w:val="24"/>
          <w:szCs w:val="24"/>
        </w:rPr>
        <w:t xml:space="preserve">в течение 3 рабочих дней </w:t>
      </w:r>
      <w:r w:rsidR="00E03CBD" w:rsidRPr="000E4C75">
        <w:rPr>
          <w:rFonts w:ascii="Arial" w:hAnsi="Arial" w:cs="Arial"/>
          <w:sz w:val="24"/>
          <w:szCs w:val="24"/>
        </w:rPr>
        <w:t>со дня ее регистрации направляет</w:t>
      </w:r>
      <w:r w:rsidR="00537514" w:rsidRPr="000E4C75">
        <w:rPr>
          <w:rFonts w:ascii="Arial" w:hAnsi="Arial" w:cs="Arial"/>
          <w:sz w:val="24"/>
          <w:szCs w:val="24"/>
        </w:rPr>
        <w:t xml:space="preserve"> жалобу в уполномоченный на ее рассмотрение орган и в письменной форме информирует заявителя о перенаправлении жалобы.  </w:t>
      </w:r>
    </w:p>
    <w:p w:rsidR="003F26F5" w:rsidRPr="000E4C75" w:rsidRDefault="00537514" w:rsidP="004919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С</w:t>
      </w:r>
      <w:r w:rsidR="00F47F1C" w:rsidRPr="000E4C75">
        <w:rPr>
          <w:rFonts w:ascii="Arial" w:hAnsi="Arial" w:cs="Arial"/>
          <w:sz w:val="24"/>
          <w:szCs w:val="24"/>
        </w:rPr>
        <w:t xml:space="preserve">рок рассмотрения жалобы исчисляется со дня регистрации такой жалобы в уполномоченном на ее рассмотрение органе, предоставляющем </w:t>
      </w:r>
      <w:r w:rsidR="006B583D" w:rsidRPr="000E4C75">
        <w:rPr>
          <w:rFonts w:ascii="Arial" w:hAnsi="Arial" w:cs="Arial"/>
          <w:sz w:val="24"/>
          <w:szCs w:val="24"/>
        </w:rPr>
        <w:t>муниципальные</w:t>
      </w:r>
      <w:r w:rsidR="003F26F5" w:rsidRPr="000E4C75">
        <w:rPr>
          <w:rFonts w:ascii="Arial" w:hAnsi="Arial" w:cs="Arial"/>
          <w:sz w:val="24"/>
          <w:szCs w:val="24"/>
        </w:rPr>
        <w:t xml:space="preserve"> услуги.</w:t>
      </w:r>
    </w:p>
    <w:p w:rsidR="00F47F1C" w:rsidRPr="000E4C75" w:rsidRDefault="00F47F1C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 xml:space="preserve">Срок рассмотрения жалобы исчисляется со дня регистрации жалобы в </w:t>
      </w:r>
      <w:r w:rsidR="002C2CB0" w:rsidRPr="000E4C75">
        <w:rPr>
          <w:rFonts w:ascii="Arial" w:hAnsi="Arial" w:cs="Arial"/>
          <w:sz w:val="24"/>
          <w:szCs w:val="24"/>
        </w:rPr>
        <w:t xml:space="preserve"> Администрации. </w:t>
      </w:r>
    </w:p>
    <w:p w:rsidR="00052083" w:rsidRPr="000E4C75" w:rsidRDefault="004C671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5.12</w:t>
      </w:r>
      <w:r w:rsidR="00052083" w:rsidRPr="000E4C75">
        <w:rPr>
          <w:rFonts w:ascii="Arial" w:hAnsi="Arial" w:cs="Arial"/>
          <w:sz w:val="24"/>
          <w:szCs w:val="24"/>
        </w:rPr>
        <w:t>.  По результатам рассмотрения жалобы принимается одно из следующих решений:</w:t>
      </w:r>
    </w:p>
    <w:p w:rsidR="00D4159E" w:rsidRPr="000E4C75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 w:rsidRPr="000E4C75">
        <w:rPr>
          <w:rFonts w:ascii="Arial" w:hAnsi="Arial" w:cs="Arial"/>
          <w:sz w:val="24"/>
          <w:szCs w:val="24"/>
        </w:rPr>
        <w:t>а) ж</w:t>
      </w:r>
      <w:r w:rsidR="00052083" w:rsidRPr="000E4C75">
        <w:rPr>
          <w:rFonts w:ascii="Arial" w:hAnsi="Arial" w:cs="Arial"/>
          <w:sz w:val="24"/>
          <w:szCs w:val="24"/>
        </w:rPr>
        <w:t>алоба удовлетворяется, в том числе в форме отмены принятого р</w:t>
      </w:r>
      <w:r w:rsidR="002C2CB0" w:rsidRPr="000E4C75">
        <w:rPr>
          <w:rFonts w:ascii="Arial" w:hAnsi="Arial" w:cs="Arial"/>
          <w:sz w:val="24"/>
          <w:szCs w:val="24"/>
        </w:rPr>
        <w:t>ешения, исправления допущенных А</w:t>
      </w:r>
      <w:r w:rsidR="000B723E" w:rsidRPr="000E4C75">
        <w:rPr>
          <w:rFonts w:ascii="Arial" w:hAnsi="Arial" w:cs="Arial"/>
          <w:sz w:val="24"/>
          <w:szCs w:val="24"/>
        </w:rPr>
        <w:t xml:space="preserve">дминистрацией </w:t>
      </w:r>
      <w:r w:rsidR="00052083" w:rsidRPr="000E4C75">
        <w:rPr>
          <w:rFonts w:ascii="Arial" w:hAnsi="Arial" w:cs="Arial"/>
          <w:sz w:val="24"/>
          <w:szCs w:val="24"/>
        </w:rPr>
        <w:t>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</w:t>
      </w:r>
      <w:r w:rsidR="00D4159E" w:rsidRPr="000E4C75">
        <w:rPr>
          <w:rFonts w:ascii="Arial" w:hAnsi="Arial" w:cs="Arial"/>
          <w:sz w:val="24"/>
          <w:szCs w:val="24"/>
        </w:rPr>
        <w:t xml:space="preserve"> актами Нижегородской области.</w:t>
      </w:r>
      <w:proofErr w:type="gramEnd"/>
    </w:p>
    <w:p w:rsidR="00D4159E" w:rsidRPr="000E4C75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б)</w:t>
      </w:r>
      <w:r w:rsidR="00FE6088" w:rsidRPr="000E4C75">
        <w:rPr>
          <w:rFonts w:ascii="Arial" w:hAnsi="Arial" w:cs="Arial"/>
          <w:sz w:val="24"/>
          <w:szCs w:val="24"/>
        </w:rPr>
        <w:t xml:space="preserve"> </w:t>
      </w:r>
      <w:r w:rsidRPr="000E4C75">
        <w:rPr>
          <w:rFonts w:ascii="Arial" w:hAnsi="Arial" w:cs="Arial"/>
          <w:sz w:val="24"/>
          <w:szCs w:val="24"/>
        </w:rPr>
        <w:t>в</w:t>
      </w:r>
      <w:r w:rsidR="00D4159E" w:rsidRPr="000E4C75">
        <w:rPr>
          <w:rFonts w:ascii="Arial" w:hAnsi="Arial" w:cs="Arial"/>
          <w:sz w:val="24"/>
          <w:szCs w:val="24"/>
        </w:rPr>
        <w:t xml:space="preserve"> удовлетворении жалобы отказывается.</w:t>
      </w:r>
    </w:p>
    <w:p w:rsidR="00D4159E" w:rsidRPr="000E4C75" w:rsidRDefault="004C671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5.13</w:t>
      </w:r>
      <w:r w:rsidR="00D4159E" w:rsidRPr="000E4C75">
        <w:rPr>
          <w:rFonts w:ascii="Arial" w:hAnsi="Arial" w:cs="Arial"/>
          <w:sz w:val="24"/>
          <w:szCs w:val="24"/>
        </w:rPr>
        <w:t>. В удовлетворении жалобы отказывается в следующих случаях:</w:t>
      </w:r>
    </w:p>
    <w:p w:rsidR="00D4159E" w:rsidRPr="000E4C75" w:rsidRDefault="004C671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5.13</w:t>
      </w:r>
      <w:r w:rsidR="00D4159E" w:rsidRPr="000E4C75">
        <w:rPr>
          <w:rFonts w:ascii="Arial" w:hAnsi="Arial" w:cs="Arial"/>
          <w:sz w:val="24"/>
          <w:szCs w:val="24"/>
          <w:lang w:eastAsia="ru-RU"/>
        </w:rPr>
        <w:t>.1. Наличие вступившего в законную силу решения суда  по жалобе о том же предмете и по тем же основаниям.</w:t>
      </w:r>
    </w:p>
    <w:p w:rsidR="00D4159E" w:rsidRPr="000E4C75" w:rsidRDefault="004C671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5.13</w:t>
      </w:r>
      <w:r w:rsidR="00D4159E" w:rsidRPr="000E4C75">
        <w:rPr>
          <w:rFonts w:ascii="Arial" w:hAnsi="Arial" w:cs="Arial"/>
          <w:sz w:val="24"/>
          <w:szCs w:val="24"/>
          <w:lang w:eastAsia="ru-RU"/>
        </w:rPr>
        <w:t>.2. Подача жалобы лицом, полномочия которого не подтверждены в порядке, установленном законодательством Российской Федерации.</w:t>
      </w:r>
    </w:p>
    <w:p w:rsidR="00D4159E" w:rsidRPr="000E4C75" w:rsidRDefault="004C671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5.13</w:t>
      </w:r>
      <w:r w:rsidR="00D4159E" w:rsidRPr="000E4C75">
        <w:rPr>
          <w:rFonts w:ascii="Arial" w:hAnsi="Arial" w:cs="Arial"/>
          <w:sz w:val="24"/>
          <w:szCs w:val="24"/>
          <w:lang w:eastAsia="ru-RU"/>
        </w:rPr>
        <w:t xml:space="preserve">.3. Наличие решения по жалобе, принятого ранее в соответствии с требованиями настоящего </w:t>
      </w:r>
      <w:r w:rsidR="002C2CB0" w:rsidRPr="000E4C75">
        <w:rPr>
          <w:rFonts w:ascii="Arial" w:hAnsi="Arial" w:cs="Arial"/>
          <w:sz w:val="24"/>
          <w:szCs w:val="24"/>
          <w:lang w:eastAsia="ru-RU"/>
        </w:rPr>
        <w:t>Р</w:t>
      </w:r>
      <w:r w:rsidR="00D4159E" w:rsidRPr="000E4C75">
        <w:rPr>
          <w:rFonts w:ascii="Arial" w:hAnsi="Arial" w:cs="Arial"/>
          <w:sz w:val="24"/>
          <w:szCs w:val="24"/>
          <w:lang w:eastAsia="ru-RU"/>
        </w:rPr>
        <w:t>егламента в отношении того же заявителя и по тому же предмету жалобы.</w:t>
      </w:r>
    </w:p>
    <w:p w:rsidR="00D4159E" w:rsidRPr="000E4C75" w:rsidRDefault="004C6715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5.14</w:t>
      </w:r>
      <w:r w:rsidR="00D4159E" w:rsidRPr="000E4C75">
        <w:rPr>
          <w:rFonts w:ascii="Arial" w:hAnsi="Arial" w:cs="Arial"/>
          <w:sz w:val="24"/>
          <w:szCs w:val="24"/>
          <w:lang w:eastAsia="ru-RU"/>
        </w:rPr>
        <w:t>. Не позднее дня, следующего за днем принятия р</w:t>
      </w:r>
      <w:r w:rsidRPr="000E4C75">
        <w:rPr>
          <w:rFonts w:ascii="Arial" w:hAnsi="Arial" w:cs="Arial"/>
          <w:sz w:val="24"/>
          <w:szCs w:val="24"/>
          <w:lang w:eastAsia="ru-RU"/>
        </w:rPr>
        <w:t>ешения, указанного в пункте 5.12</w:t>
      </w:r>
      <w:r w:rsidR="00D4159E" w:rsidRPr="000E4C75">
        <w:rPr>
          <w:rFonts w:ascii="Arial" w:hAnsi="Arial" w:cs="Arial"/>
          <w:sz w:val="24"/>
          <w:szCs w:val="24"/>
          <w:lang w:eastAsia="ru-RU"/>
        </w:rPr>
        <w:t xml:space="preserve"> настоящего </w:t>
      </w:r>
      <w:r w:rsidR="002C2CB0" w:rsidRPr="000E4C75">
        <w:rPr>
          <w:rFonts w:ascii="Arial" w:hAnsi="Arial" w:cs="Arial"/>
          <w:sz w:val="24"/>
          <w:szCs w:val="24"/>
          <w:lang w:eastAsia="ru-RU"/>
        </w:rPr>
        <w:t>Р</w:t>
      </w:r>
      <w:r w:rsidR="00D4159E" w:rsidRPr="000E4C75">
        <w:rPr>
          <w:rFonts w:ascii="Arial" w:hAnsi="Arial" w:cs="Arial"/>
          <w:sz w:val="24"/>
          <w:szCs w:val="24"/>
          <w:lang w:eastAsia="ru-RU"/>
        </w:rPr>
        <w:t>егламента,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мерах. В случае</w:t>
      </w:r>
      <w:proofErr w:type="gramStart"/>
      <w:r w:rsidR="00D4159E" w:rsidRPr="000E4C75">
        <w:rPr>
          <w:rFonts w:ascii="Arial" w:hAnsi="Arial" w:cs="Arial"/>
          <w:sz w:val="24"/>
          <w:szCs w:val="24"/>
          <w:lang w:eastAsia="ru-RU"/>
        </w:rPr>
        <w:t>,</w:t>
      </w:r>
      <w:proofErr w:type="gramEnd"/>
      <w:r w:rsidR="00D4159E" w:rsidRPr="000E4C75">
        <w:rPr>
          <w:rFonts w:ascii="Arial" w:hAnsi="Arial" w:cs="Arial"/>
          <w:sz w:val="24"/>
          <w:szCs w:val="24"/>
          <w:lang w:eastAsia="ru-RU"/>
        </w:rPr>
        <w:t xml:space="preserve"> если жалоба была направлена с использованием системы досудебного обжалования, ответ заявителю направляется посредством данной системы. </w:t>
      </w:r>
    </w:p>
    <w:p w:rsidR="00D26FF4" w:rsidRPr="000E4C75" w:rsidRDefault="00C33A11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5.15</w:t>
      </w:r>
      <w:r w:rsidR="00D4159E" w:rsidRPr="000E4C75">
        <w:rPr>
          <w:rFonts w:ascii="Arial" w:hAnsi="Arial" w:cs="Arial"/>
          <w:sz w:val="24"/>
          <w:szCs w:val="24"/>
          <w:lang w:eastAsia="ru-RU"/>
        </w:rPr>
        <w:t>.</w:t>
      </w:r>
      <w:r w:rsidR="00763CD2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D26FF4" w:rsidRPr="000E4C75">
        <w:rPr>
          <w:rFonts w:ascii="Arial" w:eastAsia="Times New Roman" w:hAnsi="Arial" w:cs="Arial"/>
          <w:sz w:val="24"/>
          <w:szCs w:val="24"/>
          <w:lang w:eastAsia="ru-RU"/>
        </w:rPr>
        <w:t>В ответе по результатам рассмотрения жалобы указываются:</w:t>
      </w:r>
    </w:p>
    <w:p w:rsidR="00D26FF4" w:rsidRPr="000E4C75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а) </w:t>
      </w:r>
      <w:r w:rsidRPr="000E4C75">
        <w:rPr>
          <w:rFonts w:ascii="Arial" w:hAnsi="Arial" w:cs="Arial"/>
          <w:sz w:val="24"/>
          <w:szCs w:val="24"/>
        </w:rPr>
        <w:t>наименование органа, предоставляющего муниципальную  услугу, рассмотревшего жалобу, должность, фамилия, имя, отчество (при наличии) его должностного лица, принявшего решение по жалобе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;</w:t>
      </w:r>
      <w:proofErr w:type="gramEnd"/>
    </w:p>
    <w:p w:rsidR="00D26FF4" w:rsidRPr="000E4C75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б) номер, дата, место принятия решения, включая сведения о должностном лице, работнике,   решение или действие (бездействие) которого обжалуется;</w:t>
      </w:r>
    </w:p>
    <w:p w:rsidR="00D26FF4" w:rsidRPr="000E4C75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в) фамилия, имя, отчество (при наличии) или наименование заявителя;</w:t>
      </w:r>
    </w:p>
    <w:p w:rsidR="00D26FF4" w:rsidRPr="000E4C75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г) основания для принятия решения по жалобе;</w:t>
      </w:r>
    </w:p>
    <w:p w:rsidR="00D26FF4" w:rsidRPr="000E4C75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д) принятое по жалобе решение;</w:t>
      </w:r>
    </w:p>
    <w:p w:rsidR="00D26FF4" w:rsidRPr="000E4C75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е) </w:t>
      </w:r>
      <w:r w:rsidR="009033A3" w:rsidRPr="000E4C75">
        <w:rPr>
          <w:rFonts w:ascii="Arial" w:hAnsi="Arial" w:cs="Arial"/>
          <w:sz w:val="24"/>
          <w:szCs w:val="24"/>
        </w:rPr>
        <w:t>в случае признания жалобы подлежащей удовлетворению в ответе заявителю</w:t>
      </w:r>
      <w:r w:rsidR="00D4159E" w:rsidRPr="000E4C75">
        <w:rPr>
          <w:rFonts w:ascii="Arial" w:hAnsi="Arial" w:cs="Arial"/>
          <w:sz w:val="24"/>
          <w:szCs w:val="24"/>
        </w:rPr>
        <w:t>, указанном в части 8 статьи 11.2 Федерального закона от 27 июля 2010 г. № 210-ФЗ «Об организации предоставления государственных и муниципальных услуг»</w:t>
      </w:r>
      <w:r w:rsidR="009507B2" w:rsidRPr="000E4C75">
        <w:rPr>
          <w:rFonts w:ascii="Arial" w:hAnsi="Arial" w:cs="Arial"/>
          <w:sz w:val="24"/>
          <w:szCs w:val="24"/>
        </w:rPr>
        <w:t>,</w:t>
      </w:r>
      <w:r w:rsidR="009033A3" w:rsidRPr="000E4C75">
        <w:rPr>
          <w:rFonts w:ascii="Arial" w:hAnsi="Arial" w:cs="Arial"/>
          <w:sz w:val="24"/>
          <w:szCs w:val="24"/>
        </w:rPr>
        <w:t xml:space="preserve"> дается информация о действиях, осуществляемых </w:t>
      </w:r>
      <w:r w:rsidR="002C2CB0" w:rsidRPr="000E4C75">
        <w:rPr>
          <w:rFonts w:ascii="Arial" w:hAnsi="Arial" w:cs="Arial"/>
          <w:sz w:val="24"/>
          <w:szCs w:val="24"/>
        </w:rPr>
        <w:t>Администрацией</w:t>
      </w:r>
      <w:r w:rsidR="000F6777" w:rsidRPr="000E4C75">
        <w:rPr>
          <w:rFonts w:ascii="Arial" w:hAnsi="Arial" w:cs="Arial"/>
          <w:sz w:val="24"/>
          <w:szCs w:val="24"/>
        </w:rPr>
        <w:t xml:space="preserve"> </w:t>
      </w:r>
      <w:r w:rsidR="009033A3" w:rsidRPr="000E4C75">
        <w:rPr>
          <w:rFonts w:ascii="Arial" w:hAnsi="Arial" w:cs="Arial"/>
          <w:sz w:val="24"/>
          <w:szCs w:val="24"/>
        </w:rPr>
        <w:t>в целях незамедлительного устранения выявленных нарушений при оказании муниципальной  услуги, а также приносятся извинения за доставленные неудобства</w:t>
      </w:r>
      <w:r w:rsidR="000F6777" w:rsidRPr="000E4C75">
        <w:rPr>
          <w:rFonts w:ascii="Arial" w:hAnsi="Arial" w:cs="Arial"/>
          <w:sz w:val="24"/>
          <w:szCs w:val="24"/>
        </w:rPr>
        <w:t>,</w:t>
      </w:r>
      <w:r w:rsidR="009033A3" w:rsidRPr="000E4C75">
        <w:rPr>
          <w:rFonts w:ascii="Arial" w:hAnsi="Arial" w:cs="Arial"/>
          <w:sz w:val="24"/>
          <w:szCs w:val="24"/>
        </w:rPr>
        <w:t xml:space="preserve"> и указывается информация о дальнейших действиях</w:t>
      </w:r>
      <w:proofErr w:type="gramEnd"/>
      <w:r w:rsidR="009033A3" w:rsidRPr="000E4C75">
        <w:rPr>
          <w:rFonts w:ascii="Arial" w:hAnsi="Arial" w:cs="Arial"/>
          <w:sz w:val="24"/>
          <w:szCs w:val="24"/>
        </w:rPr>
        <w:t xml:space="preserve">, которые необходимо совершить заявителю в целях получения </w:t>
      </w:r>
      <w:r w:rsidR="009507B2" w:rsidRPr="000E4C75">
        <w:rPr>
          <w:rFonts w:ascii="Arial" w:hAnsi="Arial" w:cs="Arial"/>
          <w:sz w:val="24"/>
          <w:szCs w:val="24"/>
        </w:rPr>
        <w:t xml:space="preserve">муниципальной </w:t>
      </w:r>
      <w:r w:rsidR="009033A3" w:rsidRPr="000E4C75">
        <w:rPr>
          <w:rFonts w:ascii="Arial" w:hAnsi="Arial" w:cs="Arial"/>
          <w:sz w:val="24"/>
          <w:szCs w:val="24"/>
        </w:rPr>
        <w:t>услуги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D26FF4" w:rsidRPr="000E4C75" w:rsidRDefault="00D26FF4" w:rsidP="0049191C">
      <w:pPr>
        <w:suppressAutoHyphens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ж) </w:t>
      </w:r>
      <w:r w:rsidR="009033A3" w:rsidRPr="000E4C75">
        <w:rPr>
          <w:rFonts w:ascii="Arial" w:hAnsi="Arial" w:cs="Arial"/>
          <w:sz w:val="24"/>
          <w:szCs w:val="24"/>
        </w:rPr>
        <w:t xml:space="preserve">в случае признания </w:t>
      </w:r>
      <w:proofErr w:type="gramStart"/>
      <w:r w:rsidR="009033A3" w:rsidRPr="000E4C75">
        <w:rPr>
          <w:rFonts w:ascii="Arial" w:hAnsi="Arial" w:cs="Arial"/>
          <w:sz w:val="24"/>
          <w:szCs w:val="24"/>
        </w:rPr>
        <w:t>жалобы</w:t>
      </w:r>
      <w:proofErr w:type="gramEnd"/>
      <w:r w:rsidR="009033A3" w:rsidRPr="000E4C75">
        <w:rPr>
          <w:rFonts w:ascii="Arial" w:hAnsi="Arial" w:cs="Arial"/>
          <w:sz w:val="24"/>
          <w:szCs w:val="24"/>
        </w:rPr>
        <w:t xml:space="preserve"> не подлежащей удовлетворению в ответе заявителю</w:t>
      </w:r>
      <w:r w:rsidR="009507B2" w:rsidRPr="000E4C75">
        <w:rPr>
          <w:rFonts w:ascii="Arial" w:hAnsi="Arial" w:cs="Arial"/>
          <w:sz w:val="24"/>
          <w:szCs w:val="24"/>
        </w:rPr>
        <w:t>, указанном в части 8 статьи 11.2 Федерального закона от 27 июля 2010 г. № 210-ФЗ «Об организации предоставления государственных и муниципальных услуг»,</w:t>
      </w:r>
      <w:r w:rsidR="009033A3" w:rsidRPr="000E4C75">
        <w:rPr>
          <w:rFonts w:ascii="Arial" w:hAnsi="Arial" w:cs="Arial"/>
          <w:sz w:val="24"/>
          <w:szCs w:val="24"/>
        </w:rPr>
        <w:t xml:space="preserve"> даются аргументированные разъяснения о причинах принятого решения, а также информация о порядке обжалования принятого решения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507B2" w:rsidRPr="000E4C75" w:rsidRDefault="00C33A11" w:rsidP="0049191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0E4C75">
        <w:rPr>
          <w:rFonts w:ascii="Arial" w:hAnsi="Arial" w:cs="Arial"/>
          <w:sz w:val="24"/>
          <w:szCs w:val="24"/>
        </w:rPr>
        <w:t>5.16</w:t>
      </w:r>
      <w:r w:rsidR="009507B2" w:rsidRPr="000E4C75">
        <w:rPr>
          <w:rFonts w:ascii="Arial" w:hAnsi="Arial" w:cs="Arial"/>
          <w:sz w:val="24"/>
          <w:szCs w:val="24"/>
        </w:rPr>
        <w:t xml:space="preserve">. В случае установления в ходе или по результатам </w:t>
      </w:r>
      <w:proofErr w:type="gramStart"/>
      <w:r w:rsidR="009507B2" w:rsidRPr="000E4C75">
        <w:rPr>
          <w:rFonts w:ascii="Arial" w:hAnsi="Arial" w:cs="Arial"/>
          <w:sz w:val="24"/>
          <w:szCs w:val="24"/>
        </w:rPr>
        <w:t>рассмотрения жалобы признаков состава административного правонарушения</w:t>
      </w:r>
      <w:proofErr w:type="gramEnd"/>
      <w:r w:rsidR="009507B2" w:rsidRPr="000E4C75">
        <w:rPr>
          <w:rFonts w:ascii="Arial" w:hAnsi="Arial" w:cs="Arial"/>
          <w:sz w:val="24"/>
          <w:szCs w:val="24"/>
        </w:rPr>
        <w:t xml:space="preserve"> или преступления должностное лицо,  наделенное полномочиями по рассмотрению жалоб, незамедлительно направляет</w:t>
      </w:r>
      <w:r w:rsidR="00CA215C" w:rsidRPr="000E4C75">
        <w:rPr>
          <w:rFonts w:ascii="Arial" w:hAnsi="Arial" w:cs="Arial"/>
          <w:sz w:val="24"/>
          <w:szCs w:val="24"/>
        </w:rPr>
        <w:t xml:space="preserve"> </w:t>
      </w:r>
      <w:r w:rsidR="009507B2" w:rsidRPr="000E4C75">
        <w:rPr>
          <w:rFonts w:ascii="Arial" w:hAnsi="Arial" w:cs="Arial"/>
          <w:sz w:val="24"/>
          <w:szCs w:val="24"/>
        </w:rPr>
        <w:t>имеющиеся материалы в органы прокуратуры.</w:t>
      </w:r>
    </w:p>
    <w:p w:rsidR="009507B2" w:rsidRPr="000E4C75" w:rsidRDefault="00C33A11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</w:rPr>
        <w:t>5.17</w:t>
      </w:r>
      <w:r w:rsidR="000F6777" w:rsidRPr="000E4C75">
        <w:rPr>
          <w:rFonts w:ascii="Arial" w:hAnsi="Arial" w:cs="Arial"/>
          <w:sz w:val="24"/>
          <w:szCs w:val="24"/>
        </w:rPr>
        <w:t xml:space="preserve">. Администрация </w:t>
      </w:r>
      <w:r w:rsidR="009507B2" w:rsidRPr="000E4C75">
        <w:rPr>
          <w:rFonts w:ascii="Arial" w:hAnsi="Arial" w:cs="Arial"/>
          <w:sz w:val="24"/>
          <w:szCs w:val="24"/>
          <w:lang w:eastAsia="ru-RU"/>
        </w:rPr>
        <w:t>вправе оставить жалобу без ответа в следующих случаях:</w:t>
      </w:r>
    </w:p>
    <w:p w:rsidR="009507B2" w:rsidRPr="000E4C75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а) наличие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9507B2" w:rsidRPr="000E4C75" w:rsidRDefault="009507B2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б)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9507B2" w:rsidRPr="000E4C75" w:rsidRDefault="00C33A11" w:rsidP="0049191C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5.18</w:t>
      </w:r>
      <w:r w:rsidR="009507B2" w:rsidRPr="000E4C75">
        <w:rPr>
          <w:rFonts w:ascii="Arial" w:hAnsi="Arial" w:cs="Arial"/>
          <w:sz w:val="24"/>
          <w:szCs w:val="24"/>
          <w:lang w:eastAsia="ru-RU"/>
        </w:rPr>
        <w:t>. Администрация</w:t>
      </w:r>
      <w:r w:rsidR="00B4541F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507B2" w:rsidRPr="000E4C75">
        <w:rPr>
          <w:rFonts w:ascii="Arial" w:hAnsi="Arial" w:cs="Arial"/>
          <w:sz w:val="24"/>
          <w:szCs w:val="24"/>
          <w:lang w:eastAsia="ru-RU"/>
        </w:rPr>
        <w:t>сообщают заявителю об оставлении жалобы без ответа в течение 3 рабочих дней со дня регистрации жалобы.</w:t>
      </w:r>
    </w:p>
    <w:p w:rsidR="00362383" w:rsidRPr="000E4C75" w:rsidRDefault="00C33A11" w:rsidP="00874516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5.19</w:t>
      </w:r>
      <w:r w:rsidR="006D662E" w:rsidRPr="000E4C75">
        <w:rPr>
          <w:rFonts w:ascii="Arial" w:hAnsi="Arial" w:cs="Arial"/>
          <w:sz w:val="24"/>
          <w:szCs w:val="24"/>
          <w:lang w:eastAsia="ru-RU"/>
        </w:rPr>
        <w:t xml:space="preserve">. Информация о порядке обжалования решений и действий (бездействия) </w:t>
      </w:r>
      <w:r w:rsidR="0024333A" w:rsidRPr="000E4C75">
        <w:rPr>
          <w:rFonts w:ascii="Arial" w:hAnsi="Arial" w:cs="Arial"/>
          <w:sz w:val="24"/>
          <w:szCs w:val="24"/>
          <w:lang w:eastAsia="ru-RU"/>
        </w:rPr>
        <w:t>А</w:t>
      </w:r>
      <w:r w:rsidR="006D662E" w:rsidRPr="000E4C75">
        <w:rPr>
          <w:rFonts w:ascii="Arial" w:hAnsi="Arial" w:cs="Arial"/>
          <w:sz w:val="24"/>
          <w:szCs w:val="24"/>
          <w:lang w:eastAsia="ru-RU"/>
        </w:rPr>
        <w:t>дминистрации, ее должностных лиц, предос</w:t>
      </w:r>
      <w:r w:rsidR="00D66415" w:rsidRPr="000E4C75">
        <w:rPr>
          <w:rFonts w:ascii="Arial" w:hAnsi="Arial" w:cs="Arial"/>
          <w:sz w:val="24"/>
          <w:szCs w:val="24"/>
          <w:lang w:eastAsia="ru-RU"/>
        </w:rPr>
        <w:t xml:space="preserve">тавляющих муниципальную услугу размещается на Едином </w:t>
      </w:r>
      <w:r w:rsidR="006D662E" w:rsidRPr="000E4C75">
        <w:rPr>
          <w:rFonts w:ascii="Arial" w:hAnsi="Arial" w:cs="Arial"/>
          <w:sz w:val="24"/>
          <w:szCs w:val="24"/>
          <w:lang w:eastAsia="ru-RU"/>
        </w:rPr>
        <w:t>портале государственных и муниципальных услуг (функций) и Едином Интернет-портале государственных и муниципальных услуг (ф</w:t>
      </w:r>
      <w:r w:rsidR="0032084E" w:rsidRPr="000E4C75">
        <w:rPr>
          <w:rFonts w:ascii="Arial" w:hAnsi="Arial" w:cs="Arial"/>
          <w:sz w:val="24"/>
          <w:szCs w:val="24"/>
          <w:lang w:eastAsia="ru-RU"/>
        </w:rPr>
        <w:t xml:space="preserve">ункций) Нижегородской </w:t>
      </w:r>
      <w:proofErr w:type="spellStart"/>
      <w:r w:rsidR="0032084E" w:rsidRPr="000E4C75">
        <w:rPr>
          <w:rFonts w:ascii="Arial" w:hAnsi="Arial" w:cs="Arial"/>
          <w:sz w:val="24"/>
          <w:szCs w:val="24"/>
          <w:lang w:eastAsia="ru-RU"/>
        </w:rPr>
        <w:t>области</w:t>
      </w:r>
      <w:proofErr w:type="gramStart"/>
      <w:r w:rsidR="0032084E" w:rsidRPr="000E4C75">
        <w:rPr>
          <w:rFonts w:ascii="Arial" w:hAnsi="Arial" w:cs="Arial"/>
          <w:sz w:val="24"/>
          <w:szCs w:val="24"/>
          <w:lang w:eastAsia="ru-RU"/>
        </w:rPr>
        <w:t>.</w:t>
      </w:r>
      <w:r w:rsidR="00362383" w:rsidRPr="000E4C75">
        <w:rPr>
          <w:rFonts w:ascii="Arial" w:hAnsi="Arial" w:cs="Arial"/>
          <w:sz w:val="24"/>
          <w:szCs w:val="24"/>
          <w:lang w:eastAsia="ru-RU"/>
        </w:rPr>
        <w:t>П</w:t>
      </w:r>
      <w:proofErr w:type="gramEnd"/>
      <w:r w:rsidR="00362383" w:rsidRPr="000E4C75">
        <w:rPr>
          <w:rFonts w:ascii="Arial" w:hAnsi="Arial" w:cs="Arial"/>
          <w:sz w:val="24"/>
          <w:szCs w:val="24"/>
          <w:lang w:eastAsia="ru-RU"/>
        </w:rPr>
        <w:t>риложение</w:t>
      </w:r>
      <w:proofErr w:type="spellEnd"/>
      <w:r w:rsidR="00362383" w:rsidRPr="000E4C75">
        <w:rPr>
          <w:rFonts w:ascii="Arial" w:hAnsi="Arial" w:cs="Arial"/>
          <w:sz w:val="24"/>
          <w:szCs w:val="24"/>
          <w:lang w:eastAsia="ru-RU"/>
        </w:rPr>
        <w:t xml:space="preserve"> 1</w:t>
      </w:r>
    </w:p>
    <w:p w:rsidR="00AA3F52" w:rsidRPr="000E4C75" w:rsidRDefault="00AA3F52" w:rsidP="00362383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6"/>
      </w:tblGrid>
      <w:tr w:rsidR="00963FB7" w:rsidRPr="000E4C75" w:rsidTr="007605AC">
        <w:tc>
          <w:tcPr>
            <w:tcW w:w="5492" w:type="dxa"/>
          </w:tcPr>
          <w:p w:rsidR="00963FB7" w:rsidRPr="000E4C75" w:rsidRDefault="00963FB7" w:rsidP="00CD0E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Главе </w:t>
            </w:r>
            <w:r w:rsidR="00CD0E2D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местного самоуправления </w:t>
            </w:r>
          </w:p>
          <w:p w:rsidR="00CD0E2D" w:rsidRPr="000E4C75" w:rsidRDefault="00CD0E2D" w:rsidP="00CD0E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Ардатовского муниципального округа </w:t>
            </w:r>
          </w:p>
          <w:p w:rsidR="00CD0E2D" w:rsidRPr="000E4C75" w:rsidRDefault="00CD0E2D" w:rsidP="00CD0E2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Нижегородской области 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B455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B455D3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</w:t>
            </w:r>
            <w:r w:rsidR="00B455D3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</w:t>
            </w:r>
            <w:proofErr w:type="gramEnd"/>
          </w:p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ФИО, паспортные данные: серия, номер, каким органом и когда выдан паспорт, ИНН)</w:t>
            </w:r>
            <w:proofErr w:type="gramEnd"/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963FB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заявителя: 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(место нахождения юридического   лица/место    регистрации физического лица)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(факс) заявителя</w:t>
            </w:r>
            <w:r w:rsidR="00B455D3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   уполномоченного     представителя заявителя</w:t>
            </w:r>
            <w:r w:rsidR="00B455D3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Паспортные данные представителя заявителя</w:t>
            </w:r>
            <w:r w:rsidR="00B455D3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(серия, номер, каким органом и когда выдан паспорт)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  <w:r w:rsidR="00B455D3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и реквизиты документа)</w:t>
            </w:r>
          </w:p>
        </w:tc>
      </w:tr>
      <w:tr w:rsidR="00963FB7" w:rsidRPr="000E4C75" w:rsidTr="007605AC">
        <w:tc>
          <w:tcPr>
            <w:tcW w:w="5492" w:type="dxa"/>
          </w:tcPr>
          <w:p w:rsidR="00963FB7" w:rsidRPr="000E4C75" w:rsidRDefault="00963FB7" w:rsidP="007605A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963FB7" w:rsidRPr="000E4C75" w:rsidRDefault="00362383" w:rsidP="002C6FD3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362383" w:rsidRPr="000E4C75" w:rsidRDefault="00362383" w:rsidP="00083577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362383" w:rsidRPr="000E4C75" w:rsidRDefault="00E86E39" w:rsidP="00362383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07039C" w:rsidRPr="000E4C75" w:rsidRDefault="00083577" w:rsidP="00083577">
      <w:pPr>
        <w:suppressAutoHyphens w:val="0"/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Прошу предоставить мне письменные разъяснения по вопросам применения муниципальных нормативных правовых актов о местных налогах и сборах, а именно: </w:t>
      </w:r>
      <w:r w:rsidR="0007039C"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</w:t>
      </w:r>
      <w:r w:rsidR="00E57D7C"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</w:t>
      </w:r>
    </w:p>
    <w:p w:rsidR="00083577" w:rsidRPr="000E4C75" w:rsidRDefault="00083577" w:rsidP="004860A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83577" w:rsidRPr="000E4C75" w:rsidRDefault="00083577" w:rsidP="004860A2">
      <w:pPr>
        <w:suppressAutoHyphens w:val="0"/>
        <w:autoSpaceDE w:val="0"/>
        <w:autoSpaceDN w:val="0"/>
        <w:adjustRightInd w:val="0"/>
        <w:spacing w:after="0" w:line="240" w:lineRule="auto"/>
        <w:ind w:right="-3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</w:t>
      </w:r>
    </w:p>
    <w:p w:rsidR="00362383" w:rsidRPr="000E4C75" w:rsidRDefault="00CC0B57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К заявлению прилагаются следующие документы</w:t>
      </w:r>
      <w:r w:rsidR="00362383" w:rsidRPr="000E4C75">
        <w:rPr>
          <w:rFonts w:ascii="Arial" w:hAnsi="Arial" w:cs="Arial"/>
          <w:sz w:val="24"/>
          <w:szCs w:val="24"/>
          <w:lang w:eastAsia="ru-RU"/>
        </w:rPr>
        <w:t>:</w:t>
      </w:r>
    </w:p>
    <w:p w:rsidR="00613300" w:rsidRPr="000E4C75" w:rsidRDefault="00613300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2383" w:rsidRPr="000E4C75" w:rsidRDefault="00A7289D" w:rsidP="002C6FD3">
      <w:pPr>
        <w:pStyle w:val="a4"/>
        <w:numPr>
          <w:ilvl w:val="0"/>
          <w:numId w:val="19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/>
          <w:sz w:val="24"/>
          <w:szCs w:val="24"/>
          <w:lang w:eastAsia="ru-RU"/>
        </w:rPr>
      </w:pPr>
      <w:r w:rsidRPr="000E4C75">
        <w:rPr>
          <w:rFonts w:ascii="Arial" w:hAnsi="Arial" w:cs="Arial"/>
          <w:i/>
          <w:sz w:val="24"/>
          <w:szCs w:val="24"/>
          <w:lang w:eastAsia="ru-RU"/>
        </w:rPr>
        <w:t>Доверенность</w:t>
      </w:r>
      <w:r w:rsidR="00537D61" w:rsidRPr="000E4C75">
        <w:rPr>
          <w:rFonts w:ascii="Arial" w:hAnsi="Arial" w:cs="Arial"/>
          <w:i/>
          <w:sz w:val="24"/>
          <w:szCs w:val="24"/>
          <w:lang w:eastAsia="ru-RU"/>
        </w:rPr>
        <w:t>.</w:t>
      </w:r>
    </w:p>
    <w:p w:rsidR="00362383" w:rsidRPr="000E4C75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Результат  предоставления муниципальной услуги прошу </w:t>
      </w:r>
      <w:r w:rsidRPr="000E4C75">
        <w:rPr>
          <w:rFonts w:ascii="Arial" w:hAnsi="Arial" w:cs="Arial"/>
          <w:b/>
          <w:i/>
          <w:sz w:val="24"/>
          <w:szCs w:val="24"/>
          <w:lang w:eastAsia="ru-RU"/>
        </w:rPr>
        <w:t>(указать один из перечисленных способов)</w:t>
      </w:r>
      <w:r w:rsidRPr="000E4C75">
        <w:rPr>
          <w:rFonts w:ascii="Arial" w:hAnsi="Arial" w:cs="Arial"/>
          <w:sz w:val="24"/>
          <w:szCs w:val="24"/>
          <w:lang w:eastAsia="ru-RU"/>
        </w:rPr>
        <w:t>:</w:t>
      </w:r>
    </w:p>
    <w:p w:rsidR="00362383" w:rsidRPr="000E4C75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362383" w:rsidRPr="000E4C75" w:rsidTr="00F956D3">
        <w:trPr>
          <w:trHeight w:val="404"/>
        </w:trPr>
        <w:tc>
          <w:tcPr>
            <w:tcW w:w="8897" w:type="dxa"/>
          </w:tcPr>
          <w:p w:rsidR="00362383" w:rsidRPr="000E4C75" w:rsidRDefault="00362383" w:rsidP="00DB398E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Направить на электронную почту</w:t>
            </w:r>
            <w:r w:rsidR="00EE2AB9" w:rsidRPr="000E4C7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EE2AB9" w:rsidRPr="000E4C75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(указать)</w:t>
            </w:r>
            <w:r w:rsidR="00DB398E" w:rsidRPr="000E4C75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7" w:type="dxa"/>
          </w:tcPr>
          <w:p w:rsidR="00362383" w:rsidRPr="000E4C75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2383" w:rsidRPr="000E4C75" w:rsidTr="00F956D3">
        <w:trPr>
          <w:trHeight w:val="404"/>
        </w:trPr>
        <w:tc>
          <w:tcPr>
            <w:tcW w:w="8897" w:type="dxa"/>
          </w:tcPr>
          <w:p w:rsidR="00362383" w:rsidRPr="000E4C75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362383" w:rsidRPr="000E4C75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2383" w:rsidRPr="000E4C75" w:rsidTr="00F956D3">
        <w:tc>
          <w:tcPr>
            <w:tcW w:w="8897" w:type="dxa"/>
          </w:tcPr>
          <w:p w:rsidR="00362383" w:rsidRPr="000E4C75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362383" w:rsidRPr="000E4C75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2383" w:rsidRPr="000E4C75" w:rsidTr="00F956D3">
        <w:tc>
          <w:tcPr>
            <w:tcW w:w="8897" w:type="dxa"/>
          </w:tcPr>
          <w:p w:rsidR="00362383" w:rsidRPr="000E4C75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567" w:type="dxa"/>
          </w:tcPr>
          <w:p w:rsidR="00362383" w:rsidRPr="000E4C75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62383" w:rsidRPr="000E4C75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0E64D4" w:rsidRPr="000E4C75" w:rsidRDefault="000E64D4" w:rsidP="000E6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муниципальной услуги прошу направить </w:t>
      </w:r>
      <w:r w:rsidRPr="000E4C75">
        <w:rPr>
          <w:rFonts w:ascii="Arial" w:hAnsi="Arial" w:cs="Arial"/>
          <w:b/>
          <w:i/>
          <w:sz w:val="24"/>
          <w:szCs w:val="24"/>
          <w:lang w:eastAsia="ru-RU"/>
        </w:rPr>
        <w:t>(указать один из перечисленных способов)</w:t>
      </w:r>
      <w:r w:rsidRPr="000E4C75">
        <w:rPr>
          <w:rFonts w:ascii="Arial" w:hAnsi="Arial" w:cs="Arial"/>
          <w:sz w:val="24"/>
          <w:szCs w:val="24"/>
          <w:lang w:eastAsia="ru-RU"/>
        </w:rPr>
        <w:t>:</w:t>
      </w:r>
    </w:p>
    <w:p w:rsidR="000E64D4" w:rsidRPr="000E4C75" w:rsidRDefault="000E64D4" w:rsidP="000E64D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0E64D4" w:rsidRPr="000E4C75" w:rsidTr="00F956D3">
        <w:trPr>
          <w:trHeight w:val="404"/>
        </w:trPr>
        <w:tc>
          <w:tcPr>
            <w:tcW w:w="8897" w:type="dxa"/>
          </w:tcPr>
          <w:p w:rsidR="000E64D4" w:rsidRPr="000E4C75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Направить на электронную почту </w:t>
            </w:r>
            <w:r w:rsidRPr="000E4C75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(указать)</w:t>
            </w: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67" w:type="dxa"/>
          </w:tcPr>
          <w:p w:rsidR="000E64D4" w:rsidRPr="000E4C75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E64D4" w:rsidRPr="000E4C75" w:rsidTr="00F956D3">
        <w:trPr>
          <w:trHeight w:val="404"/>
        </w:trPr>
        <w:tc>
          <w:tcPr>
            <w:tcW w:w="8897" w:type="dxa"/>
          </w:tcPr>
          <w:p w:rsidR="000E64D4" w:rsidRPr="000E4C75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0E64D4" w:rsidRPr="000E4C75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E64D4" w:rsidRPr="000E4C75" w:rsidTr="00F956D3">
        <w:tc>
          <w:tcPr>
            <w:tcW w:w="8897" w:type="dxa"/>
          </w:tcPr>
          <w:p w:rsidR="000E64D4" w:rsidRPr="000E4C75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0E64D4" w:rsidRPr="000E4C75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0E64D4" w:rsidRPr="000E4C75" w:rsidTr="00F956D3">
        <w:tc>
          <w:tcPr>
            <w:tcW w:w="8897" w:type="dxa"/>
          </w:tcPr>
          <w:p w:rsidR="000E64D4" w:rsidRPr="000E4C75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567" w:type="dxa"/>
          </w:tcPr>
          <w:p w:rsidR="000E64D4" w:rsidRPr="000E4C75" w:rsidRDefault="000E64D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0E64D4" w:rsidRPr="000E4C75" w:rsidRDefault="000E64D4" w:rsidP="00362383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2383" w:rsidRPr="000E4C75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Прошу проинформировать меня о ходе предоставления муниципальной услуги путем </w:t>
      </w:r>
      <w:r w:rsidR="00467211" w:rsidRPr="000E4C75">
        <w:rPr>
          <w:rFonts w:ascii="Arial" w:hAnsi="Arial" w:cs="Arial"/>
          <w:b/>
          <w:i/>
          <w:sz w:val="24"/>
          <w:szCs w:val="24"/>
          <w:lang w:eastAsia="ru-RU"/>
        </w:rPr>
        <w:t>(указать один из перечисленных способов)</w:t>
      </w:r>
      <w:r w:rsidRPr="000E4C75">
        <w:rPr>
          <w:rFonts w:ascii="Arial" w:hAnsi="Arial" w:cs="Arial"/>
          <w:sz w:val="24"/>
          <w:szCs w:val="24"/>
          <w:lang w:eastAsia="ru-RU"/>
        </w:rPr>
        <w:t>:</w:t>
      </w:r>
    </w:p>
    <w:p w:rsidR="00362383" w:rsidRPr="000E4C75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362383" w:rsidRPr="000E4C75" w:rsidTr="00F956D3">
        <w:trPr>
          <w:trHeight w:val="404"/>
        </w:trPr>
        <w:tc>
          <w:tcPr>
            <w:tcW w:w="8897" w:type="dxa"/>
          </w:tcPr>
          <w:p w:rsidR="00362383" w:rsidRPr="000E4C75" w:rsidRDefault="00362383" w:rsidP="00EE2AB9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сообщения на электронную почту</w:t>
            </w:r>
            <w:r w:rsidR="00EE2AB9" w:rsidRPr="000E4C7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  <w:r w:rsidR="00EE2AB9" w:rsidRPr="000E4C75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(указать)</w:t>
            </w:r>
            <w:r w:rsidR="00EE2AB9" w:rsidRPr="000E4C75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" w:type="dxa"/>
          </w:tcPr>
          <w:p w:rsidR="00362383" w:rsidRPr="000E4C75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2383" w:rsidRPr="000E4C75" w:rsidTr="00F956D3">
        <w:trPr>
          <w:trHeight w:val="404"/>
        </w:trPr>
        <w:tc>
          <w:tcPr>
            <w:tcW w:w="8897" w:type="dxa"/>
          </w:tcPr>
          <w:p w:rsidR="00362383" w:rsidRPr="000E4C75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в Личный кабинет на ЕПГУ/РПГУ</w:t>
            </w:r>
          </w:p>
        </w:tc>
        <w:tc>
          <w:tcPr>
            <w:tcW w:w="567" w:type="dxa"/>
          </w:tcPr>
          <w:p w:rsidR="00362383" w:rsidRPr="000E4C75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362383" w:rsidRPr="000E4C75" w:rsidTr="00F956D3">
        <w:tc>
          <w:tcPr>
            <w:tcW w:w="8897" w:type="dxa"/>
          </w:tcPr>
          <w:p w:rsidR="00362383" w:rsidRPr="000E4C75" w:rsidRDefault="00362383" w:rsidP="00CA70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Направления рассылки  по сети подвижной радиотелефонной связи </w:t>
            </w:r>
          </w:p>
        </w:tc>
        <w:tc>
          <w:tcPr>
            <w:tcW w:w="567" w:type="dxa"/>
          </w:tcPr>
          <w:p w:rsidR="00362383" w:rsidRPr="000E4C75" w:rsidRDefault="00362383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362383" w:rsidRPr="000E4C75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362383" w:rsidRPr="000E4C75" w:rsidRDefault="00362383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</w:t>
      </w:r>
      <w:r w:rsidR="00CB52C6" w:rsidRPr="000E4C75">
        <w:rPr>
          <w:rFonts w:ascii="Arial" w:hAnsi="Arial" w:cs="Arial"/>
          <w:sz w:val="24"/>
          <w:szCs w:val="24"/>
          <w:lang w:eastAsia="ru-RU"/>
        </w:rPr>
        <w:t>.</w:t>
      </w:r>
    </w:p>
    <w:p w:rsidR="00AB278C" w:rsidRPr="000E4C75" w:rsidRDefault="00AB278C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AB278C" w:rsidRPr="000E4C75" w:rsidRDefault="000E201E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Подпись</w:t>
      </w:r>
      <w:r w:rsidR="00AB278C" w:rsidRPr="000E4C75">
        <w:rPr>
          <w:rFonts w:ascii="Arial" w:hAnsi="Arial" w:cs="Arial"/>
          <w:sz w:val="24"/>
          <w:szCs w:val="24"/>
          <w:lang w:eastAsia="ru-RU"/>
        </w:rPr>
        <w:t xml:space="preserve"> лиц</w:t>
      </w:r>
      <w:r w:rsidRPr="000E4C75">
        <w:rPr>
          <w:rFonts w:ascii="Arial" w:hAnsi="Arial" w:cs="Arial"/>
          <w:sz w:val="24"/>
          <w:szCs w:val="24"/>
          <w:lang w:eastAsia="ru-RU"/>
        </w:rPr>
        <w:t>а, подавшего</w:t>
      </w:r>
      <w:r w:rsidR="00AB278C" w:rsidRPr="000E4C75">
        <w:rPr>
          <w:rFonts w:ascii="Arial" w:hAnsi="Arial" w:cs="Arial"/>
          <w:sz w:val="24"/>
          <w:szCs w:val="24"/>
          <w:lang w:eastAsia="ru-RU"/>
        </w:rPr>
        <w:t xml:space="preserve"> заявление:</w:t>
      </w:r>
    </w:p>
    <w:p w:rsidR="00AB278C" w:rsidRPr="000E4C75" w:rsidRDefault="00AB278C" w:rsidP="0036238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3954"/>
        <w:gridCol w:w="3954"/>
      </w:tblGrid>
      <w:tr w:rsidR="00E611B3" w:rsidRPr="000E4C75" w:rsidTr="000E201E">
        <w:tc>
          <w:tcPr>
            <w:tcW w:w="3189" w:type="dxa"/>
          </w:tcPr>
          <w:p w:rsidR="00E611B3" w:rsidRPr="000E4C75" w:rsidRDefault="00E611B3" w:rsidP="0036238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«___» _______________ 20___ г.</w:t>
            </w:r>
          </w:p>
          <w:p w:rsidR="00E611B3" w:rsidRPr="000E4C75" w:rsidRDefault="00E611B3" w:rsidP="00E611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190" w:type="dxa"/>
          </w:tcPr>
          <w:p w:rsidR="00E611B3" w:rsidRPr="000E4C75" w:rsidRDefault="00E611B3" w:rsidP="0036238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</w:t>
            </w:r>
          </w:p>
          <w:p w:rsidR="00E611B3" w:rsidRPr="000E4C75" w:rsidRDefault="00E611B3" w:rsidP="00E611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</w:tcPr>
          <w:p w:rsidR="00E611B3" w:rsidRPr="000E4C75" w:rsidRDefault="00E611B3" w:rsidP="00E611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</w:t>
            </w:r>
          </w:p>
          <w:p w:rsidR="00E611B3" w:rsidRPr="000E4C75" w:rsidRDefault="00E611B3" w:rsidP="00E611B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(расшифровка подписи заявителя или уполномоченного лица)</w:t>
            </w:r>
          </w:p>
        </w:tc>
      </w:tr>
    </w:tbl>
    <w:p w:rsidR="00A5129E" w:rsidRPr="000E4C75" w:rsidRDefault="00A5129E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963FB7" w:rsidRPr="000E4C75" w:rsidRDefault="00963FB7">
      <w:p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br w:type="page"/>
      </w:r>
    </w:p>
    <w:p w:rsidR="00FD64B2" w:rsidRPr="000E4C75" w:rsidRDefault="00E6203A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Приложение 2</w:t>
      </w:r>
    </w:p>
    <w:p w:rsidR="00FD64B2" w:rsidRPr="000E4C75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6"/>
      </w:tblGrid>
      <w:tr w:rsidR="00FD64B2" w:rsidRPr="000E4C75" w:rsidTr="00A857D2">
        <w:tc>
          <w:tcPr>
            <w:tcW w:w="5492" w:type="dxa"/>
          </w:tcPr>
          <w:p w:rsidR="00CA7034" w:rsidRPr="000E4C75" w:rsidRDefault="00CA7034" w:rsidP="00CA70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Главе местного самоуправления </w:t>
            </w:r>
          </w:p>
          <w:p w:rsidR="00CA7034" w:rsidRPr="000E4C75" w:rsidRDefault="00CA7034" w:rsidP="00CA70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Ардатовского муниципального округа </w:t>
            </w:r>
          </w:p>
          <w:p w:rsidR="00FD64B2" w:rsidRPr="000E4C75" w:rsidRDefault="00CA7034" w:rsidP="00CA70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Нижегородской области</w:t>
            </w:r>
          </w:p>
          <w:p w:rsidR="00CA7034" w:rsidRPr="000E4C75" w:rsidRDefault="00CA703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</w:t>
            </w:r>
            <w:r w:rsidR="00B455D3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_________________________________________</w:t>
            </w: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</w:t>
            </w:r>
            <w:proofErr w:type="gramEnd"/>
          </w:p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ФИО, паспортные данные: серия, номер, каким органом и когда выдан паспорт, ИНН)</w:t>
            </w:r>
            <w:proofErr w:type="gramEnd"/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  <w:r w:rsidR="00B455D3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 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(место нахождения юридического   лица/место    регистрации физического лица)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Телефон (факс) заявителя</w:t>
            </w:r>
            <w:r w:rsidR="00B455D3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    уполномоченного     представителя заявителя</w:t>
            </w:r>
            <w:r w:rsidR="00B455D3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Паспортные данные представителя заявителя</w:t>
            </w:r>
            <w:r w:rsidR="00B455D3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(серия, номер, каким органом и когда выдан паспорт)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  <w:r w:rsidR="00B455D3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;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(наименование и реквизиты документа)</w:t>
            </w:r>
          </w:p>
        </w:tc>
      </w:tr>
      <w:tr w:rsidR="00FD64B2" w:rsidRPr="000E4C75" w:rsidTr="00A857D2">
        <w:tc>
          <w:tcPr>
            <w:tcW w:w="5492" w:type="dxa"/>
          </w:tcPr>
          <w:p w:rsidR="00FD64B2" w:rsidRPr="000E4C75" w:rsidRDefault="00FD64B2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A857D2" w:rsidRPr="000E4C75" w:rsidRDefault="00A857D2" w:rsidP="00FD64B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D64B2" w:rsidRPr="000E4C75" w:rsidRDefault="00FD64B2" w:rsidP="00FD64B2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FD64B2" w:rsidRPr="000E4C75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ЗАЯВЛЕНИЕ</w:t>
      </w:r>
    </w:p>
    <w:p w:rsidR="00FD64B2" w:rsidRPr="000E4C75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об исправлении опечаток или ошибок </w:t>
      </w:r>
    </w:p>
    <w:p w:rsidR="00B455D3" w:rsidRPr="000E4C75" w:rsidRDefault="00B455D3" w:rsidP="00B455D3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31028" w:rsidRPr="000E4C75" w:rsidRDefault="00FD64B2" w:rsidP="0081077F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Прошу исправит</w:t>
      </w:r>
      <w:r w:rsidR="0081077F" w:rsidRPr="000E4C75">
        <w:rPr>
          <w:rFonts w:ascii="Arial" w:hAnsi="Arial" w:cs="Arial"/>
          <w:sz w:val="24"/>
          <w:szCs w:val="24"/>
          <w:lang w:eastAsia="ru-RU"/>
        </w:rPr>
        <w:t>ь следующие опечатки (ошибки) в письменных разъяснениях по вопросам применения муниципальных нормативных правовых актов о местных налогах и сборах</w:t>
      </w:r>
      <w:r w:rsidR="00A77696"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931028" w:rsidRPr="000E4C75">
        <w:rPr>
          <w:rFonts w:ascii="Arial" w:hAnsi="Arial" w:cs="Arial"/>
          <w:sz w:val="24"/>
          <w:szCs w:val="24"/>
          <w:lang w:eastAsia="ru-RU"/>
        </w:rPr>
        <w:t>от «__</w:t>
      </w:r>
      <w:r w:rsidR="0081077F" w:rsidRPr="000E4C75">
        <w:rPr>
          <w:rFonts w:ascii="Arial" w:hAnsi="Arial" w:cs="Arial"/>
          <w:sz w:val="24"/>
          <w:szCs w:val="24"/>
          <w:lang w:eastAsia="ru-RU"/>
        </w:rPr>
        <w:t xml:space="preserve">_» ________________ 20_____ г. </w:t>
      </w:r>
      <w:r w:rsidR="00931028" w:rsidRPr="000E4C75">
        <w:rPr>
          <w:rFonts w:ascii="Arial" w:hAnsi="Arial" w:cs="Arial"/>
          <w:sz w:val="24"/>
          <w:szCs w:val="24"/>
          <w:lang w:eastAsia="ru-RU"/>
        </w:rPr>
        <w:t>№ __________________,</w:t>
      </w:r>
      <w:r w:rsidR="0081077F" w:rsidRPr="000E4C75">
        <w:rPr>
          <w:rFonts w:ascii="Arial" w:hAnsi="Arial" w:cs="Arial"/>
          <w:sz w:val="24"/>
          <w:szCs w:val="24"/>
          <w:lang w:eastAsia="ru-RU"/>
        </w:rPr>
        <w:t xml:space="preserve"> выданных</w:t>
      </w:r>
      <w:r w:rsidR="00931028" w:rsidRPr="000E4C75">
        <w:rPr>
          <w:rFonts w:ascii="Arial" w:hAnsi="Arial" w:cs="Arial"/>
          <w:sz w:val="24"/>
          <w:szCs w:val="24"/>
          <w:lang w:eastAsia="ru-RU"/>
        </w:rPr>
        <w:t xml:space="preserve"> ______________________________________________</w:t>
      </w:r>
      <w:r w:rsidR="0081077F" w:rsidRPr="000E4C75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____________________________________________________________________________________________________________</w:t>
      </w:r>
    </w:p>
    <w:p w:rsidR="00931028" w:rsidRPr="000E4C75" w:rsidRDefault="0081077F" w:rsidP="00931028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31028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(наименование органа местного самоуправления муниципального образования, выдавшего 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письменные разъяснения</w:t>
      </w:r>
      <w:r w:rsidR="00931028" w:rsidRPr="000E4C75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FD64B2" w:rsidRPr="000E4C75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675"/>
        <w:gridCol w:w="2964"/>
        <w:gridCol w:w="2965"/>
        <w:gridCol w:w="2965"/>
      </w:tblGrid>
      <w:tr w:rsidR="00F76AE1" w:rsidRPr="000E4C75" w:rsidTr="00F956D3">
        <w:tc>
          <w:tcPr>
            <w:tcW w:w="675" w:type="dxa"/>
          </w:tcPr>
          <w:p w:rsidR="00F76AE1" w:rsidRPr="000E4C75" w:rsidRDefault="00F76AE1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64" w:type="dxa"/>
          </w:tcPr>
          <w:p w:rsidR="00F76AE1" w:rsidRPr="000E4C75" w:rsidRDefault="00B65967" w:rsidP="00D15C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Данные (сведения), указанные в </w:t>
            </w:r>
            <w:r w:rsidR="00D15C35" w:rsidRPr="000E4C75">
              <w:rPr>
                <w:rFonts w:ascii="Arial" w:hAnsi="Arial" w:cs="Arial"/>
                <w:sz w:val="24"/>
                <w:szCs w:val="24"/>
                <w:lang w:eastAsia="ru-RU"/>
              </w:rPr>
              <w:t>письменных разъяснениях</w:t>
            </w:r>
          </w:p>
        </w:tc>
        <w:tc>
          <w:tcPr>
            <w:tcW w:w="2965" w:type="dxa"/>
          </w:tcPr>
          <w:p w:rsidR="00F76AE1" w:rsidRPr="000E4C75" w:rsidRDefault="00581690" w:rsidP="00D15C35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Данные (сведения), которые необходимо указать </w:t>
            </w:r>
            <w:r w:rsidR="00D15C35" w:rsidRPr="000E4C75">
              <w:rPr>
                <w:rFonts w:ascii="Arial" w:hAnsi="Arial" w:cs="Arial"/>
                <w:sz w:val="24"/>
                <w:szCs w:val="24"/>
                <w:lang w:eastAsia="ru-RU"/>
              </w:rPr>
              <w:t>в письменных разъяснениях</w:t>
            </w: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65" w:type="dxa"/>
          </w:tcPr>
          <w:p w:rsidR="00F76AE1" w:rsidRPr="000E4C75" w:rsidRDefault="00D7397C" w:rsidP="00D7397C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Обоснование</w:t>
            </w:r>
          </w:p>
        </w:tc>
      </w:tr>
      <w:tr w:rsidR="00B65967" w:rsidRPr="000E4C75" w:rsidTr="00F956D3">
        <w:tc>
          <w:tcPr>
            <w:tcW w:w="675" w:type="dxa"/>
          </w:tcPr>
          <w:p w:rsidR="00B65967" w:rsidRPr="000E4C75" w:rsidRDefault="00B65967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64" w:type="dxa"/>
          </w:tcPr>
          <w:p w:rsidR="00B65967" w:rsidRPr="000E4C75" w:rsidRDefault="00B65967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</w:tcPr>
          <w:p w:rsidR="00B65967" w:rsidRPr="000E4C75" w:rsidRDefault="00B65967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</w:tcPr>
          <w:p w:rsidR="00B65967" w:rsidRPr="000E4C75" w:rsidRDefault="00B65967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7D234B" w:rsidRPr="000E4C75" w:rsidTr="00F956D3">
        <w:tc>
          <w:tcPr>
            <w:tcW w:w="675" w:type="dxa"/>
          </w:tcPr>
          <w:p w:rsidR="007D234B" w:rsidRPr="000E4C75" w:rsidRDefault="007D234B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4" w:type="dxa"/>
          </w:tcPr>
          <w:p w:rsidR="007D234B" w:rsidRPr="000E4C75" w:rsidRDefault="007D234B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</w:tcPr>
          <w:p w:rsidR="007D234B" w:rsidRPr="000E4C75" w:rsidRDefault="007D234B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965" w:type="dxa"/>
          </w:tcPr>
          <w:p w:rsidR="007D234B" w:rsidRPr="000E4C75" w:rsidRDefault="007D234B" w:rsidP="00FD64B2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9979E3" w:rsidRPr="000E4C75" w:rsidRDefault="009979E3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64B2" w:rsidRPr="000E4C75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и выдать </w:t>
      </w:r>
      <w:r w:rsidR="00A77696" w:rsidRPr="000E4C75">
        <w:rPr>
          <w:rFonts w:ascii="Arial" w:hAnsi="Arial" w:cs="Arial"/>
          <w:sz w:val="24"/>
          <w:szCs w:val="24"/>
          <w:lang w:eastAsia="ru-RU"/>
        </w:rPr>
        <w:t>письменные разъяснения по вопросам применения муниципальных нормативных правовых актов о местных налогах и сборах</w:t>
      </w:r>
      <w:r w:rsidR="009979E3" w:rsidRPr="000E4C75">
        <w:rPr>
          <w:rFonts w:ascii="Arial" w:hAnsi="Arial" w:cs="Arial"/>
          <w:sz w:val="24"/>
          <w:szCs w:val="24"/>
          <w:lang w:eastAsia="ru-RU"/>
        </w:rPr>
        <w:t xml:space="preserve"> с указанием верных данных.</w:t>
      </w:r>
    </w:p>
    <w:p w:rsidR="00FD64B2" w:rsidRPr="000E4C75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B2181" w:rsidRPr="000E4C75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Результат  предоставления муниципальной услуги прошу </w:t>
      </w:r>
      <w:r w:rsidRPr="000E4C75">
        <w:rPr>
          <w:rFonts w:ascii="Arial" w:hAnsi="Arial" w:cs="Arial"/>
          <w:b/>
          <w:i/>
          <w:sz w:val="24"/>
          <w:szCs w:val="24"/>
          <w:lang w:eastAsia="ru-RU"/>
        </w:rPr>
        <w:t>(указать один из перечисленных способов)</w:t>
      </w:r>
      <w:r w:rsidRPr="000E4C75">
        <w:rPr>
          <w:rFonts w:ascii="Arial" w:hAnsi="Arial" w:cs="Arial"/>
          <w:sz w:val="24"/>
          <w:szCs w:val="24"/>
          <w:lang w:eastAsia="ru-RU"/>
        </w:rPr>
        <w:t>:</w:t>
      </w:r>
    </w:p>
    <w:p w:rsidR="004B2181" w:rsidRPr="000E4C75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4B2181" w:rsidRPr="000E4C75" w:rsidTr="00F956D3">
        <w:trPr>
          <w:trHeight w:val="404"/>
        </w:trPr>
        <w:tc>
          <w:tcPr>
            <w:tcW w:w="889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Направить на электронную почту </w:t>
            </w:r>
            <w:r w:rsidRPr="000E4C75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(указать)</w:t>
            </w: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6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B2181" w:rsidRPr="000E4C75" w:rsidTr="00F956D3">
        <w:trPr>
          <w:trHeight w:val="404"/>
        </w:trPr>
        <w:tc>
          <w:tcPr>
            <w:tcW w:w="889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B2181" w:rsidRPr="000E4C75" w:rsidTr="00F956D3">
        <w:tc>
          <w:tcPr>
            <w:tcW w:w="889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B2181" w:rsidRPr="000E4C75" w:rsidTr="00F956D3">
        <w:tc>
          <w:tcPr>
            <w:tcW w:w="889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56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B2181" w:rsidRPr="000E4C75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B2181" w:rsidRPr="000E4C75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Решение об отказе в приеме документов, необходимых для предоставления муниципальной услуги прошу направить </w:t>
      </w:r>
      <w:r w:rsidRPr="000E4C75">
        <w:rPr>
          <w:rFonts w:ascii="Arial" w:hAnsi="Arial" w:cs="Arial"/>
          <w:b/>
          <w:i/>
          <w:sz w:val="24"/>
          <w:szCs w:val="24"/>
          <w:lang w:eastAsia="ru-RU"/>
        </w:rPr>
        <w:t>(указать один из перечисленных способов)</w:t>
      </w:r>
      <w:r w:rsidRPr="000E4C75">
        <w:rPr>
          <w:rFonts w:ascii="Arial" w:hAnsi="Arial" w:cs="Arial"/>
          <w:sz w:val="24"/>
          <w:szCs w:val="24"/>
          <w:lang w:eastAsia="ru-RU"/>
        </w:rPr>
        <w:t>:</w:t>
      </w:r>
    </w:p>
    <w:p w:rsidR="004B2181" w:rsidRPr="000E4C75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4B2181" w:rsidRPr="000E4C75" w:rsidTr="00F956D3">
        <w:trPr>
          <w:trHeight w:val="404"/>
        </w:trPr>
        <w:tc>
          <w:tcPr>
            <w:tcW w:w="889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Направить на электронную почту </w:t>
            </w:r>
            <w:r w:rsidRPr="000E4C75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(указать)</w:t>
            </w: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56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B2181" w:rsidRPr="000E4C75" w:rsidTr="00F956D3">
        <w:trPr>
          <w:trHeight w:val="404"/>
        </w:trPr>
        <w:tc>
          <w:tcPr>
            <w:tcW w:w="889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ЕПГУ/РПГУ</w:t>
            </w:r>
          </w:p>
        </w:tc>
        <w:tc>
          <w:tcPr>
            <w:tcW w:w="56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B2181" w:rsidRPr="000E4C75" w:rsidTr="00F956D3">
        <w:tc>
          <w:tcPr>
            <w:tcW w:w="889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56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B2181" w:rsidRPr="000E4C75" w:rsidTr="00F956D3">
        <w:tc>
          <w:tcPr>
            <w:tcW w:w="889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Направить почтовым отправлением</w:t>
            </w:r>
          </w:p>
        </w:tc>
        <w:tc>
          <w:tcPr>
            <w:tcW w:w="56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B2181" w:rsidRPr="000E4C75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</w:p>
    <w:p w:rsidR="004B2181" w:rsidRPr="000E4C75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ind w:left="-142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 xml:space="preserve">Прошу проинформировать меня о ходе предоставления муниципальной услуги путем </w:t>
      </w:r>
      <w:r w:rsidR="00E36563" w:rsidRPr="000E4C75">
        <w:rPr>
          <w:rFonts w:ascii="Arial" w:hAnsi="Arial" w:cs="Arial"/>
          <w:b/>
          <w:i/>
          <w:sz w:val="24"/>
          <w:szCs w:val="24"/>
          <w:lang w:eastAsia="ru-RU"/>
        </w:rPr>
        <w:t>(указать один из перечисленных способов)</w:t>
      </w:r>
      <w:r w:rsidRPr="000E4C75">
        <w:rPr>
          <w:rFonts w:ascii="Arial" w:hAnsi="Arial" w:cs="Arial"/>
          <w:sz w:val="24"/>
          <w:szCs w:val="24"/>
          <w:lang w:eastAsia="ru-RU"/>
        </w:rPr>
        <w:t>:</w:t>
      </w:r>
    </w:p>
    <w:p w:rsidR="004B2181" w:rsidRPr="000E4C75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b"/>
        <w:tblW w:w="9464" w:type="dxa"/>
        <w:tblLook w:val="04A0" w:firstRow="1" w:lastRow="0" w:firstColumn="1" w:lastColumn="0" w:noHBand="0" w:noVBand="1"/>
      </w:tblPr>
      <w:tblGrid>
        <w:gridCol w:w="8897"/>
        <w:gridCol w:w="567"/>
      </w:tblGrid>
      <w:tr w:rsidR="004B2181" w:rsidRPr="000E4C75" w:rsidTr="00F956D3">
        <w:trPr>
          <w:trHeight w:val="404"/>
        </w:trPr>
        <w:tc>
          <w:tcPr>
            <w:tcW w:w="889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Направления сообщения на электронную почту </w:t>
            </w:r>
            <w:r w:rsidRPr="000E4C75">
              <w:rPr>
                <w:rFonts w:ascii="Arial" w:hAnsi="Arial" w:cs="Arial"/>
                <w:b/>
                <w:i/>
                <w:sz w:val="24"/>
                <w:szCs w:val="24"/>
                <w:lang w:eastAsia="ru-RU"/>
              </w:rPr>
              <w:t>(указать)</w:t>
            </w: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56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B2181" w:rsidRPr="000E4C75" w:rsidTr="00F956D3">
        <w:trPr>
          <w:trHeight w:val="404"/>
        </w:trPr>
        <w:tc>
          <w:tcPr>
            <w:tcW w:w="889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Направления в Личный кабинет на ЕПГУ/РПГУ</w:t>
            </w:r>
          </w:p>
        </w:tc>
        <w:tc>
          <w:tcPr>
            <w:tcW w:w="56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right="-365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  <w:tr w:rsidR="004B2181" w:rsidRPr="000E4C75" w:rsidTr="00F956D3">
        <w:tc>
          <w:tcPr>
            <w:tcW w:w="8897" w:type="dxa"/>
          </w:tcPr>
          <w:p w:rsidR="004B2181" w:rsidRPr="000E4C75" w:rsidRDefault="004B2181" w:rsidP="00CA7034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 xml:space="preserve">Направления рассылки  по сети подвижной радиотелефонной связи </w:t>
            </w:r>
          </w:p>
        </w:tc>
        <w:tc>
          <w:tcPr>
            <w:tcW w:w="567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</w:p>
        </w:tc>
      </w:tr>
    </w:tbl>
    <w:p w:rsidR="004B2181" w:rsidRPr="000E4C75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4B2181" w:rsidRPr="000E4C75" w:rsidRDefault="005A7002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Подпись</w:t>
      </w:r>
      <w:r w:rsidR="004B2181" w:rsidRPr="000E4C75">
        <w:rPr>
          <w:rFonts w:ascii="Arial" w:hAnsi="Arial" w:cs="Arial"/>
          <w:sz w:val="24"/>
          <w:szCs w:val="24"/>
          <w:lang w:eastAsia="ru-RU"/>
        </w:rPr>
        <w:t xml:space="preserve"> лиц</w:t>
      </w:r>
      <w:r w:rsidRPr="000E4C75">
        <w:rPr>
          <w:rFonts w:ascii="Arial" w:hAnsi="Arial" w:cs="Arial"/>
          <w:sz w:val="24"/>
          <w:szCs w:val="24"/>
          <w:lang w:eastAsia="ru-RU"/>
        </w:rPr>
        <w:t>а, подавшего</w:t>
      </w:r>
      <w:r w:rsidR="004B2181" w:rsidRPr="000E4C75">
        <w:rPr>
          <w:rFonts w:ascii="Arial" w:hAnsi="Arial" w:cs="Arial"/>
          <w:sz w:val="24"/>
          <w:szCs w:val="24"/>
          <w:lang w:eastAsia="ru-RU"/>
        </w:rPr>
        <w:t xml:space="preserve"> заявление:</w:t>
      </w:r>
    </w:p>
    <w:p w:rsidR="004B2181" w:rsidRPr="000E4C75" w:rsidRDefault="004B2181" w:rsidP="004B2181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2"/>
        <w:gridCol w:w="3954"/>
        <w:gridCol w:w="3954"/>
      </w:tblGrid>
      <w:tr w:rsidR="004B2181" w:rsidRPr="000E4C75" w:rsidTr="00F956D3">
        <w:tc>
          <w:tcPr>
            <w:tcW w:w="3189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«___» _______________ 20___ г.</w:t>
            </w:r>
          </w:p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1134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3190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</w:t>
            </w:r>
          </w:p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(подпись заявителя или уполномоченного лица)</w:t>
            </w:r>
          </w:p>
        </w:tc>
        <w:tc>
          <w:tcPr>
            <w:tcW w:w="3190" w:type="dxa"/>
          </w:tcPr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____________________________</w:t>
            </w:r>
          </w:p>
          <w:p w:rsidR="004B2181" w:rsidRPr="000E4C75" w:rsidRDefault="004B2181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hAnsi="Arial" w:cs="Arial"/>
                <w:sz w:val="24"/>
                <w:szCs w:val="24"/>
                <w:lang w:eastAsia="ru-RU"/>
              </w:rPr>
              <w:t>(расшифровка подписи заявителя или уполномоченного лица)</w:t>
            </w:r>
          </w:p>
        </w:tc>
      </w:tr>
    </w:tbl>
    <w:p w:rsidR="00C37618" w:rsidRPr="000E4C75" w:rsidRDefault="00C37618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64B2" w:rsidRPr="000E4C75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С обработкой, передачей и хранением персональных данных в соответствии с Федеральным законом от 27 июля 2006 г. № 152-ФЗ «О персональных данных» в целях и объеме, необходимых для получения муниципальной услуги согласен.</w:t>
      </w:r>
    </w:p>
    <w:p w:rsidR="00FD64B2" w:rsidRPr="000E4C75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</w:p>
    <w:p w:rsidR="00FD64B2" w:rsidRPr="000E4C75" w:rsidRDefault="00FD64B2" w:rsidP="00FD64B2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Приложение:</w:t>
      </w:r>
    </w:p>
    <w:p w:rsidR="00FD64B2" w:rsidRPr="000E4C75" w:rsidRDefault="00FD64B2" w:rsidP="00601851">
      <w:pPr>
        <w:pStyle w:val="a4"/>
        <w:numPr>
          <w:ilvl w:val="0"/>
          <w:numId w:val="20"/>
        </w:numPr>
        <w:suppressAutoHyphens w:val="0"/>
        <w:autoSpaceDE w:val="0"/>
        <w:autoSpaceDN w:val="0"/>
        <w:adjustRightInd w:val="0"/>
        <w:spacing w:after="0" w:line="240" w:lineRule="auto"/>
        <w:ind w:left="15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Документы, подтверждающие наличие ошибок (опечаток)</w:t>
      </w:r>
    </w:p>
    <w:p w:rsidR="00A857D2" w:rsidRPr="000E4C75" w:rsidRDefault="00A857D2" w:rsidP="00A4110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13A8F" w:rsidRPr="000E4C75" w:rsidRDefault="00C13A8F">
      <w:pPr>
        <w:suppressAutoHyphens w:val="0"/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br w:type="page"/>
      </w:r>
    </w:p>
    <w:p w:rsidR="00A4110D" w:rsidRPr="000E4C75" w:rsidRDefault="009671EB" w:rsidP="00A4110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Приложение 3</w:t>
      </w:r>
    </w:p>
    <w:p w:rsidR="00A4110D" w:rsidRPr="000E4C75" w:rsidRDefault="00A4110D" w:rsidP="00A4110D">
      <w:pPr>
        <w:suppressAutoHyphens w:val="0"/>
        <w:autoSpaceDE w:val="0"/>
        <w:autoSpaceDN w:val="0"/>
        <w:adjustRightInd w:val="0"/>
        <w:spacing w:after="0" w:line="240" w:lineRule="auto"/>
        <w:ind w:left="3540" w:firstLine="708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42B2D" w:rsidRPr="000E4C75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542B2D" w:rsidRPr="000E4C75" w:rsidRDefault="00542B2D" w:rsidP="00542B2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БЛАНК ОРГАНА МЕСТНОГО САМОУПРАВЛЕНИЯ</w:t>
      </w:r>
    </w:p>
    <w:p w:rsidR="00542B2D" w:rsidRPr="000E4C75" w:rsidRDefault="00542B2D" w:rsidP="00542B2D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6"/>
      </w:tblGrid>
      <w:tr w:rsidR="00542B2D" w:rsidRPr="000E4C75" w:rsidTr="00F956D3">
        <w:tc>
          <w:tcPr>
            <w:tcW w:w="5633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Кому</w:t>
            </w:r>
            <w:r w:rsidR="006C4BE1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______________________________________</w:t>
            </w:r>
          </w:p>
        </w:tc>
      </w:tr>
      <w:tr w:rsidR="00542B2D" w:rsidRPr="000E4C75" w:rsidTr="00F956D3">
        <w:tc>
          <w:tcPr>
            <w:tcW w:w="5633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  <w:r w:rsidR="003271F5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42B2D" w:rsidRPr="000E4C75" w:rsidTr="00F956D3">
        <w:tc>
          <w:tcPr>
            <w:tcW w:w="5633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(для юридического лица - полное наименование, организационно-правовая форма, для физического лица -</w:t>
            </w:r>
            <w:proofErr w:type="gramEnd"/>
          </w:p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ФИО)</w:t>
            </w:r>
            <w:proofErr w:type="gramEnd"/>
          </w:p>
        </w:tc>
      </w:tr>
      <w:tr w:rsidR="00542B2D" w:rsidRPr="000E4C75" w:rsidTr="00F956D3">
        <w:tc>
          <w:tcPr>
            <w:tcW w:w="5633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  <w:r w:rsidR="003271F5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42B2D" w:rsidRPr="000E4C75" w:rsidTr="00F956D3">
        <w:tc>
          <w:tcPr>
            <w:tcW w:w="5633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  <w:r w:rsidR="003271F5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42B2D" w:rsidRPr="000E4C75" w:rsidTr="00F956D3">
        <w:tc>
          <w:tcPr>
            <w:tcW w:w="5633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  <w:r w:rsidR="003271F5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42B2D" w:rsidRPr="000E4C75" w:rsidTr="00F956D3">
        <w:tc>
          <w:tcPr>
            <w:tcW w:w="5633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  <w:r w:rsidR="006C4BE1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_____________________________ </w:t>
            </w:r>
          </w:p>
        </w:tc>
      </w:tr>
      <w:tr w:rsidR="00542B2D" w:rsidRPr="000E4C75" w:rsidTr="00F956D3">
        <w:tc>
          <w:tcPr>
            <w:tcW w:w="5633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(место нахождения юридического   лица/место    регистрации физического лица)</w:t>
            </w:r>
          </w:p>
        </w:tc>
      </w:tr>
      <w:tr w:rsidR="00542B2D" w:rsidRPr="000E4C75" w:rsidTr="00F956D3">
        <w:tc>
          <w:tcPr>
            <w:tcW w:w="5633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  <w:r w:rsidR="003271F5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42B2D" w:rsidRPr="000E4C75" w:rsidTr="00F956D3">
        <w:tc>
          <w:tcPr>
            <w:tcW w:w="5633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  <w:r w:rsidR="003271F5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542B2D" w:rsidRPr="000E4C75" w:rsidTr="00F956D3">
        <w:tc>
          <w:tcPr>
            <w:tcW w:w="5633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  <w:r w:rsidR="003271F5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542B2D" w:rsidRPr="000E4C75" w:rsidRDefault="00542B2D" w:rsidP="00542B2D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542B2D" w:rsidRPr="000E4C75" w:rsidRDefault="006B271E" w:rsidP="00542B2D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ОТКАЗ</w:t>
      </w:r>
    </w:p>
    <w:p w:rsidR="00542B2D" w:rsidRPr="000E4C75" w:rsidRDefault="00C87375" w:rsidP="00C87375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r w:rsidR="006B271E" w:rsidRPr="000E4C75">
        <w:rPr>
          <w:rFonts w:ascii="Arial" w:eastAsia="Times New Roman" w:hAnsi="Arial" w:cs="Arial"/>
          <w:sz w:val="24"/>
          <w:szCs w:val="24"/>
          <w:lang w:eastAsia="ru-RU"/>
        </w:rPr>
        <w:t>приеме документов</w:t>
      </w:r>
      <w:r w:rsidR="00C87432" w:rsidRPr="000E4C75">
        <w:rPr>
          <w:rFonts w:ascii="Arial" w:eastAsia="Times New Roman" w:hAnsi="Arial" w:cs="Arial"/>
          <w:sz w:val="24"/>
          <w:szCs w:val="24"/>
          <w:lang w:eastAsia="ru-RU"/>
        </w:rPr>
        <w:t>, необходимых для предоставления услуги</w:t>
      </w:r>
    </w:p>
    <w:p w:rsidR="00542B2D" w:rsidRPr="000E4C75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2B2D" w:rsidRPr="000E4C75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  <w:r w:rsidR="00C87432" w:rsidRPr="000E4C75">
        <w:rPr>
          <w:rFonts w:ascii="Arial" w:eastAsia="Times New Roman" w:hAnsi="Arial" w:cs="Arial"/>
          <w:sz w:val="24"/>
          <w:szCs w:val="24"/>
          <w:lang w:eastAsia="ru-RU"/>
        </w:rPr>
        <w:t>___________</w:t>
      </w:r>
    </w:p>
    <w:p w:rsidR="00542B2D" w:rsidRPr="000E4C75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(наименование уполномоченного органа)</w:t>
      </w:r>
    </w:p>
    <w:p w:rsidR="00542B2D" w:rsidRPr="000E4C75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принято решение об отказе в </w:t>
      </w:r>
      <w:r w:rsidR="00D0579A" w:rsidRPr="000E4C75">
        <w:rPr>
          <w:rFonts w:ascii="Arial" w:eastAsia="Times New Roman" w:hAnsi="Arial" w:cs="Arial"/>
          <w:sz w:val="24"/>
          <w:szCs w:val="24"/>
          <w:lang w:eastAsia="ru-RU"/>
        </w:rPr>
        <w:t>приеме документов, необходимых для предоставления муниципальной услуги _________________________________________________________</w:t>
      </w:r>
    </w:p>
    <w:p w:rsidR="00D0579A" w:rsidRPr="000E4C75" w:rsidRDefault="00D0579A" w:rsidP="00D0579A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(наименование услуги)</w:t>
      </w:r>
    </w:p>
    <w:p w:rsidR="00D0579A" w:rsidRPr="000E4C75" w:rsidRDefault="00D0579A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Вам отказано по следующим основаниям:__________________________________________</w:t>
      </w:r>
    </w:p>
    <w:p w:rsidR="00D0579A" w:rsidRPr="000E4C75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</w:t>
      </w:r>
      <w:r w:rsidR="00D0579A"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</w:t>
      </w:r>
    </w:p>
    <w:p w:rsidR="00542B2D" w:rsidRPr="000E4C75" w:rsidRDefault="00D0579A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2D2CE6" w:rsidRPr="000E4C75">
        <w:rPr>
          <w:rFonts w:ascii="Arial" w:eastAsia="Times New Roman" w:hAnsi="Arial" w:cs="Arial"/>
          <w:sz w:val="24"/>
          <w:szCs w:val="24"/>
          <w:lang w:eastAsia="ru-RU"/>
        </w:rPr>
        <w:br/>
      </w:r>
      <w:r w:rsidR="00542B2D"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542B2D" w:rsidRPr="000E4C75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eastAsia="Times New Roman" w:hAnsi="Arial" w:cs="Arial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______________________________________________</w:t>
      </w:r>
      <w:r w:rsidR="002D2CE6"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, а также в судебном порядке.</w:t>
      </w:r>
      <w:proofErr w:type="gramEnd"/>
    </w:p>
    <w:p w:rsidR="00542B2D" w:rsidRPr="000E4C75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2B2D" w:rsidRPr="000E4C75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информируем:_______________________________________</w:t>
      </w:r>
      <w:r w:rsidR="00F57EDF" w:rsidRPr="000E4C75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</w:p>
    <w:p w:rsidR="00542B2D" w:rsidRPr="000E4C75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5B7A4B"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__</w:t>
      </w:r>
    </w:p>
    <w:p w:rsidR="00542B2D" w:rsidRPr="000E4C75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(указывается информация при наличии)</w:t>
      </w:r>
    </w:p>
    <w:p w:rsidR="00542B2D" w:rsidRPr="000E4C75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2B2D" w:rsidRPr="000E4C75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6"/>
        <w:gridCol w:w="3649"/>
        <w:gridCol w:w="3385"/>
      </w:tblGrid>
      <w:tr w:rsidR="00542B2D" w:rsidRPr="000E4C75" w:rsidTr="00F956D3">
        <w:tc>
          <w:tcPr>
            <w:tcW w:w="3236" w:type="dxa"/>
          </w:tcPr>
          <w:p w:rsidR="00542B2D" w:rsidRPr="000E4C75" w:rsidRDefault="00542B2D" w:rsidP="003A0A81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237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542B2D" w:rsidRPr="000E4C75" w:rsidTr="00F956D3">
        <w:tc>
          <w:tcPr>
            <w:tcW w:w="3236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542B2D" w:rsidRPr="000E4C75" w:rsidRDefault="00542B2D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542B2D" w:rsidRPr="000E4C75" w:rsidRDefault="00542B2D" w:rsidP="00542B2D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42B2D" w:rsidRPr="000E4C75" w:rsidRDefault="00542B2D" w:rsidP="00F9276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Дата: «____» ____________ 20 ____г</w:t>
      </w:r>
      <w:r w:rsidR="00F9276D" w:rsidRPr="000E4C75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:rsidR="00F90F89" w:rsidRPr="000E4C75" w:rsidRDefault="002F7B2E" w:rsidP="00F90F89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Приложение 4</w:t>
      </w:r>
    </w:p>
    <w:p w:rsidR="00C43CB4" w:rsidRPr="000E4C75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C43CB4" w:rsidRPr="000E4C75" w:rsidRDefault="00C43CB4" w:rsidP="00C43CB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БЛАНК ОРГАНА МЕСТНОГО САМОУПРАВЛЕНИЯ</w:t>
      </w:r>
    </w:p>
    <w:p w:rsidR="00C43CB4" w:rsidRPr="000E4C75" w:rsidRDefault="00C43CB4" w:rsidP="00C43CB4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6"/>
      </w:tblGrid>
      <w:tr w:rsidR="00C43CB4" w:rsidRPr="000E4C75" w:rsidTr="00F956D3">
        <w:tc>
          <w:tcPr>
            <w:tcW w:w="5633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Кому</w:t>
            </w:r>
          </w:p>
        </w:tc>
      </w:tr>
      <w:tr w:rsidR="00C43CB4" w:rsidRPr="000E4C75" w:rsidTr="00F956D3">
        <w:tc>
          <w:tcPr>
            <w:tcW w:w="5633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43CB4" w:rsidRPr="000E4C75" w:rsidTr="00F956D3">
        <w:tc>
          <w:tcPr>
            <w:tcW w:w="5633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(для юридического лица - полное наименование, организационно-правовая форма, для физического лица -</w:t>
            </w:r>
            <w:proofErr w:type="gramEnd"/>
          </w:p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ФИО)</w:t>
            </w:r>
            <w:proofErr w:type="gramEnd"/>
          </w:p>
        </w:tc>
      </w:tr>
      <w:tr w:rsidR="00C43CB4" w:rsidRPr="000E4C75" w:rsidTr="00F956D3">
        <w:tc>
          <w:tcPr>
            <w:tcW w:w="5633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43CB4" w:rsidRPr="000E4C75" w:rsidTr="00F956D3">
        <w:tc>
          <w:tcPr>
            <w:tcW w:w="5633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43CB4" w:rsidRPr="000E4C75" w:rsidTr="00F956D3">
        <w:tc>
          <w:tcPr>
            <w:tcW w:w="5633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43CB4" w:rsidRPr="000E4C75" w:rsidTr="00F956D3">
        <w:tc>
          <w:tcPr>
            <w:tcW w:w="5633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  <w:r w:rsidR="00BC78B3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_____________________________</w:t>
            </w:r>
          </w:p>
        </w:tc>
      </w:tr>
      <w:tr w:rsidR="00C43CB4" w:rsidRPr="000E4C75" w:rsidTr="00F956D3">
        <w:tc>
          <w:tcPr>
            <w:tcW w:w="5633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(место нахождения юридического   лица/место    регистрации физического лица)</w:t>
            </w:r>
          </w:p>
        </w:tc>
      </w:tr>
      <w:tr w:rsidR="00C43CB4" w:rsidRPr="000E4C75" w:rsidTr="00F956D3">
        <w:tc>
          <w:tcPr>
            <w:tcW w:w="5633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43CB4" w:rsidRPr="000E4C75" w:rsidTr="00F956D3">
        <w:tc>
          <w:tcPr>
            <w:tcW w:w="5633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C43CB4" w:rsidRPr="000E4C75" w:rsidTr="00F956D3">
        <w:tc>
          <w:tcPr>
            <w:tcW w:w="5633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C43CB4" w:rsidRPr="000E4C75" w:rsidRDefault="00C43CB4" w:rsidP="00C43CB4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C43CB4" w:rsidRPr="000E4C75" w:rsidRDefault="00C43CB4" w:rsidP="00C43CB4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</w:p>
    <w:p w:rsidR="00C43CB4" w:rsidRPr="000E4C75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об отказе </w:t>
      </w:r>
      <w:r w:rsidR="005A3EEB" w:rsidRPr="000E4C75">
        <w:rPr>
          <w:rFonts w:ascii="Arial" w:eastAsia="Times New Roman" w:hAnsi="Arial" w:cs="Arial"/>
          <w:sz w:val="24"/>
          <w:szCs w:val="24"/>
          <w:lang w:eastAsia="ru-RU"/>
        </w:rPr>
        <w:t>в предоставлении письменных разъяснений по вопросам применения муниципальных нормативных правовых актов о местных налогах и сборах</w:t>
      </w:r>
    </w:p>
    <w:p w:rsidR="00C43CB4" w:rsidRPr="000E4C75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0676EB" w:rsidRPr="000E4C75" w:rsidRDefault="005A3EEB" w:rsidP="005A3EEB">
      <w:pPr>
        <w:suppressAutoHyphens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В предоставлении письменных разъяснений по вопросам применения муниципальных нормативных правовых актов о местных налогах и сборах</w:t>
      </w:r>
      <w:r w:rsidRPr="000E4C75">
        <w:rPr>
          <w:rFonts w:ascii="Arial" w:hAnsi="Arial" w:cs="Arial"/>
          <w:sz w:val="24"/>
          <w:szCs w:val="24"/>
          <w:lang w:eastAsia="ru-RU"/>
        </w:rPr>
        <w:t xml:space="preserve"> </w:t>
      </w:r>
      <w:r w:rsidR="000676EB" w:rsidRPr="000E4C75">
        <w:rPr>
          <w:rFonts w:ascii="Arial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0676EB" w:rsidRPr="000E4C75" w:rsidRDefault="000676EB" w:rsidP="000676EB">
      <w:pPr>
        <w:suppressAutoHyphens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(наименование органа местного самоуправления муниципального образования)</w:t>
      </w:r>
    </w:p>
    <w:p w:rsidR="000676EB" w:rsidRPr="000E4C75" w:rsidRDefault="000676EB" w:rsidP="000676E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0676EB" w:rsidRPr="000E4C75" w:rsidRDefault="000676EB" w:rsidP="000676EB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C43CB4" w:rsidRPr="000E4C75" w:rsidRDefault="000676EB" w:rsidP="00C43C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C43CB4" w:rsidRPr="000E4C75">
        <w:rPr>
          <w:rFonts w:ascii="Arial" w:eastAsia="Times New Roman" w:hAnsi="Arial" w:cs="Arial"/>
          <w:sz w:val="24"/>
          <w:szCs w:val="24"/>
          <w:lang w:eastAsia="ru-RU"/>
        </w:rPr>
        <w:t>ам отказано на основании_______________________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</w:t>
      </w:r>
      <w:r w:rsidR="00C43CB4" w:rsidRPr="000E4C75">
        <w:rPr>
          <w:rFonts w:ascii="Arial" w:eastAsia="Times New Roman" w:hAnsi="Arial" w:cs="Arial"/>
          <w:sz w:val="24"/>
          <w:szCs w:val="24"/>
          <w:lang w:eastAsia="ru-RU"/>
        </w:rPr>
        <w:br/>
        <w:t>(указываются причины отказа)</w:t>
      </w:r>
    </w:p>
    <w:p w:rsidR="00C43CB4" w:rsidRPr="000E4C75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</w:t>
      </w:r>
      <w:r w:rsidR="000676EB"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</w:p>
    <w:p w:rsidR="00C43CB4" w:rsidRPr="000E4C75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</w:t>
      </w:r>
      <w:r w:rsidR="000676EB"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</w:t>
      </w:r>
    </w:p>
    <w:p w:rsidR="000676EB" w:rsidRPr="000E4C75" w:rsidRDefault="000676EB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CB4" w:rsidRPr="000E4C75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eastAsia="Times New Roman" w:hAnsi="Arial" w:cs="Arial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</w:t>
      </w:r>
      <w:r w:rsidR="000676EB"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______________________,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а также в судебном порядке.</w:t>
      </w:r>
      <w:proofErr w:type="gramEnd"/>
    </w:p>
    <w:p w:rsidR="00C43CB4" w:rsidRPr="000E4C75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CB4" w:rsidRPr="000E4C75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информируем:_______________________________________</w:t>
      </w:r>
      <w:r w:rsidR="00D14485" w:rsidRPr="000E4C75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</w:p>
    <w:p w:rsidR="00C43CB4" w:rsidRPr="000E4C75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</w:t>
      </w:r>
      <w:r w:rsidR="00D14485" w:rsidRPr="000E4C75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</w:p>
    <w:p w:rsidR="00C43CB4" w:rsidRPr="000E4C75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(указывается информация при наличии)</w:t>
      </w:r>
    </w:p>
    <w:p w:rsidR="00C43CB4" w:rsidRPr="000E4C75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CB4" w:rsidRPr="000E4C75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6"/>
        <w:gridCol w:w="3649"/>
        <w:gridCol w:w="3385"/>
      </w:tblGrid>
      <w:tr w:rsidR="00C43CB4" w:rsidRPr="000E4C75" w:rsidTr="00F956D3">
        <w:tc>
          <w:tcPr>
            <w:tcW w:w="3236" w:type="dxa"/>
          </w:tcPr>
          <w:p w:rsidR="00C43CB4" w:rsidRPr="000E4C75" w:rsidRDefault="00C43CB4" w:rsidP="00815FB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237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C43CB4" w:rsidRPr="000E4C75" w:rsidTr="00F956D3">
        <w:tc>
          <w:tcPr>
            <w:tcW w:w="3236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C43CB4" w:rsidRPr="000E4C75" w:rsidRDefault="00C43CB4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C43CB4" w:rsidRPr="000E4C75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43CB4" w:rsidRPr="000E4C75" w:rsidRDefault="00C43CB4" w:rsidP="00C43CB4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Дата: «____» ____________ 20 ____г.                                        </w:t>
      </w:r>
    </w:p>
    <w:p w:rsidR="00D14485" w:rsidRPr="000E4C75" w:rsidRDefault="00D14485">
      <w:pPr>
        <w:suppressAutoHyphens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0E4C75" w:rsidRPr="000E4C75" w:rsidRDefault="000E4C75" w:rsidP="00A70267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br w:type="page"/>
      </w:r>
    </w:p>
    <w:p w:rsidR="00A70267" w:rsidRPr="000E4C75" w:rsidRDefault="00987494" w:rsidP="00A70267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hAnsi="Arial" w:cs="Arial"/>
          <w:sz w:val="24"/>
          <w:szCs w:val="24"/>
          <w:lang w:eastAsia="ru-RU"/>
        </w:rPr>
        <w:t>Приложение 5</w:t>
      </w:r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ind w:left="150"/>
        <w:jc w:val="right"/>
        <w:rPr>
          <w:rFonts w:ascii="Arial" w:hAnsi="Arial" w:cs="Arial"/>
          <w:sz w:val="24"/>
          <w:szCs w:val="24"/>
          <w:lang w:eastAsia="ru-RU"/>
        </w:rPr>
      </w:pPr>
    </w:p>
    <w:p w:rsidR="00A70267" w:rsidRPr="000E4C75" w:rsidRDefault="00A70267" w:rsidP="00A70267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БЛАНК ОРГАНА МЕСТНОГО САМОУПРАВЛЕНИЯ</w:t>
      </w:r>
    </w:p>
    <w:p w:rsidR="00A70267" w:rsidRPr="000E4C75" w:rsidRDefault="00A70267" w:rsidP="00A70267">
      <w:pPr>
        <w:tabs>
          <w:tab w:val="left" w:pos="2268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6"/>
      </w:tblGrid>
      <w:tr w:rsidR="00A70267" w:rsidRPr="000E4C75" w:rsidTr="00F956D3">
        <w:tc>
          <w:tcPr>
            <w:tcW w:w="5633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Кому</w:t>
            </w:r>
          </w:p>
        </w:tc>
      </w:tr>
      <w:tr w:rsidR="00A70267" w:rsidRPr="000E4C75" w:rsidTr="00F956D3">
        <w:tc>
          <w:tcPr>
            <w:tcW w:w="5633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A70267" w:rsidRPr="000E4C75" w:rsidTr="00F956D3">
        <w:tc>
          <w:tcPr>
            <w:tcW w:w="5633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left="34" w:firstLine="4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(для юридического лица - полное наименование, организационно-правовая форма, для физического лица -</w:t>
            </w:r>
            <w:proofErr w:type="gramEnd"/>
          </w:p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ФИО)</w:t>
            </w:r>
            <w:proofErr w:type="gramEnd"/>
          </w:p>
        </w:tc>
      </w:tr>
      <w:tr w:rsidR="00A70267" w:rsidRPr="000E4C75" w:rsidTr="00F956D3">
        <w:tc>
          <w:tcPr>
            <w:tcW w:w="5633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A70267" w:rsidRPr="000E4C75" w:rsidTr="00F956D3">
        <w:tc>
          <w:tcPr>
            <w:tcW w:w="5633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A70267" w:rsidRPr="000E4C75" w:rsidTr="00F956D3">
        <w:tc>
          <w:tcPr>
            <w:tcW w:w="5633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</w:t>
            </w:r>
            <w:r w:rsidR="00F7745C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A70267" w:rsidRPr="000E4C75" w:rsidTr="00F956D3">
        <w:tc>
          <w:tcPr>
            <w:tcW w:w="5633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 заявителя</w:t>
            </w:r>
            <w:r w:rsidR="00987494"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_____________________________</w:t>
            </w:r>
          </w:p>
        </w:tc>
      </w:tr>
      <w:tr w:rsidR="00A70267" w:rsidRPr="000E4C75" w:rsidTr="00F956D3">
        <w:tc>
          <w:tcPr>
            <w:tcW w:w="5633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(место нахождения юридического   лица/место    регистрации физического лица)</w:t>
            </w:r>
          </w:p>
        </w:tc>
      </w:tr>
      <w:tr w:rsidR="00A70267" w:rsidRPr="000E4C75" w:rsidTr="00F956D3">
        <w:tc>
          <w:tcPr>
            <w:tcW w:w="5633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A70267" w:rsidRPr="000E4C75" w:rsidTr="00F956D3">
        <w:tc>
          <w:tcPr>
            <w:tcW w:w="5633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  <w:tr w:rsidR="00A70267" w:rsidRPr="000E4C75" w:rsidTr="00F956D3">
        <w:tc>
          <w:tcPr>
            <w:tcW w:w="5633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</w:t>
            </w:r>
          </w:p>
        </w:tc>
      </w:tr>
    </w:tbl>
    <w:p w:rsidR="00A70267" w:rsidRPr="000E4C75" w:rsidRDefault="00A70267" w:rsidP="00A70267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A70267" w:rsidRPr="000E4C75" w:rsidRDefault="00A70267" w:rsidP="00A70267">
      <w:pPr>
        <w:tabs>
          <w:tab w:val="center" w:pos="4676"/>
          <w:tab w:val="left" w:pos="6130"/>
        </w:tabs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УВЕДОМЛЕНИЕ</w:t>
      </w:r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об отказе в исправлении опечаток или ошибок </w:t>
      </w:r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</w:t>
      </w:r>
      <w:r w:rsidR="00200970" w:rsidRPr="000E4C75">
        <w:rPr>
          <w:rFonts w:ascii="Arial" w:eastAsia="Times New Roman" w:hAnsi="Arial" w:cs="Arial"/>
          <w:sz w:val="24"/>
          <w:szCs w:val="24"/>
          <w:lang w:eastAsia="ru-RU"/>
        </w:rPr>
        <w:t>___________</w:t>
      </w:r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(наименование уполномоченного органа)</w:t>
      </w:r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на основании</w:t>
      </w:r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  <w:r w:rsidR="00200970" w:rsidRPr="000E4C75">
        <w:rPr>
          <w:rFonts w:ascii="Arial" w:eastAsia="Times New Roman" w:hAnsi="Arial" w:cs="Arial"/>
          <w:sz w:val="24"/>
          <w:szCs w:val="24"/>
          <w:lang w:eastAsia="ru-RU"/>
        </w:rPr>
        <w:t>_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</w:t>
      </w:r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(указываются причины отказа)</w:t>
      </w:r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00970"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принято решение об отказе в исправлении опечаток или ошибок.</w:t>
      </w:r>
    </w:p>
    <w:p w:rsidR="00200970" w:rsidRPr="000E4C75" w:rsidRDefault="00200970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0E4C75">
        <w:rPr>
          <w:rFonts w:ascii="Arial" w:eastAsia="Times New Roman" w:hAnsi="Arial" w:cs="Arial"/>
          <w:sz w:val="24"/>
          <w:szCs w:val="24"/>
          <w:lang w:eastAsia="ru-RU"/>
        </w:rPr>
        <w:t>Данный отказ может быть обжалован в досудебном порядке путем направления жалобы в _____________________________________________</w:t>
      </w:r>
      <w:r w:rsidR="00200970"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</w:t>
      </w:r>
      <w:r w:rsidRPr="000E4C75">
        <w:rPr>
          <w:rFonts w:ascii="Arial" w:eastAsia="Times New Roman" w:hAnsi="Arial" w:cs="Arial"/>
          <w:sz w:val="24"/>
          <w:szCs w:val="24"/>
          <w:lang w:eastAsia="ru-RU"/>
        </w:rPr>
        <w:t>_, а также в судебном порядке.</w:t>
      </w:r>
      <w:proofErr w:type="gramEnd"/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Дополнительно информируем:_______________________________________</w:t>
      </w:r>
      <w:r w:rsidR="00200970" w:rsidRPr="000E4C75">
        <w:rPr>
          <w:rFonts w:ascii="Arial" w:eastAsia="Times New Roman" w:hAnsi="Arial" w:cs="Arial"/>
          <w:sz w:val="24"/>
          <w:szCs w:val="24"/>
          <w:lang w:eastAsia="ru-RU"/>
        </w:rPr>
        <w:t>____________</w:t>
      </w:r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_____________________________________________________________________________</w:t>
      </w:r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 xml:space="preserve"> (указывается информация при наличии)</w:t>
      </w:r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86"/>
        <w:gridCol w:w="3649"/>
        <w:gridCol w:w="3385"/>
      </w:tblGrid>
      <w:tr w:rsidR="00A70267" w:rsidRPr="000E4C75" w:rsidTr="00F956D3">
        <w:tc>
          <w:tcPr>
            <w:tcW w:w="3236" w:type="dxa"/>
          </w:tcPr>
          <w:p w:rsidR="00A70267" w:rsidRPr="000E4C75" w:rsidRDefault="00A70267" w:rsidP="00815FBA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  <w:tc>
          <w:tcPr>
            <w:tcW w:w="3237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</w:t>
            </w:r>
          </w:p>
        </w:tc>
        <w:tc>
          <w:tcPr>
            <w:tcW w:w="3237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</w:t>
            </w:r>
          </w:p>
        </w:tc>
      </w:tr>
      <w:tr w:rsidR="00A70267" w:rsidRPr="000E4C75" w:rsidTr="00F956D3">
        <w:tc>
          <w:tcPr>
            <w:tcW w:w="3236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(должность уполномоченного лица)</w:t>
            </w:r>
          </w:p>
        </w:tc>
        <w:tc>
          <w:tcPr>
            <w:tcW w:w="3237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(подпись уполномоченного лица)</w:t>
            </w:r>
          </w:p>
        </w:tc>
        <w:tc>
          <w:tcPr>
            <w:tcW w:w="3237" w:type="dxa"/>
          </w:tcPr>
          <w:p w:rsidR="00A70267" w:rsidRPr="000E4C75" w:rsidRDefault="00A70267" w:rsidP="00F956D3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E4C7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(фамилия, имя, отчество)</w:t>
            </w:r>
          </w:p>
        </w:tc>
      </w:tr>
    </w:tbl>
    <w:p w:rsidR="00A70267" w:rsidRPr="000E4C75" w:rsidRDefault="00A70267" w:rsidP="00A70267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4B433C" w:rsidRPr="000E4C75" w:rsidRDefault="00A70267" w:rsidP="00F9276D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eastAsia="ru-RU"/>
        </w:rPr>
      </w:pPr>
      <w:r w:rsidRPr="000E4C75">
        <w:rPr>
          <w:rFonts w:ascii="Arial" w:eastAsia="Times New Roman" w:hAnsi="Arial" w:cs="Arial"/>
          <w:sz w:val="24"/>
          <w:szCs w:val="24"/>
          <w:lang w:eastAsia="ru-RU"/>
        </w:rPr>
        <w:t>Дата: «____» ____________ 20 ____г</w:t>
      </w:r>
      <w:r w:rsidR="00F9276D" w:rsidRPr="000E4C75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sectPr w:rsidR="004B433C" w:rsidRPr="000E4C75" w:rsidSect="0032084E">
      <w:footnotePr>
        <w:pos w:val="beneathText"/>
      </w:footnotePr>
      <w:pgSz w:w="11905" w:h="16837"/>
      <w:pgMar w:top="1134" w:right="567" w:bottom="1134" w:left="1134" w:header="56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9C3" w:rsidRDefault="00D559C3" w:rsidP="00242F29">
      <w:pPr>
        <w:spacing w:after="0" w:line="240" w:lineRule="auto"/>
      </w:pPr>
      <w:r>
        <w:separator/>
      </w:r>
    </w:p>
  </w:endnote>
  <w:endnote w:type="continuationSeparator" w:id="0">
    <w:p w:rsidR="00D559C3" w:rsidRDefault="00D559C3" w:rsidP="00242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9C3" w:rsidRDefault="00D559C3" w:rsidP="00242F29">
      <w:pPr>
        <w:spacing w:after="0" w:line="240" w:lineRule="auto"/>
      </w:pPr>
      <w:r>
        <w:separator/>
      </w:r>
    </w:p>
  </w:footnote>
  <w:footnote w:type="continuationSeparator" w:id="0">
    <w:p w:rsidR="00D559C3" w:rsidRDefault="00D559C3" w:rsidP="00242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2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3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18"/>
        <w:szCs w:val="18"/>
      </w:rPr>
    </w:lvl>
  </w:abstractNum>
  <w:abstractNum w:abstractNumId="4">
    <w:nsid w:val="012F1D2F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1B58CC"/>
    <w:multiLevelType w:val="hybridMultilevel"/>
    <w:tmpl w:val="9392C9B0"/>
    <w:lvl w:ilvl="0" w:tplc="AC50E5F8">
      <w:start w:val="1"/>
      <w:numFmt w:val="bullet"/>
      <w:lvlText w:val="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06ED50B1"/>
    <w:multiLevelType w:val="hybridMultilevel"/>
    <w:tmpl w:val="AC8E74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7AD33C1"/>
    <w:multiLevelType w:val="hybridMultilevel"/>
    <w:tmpl w:val="3F342630"/>
    <w:lvl w:ilvl="0" w:tplc="AC50E5F8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>
    <w:nsid w:val="09732D98"/>
    <w:multiLevelType w:val="multilevel"/>
    <w:tmpl w:val="5CD4BFCA"/>
    <w:lvl w:ilvl="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6B4717"/>
    <w:multiLevelType w:val="hybridMultilevel"/>
    <w:tmpl w:val="FE489CE6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BE7457E"/>
    <w:multiLevelType w:val="hybridMultilevel"/>
    <w:tmpl w:val="5D447BD2"/>
    <w:lvl w:ilvl="0" w:tplc="AC50E5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9D5C10"/>
    <w:multiLevelType w:val="hybridMultilevel"/>
    <w:tmpl w:val="6C985F00"/>
    <w:lvl w:ilvl="0" w:tplc="AC50E5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6540B14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D161AA"/>
    <w:multiLevelType w:val="hybridMultilevel"/>
    <w:tmpl w:val="1096B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8846EB"/>
    <w:multiLevelType w:val="multilevel"/>
    <w:tmpl w:val="CAA25884"/>
    <w:lvl w:ilvl="0">
      <w:start w:val="1"/>
      <w:numFmt w:val="decimal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6">
    <w:nsid w:val="3B4225E8"/>
    <w:multiLevelType w:val="hybridMultilevel"/>
    <w:tmpl w:val="CE3C7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304B48"/>
    <w:multiLevelType w:val="hybridMultilevel"/>
    <w:tmpl w:val="0464C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061CF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abstractNum w:abstractNumId="19">
    <w:nsid w:val="5A071346"/>
    <w:multiLevelType w:val="hybridMultilevel"/>
    <w:tmpl w:val="709CA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4C61C81"/>
    <w:multiLevelType w:val="hybridMultilevel"/>
    <w:tmpl w:val="1F4AA36A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22582D"/>
    <w:multiLevelType w:val="multilevel"/>
    <w:tmpl w:val="F468FEBA"/>
    <w:lvl w:ilvl="0">
      <w:start w:val="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3">
    <w:nsid w:val="7FC463F9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2"/>
  </w:num>
  <w:num w:numId="6">
    <w:abstractNumId w:val="18"/>
  </w:num>
  <w:num w:numId="7">
    <w:abstractNumId w:val="23"/>
  </w:num>
  <w:num w:numId="8">
    <w:abstractNumId w:val="20"/>
  </w:num>
  <w:num w:numId="9">
    <w:abstractNumId w:val="12"/>
  </w:num>
  <w:num w:numId="10">
    <w:abstractNumId w:val="10"/>
  </w:num>
  <w:num w:numId="11">
    <w:abstractNumId w:val="14"/>
  </w:num>
  <w:num w:numId="12">
    <w:abstractNumId w:val="6"/>
  </w:num>
  <w:num w:numId="13">
    <w:abstractNumId w:val="5"/>
  </w:num>
  <w:num w:numId="14">
    <w:abstractNumId w:val="16"/>
  </w:num>
  <w:num w:numId="15">
    <w:abstractNumId w:val="9"/>
  </w:num>
  <w:num w:numId="16">
    <w:abstractNumId w:val="11"/>
  </w:num>
  <w:num w:numId="17">
    <w:abstractNumId w:val="7"/>
  </w:num>
  <w:num w:numId="18">
    <w:abstractNumId w:val="21"/>
  </w:num>
  <w:num w:numId="19">
    <w:abstractNumId w:val="17"/>
  </w:num>
  <w:num w:numId="20">
    <w:abstractNumId w:val="4"/>
  </w:num>
  <w:num w:numId="21">
    <w:abstractNumId w:val="19"/>
  </w:num>
  <w:num w:numId="22">
    <w:abstractNumId w:val="13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savePreviewPicture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3D57"/>
    <w:rsid w:val="000000D5"/>
    <w:rsid w:val="00000B18"/>
    <w:rsid w:val="00000FC3"/>
    <w:rsid w:val="00001B06"/>
    <w:rsid w:val="000029CE"/>
    <w:rsid w:val="00003DA6"/>
    <w:rsid w:val="000052B9"/>
    <w:rsid w:val="000053AC"/>
    <w:rsid w:val="00006A5E"/>
    <w:rsid w:val="00011441"/>
    <w:rsid w:val="00011D76"/>
    <w:rsid w:val="00011DEF"/>
    <w:rsid w:val="000137F5"/>
    <w:rsid w:val="00013C7B"/>
    <w:rsid w:val="00014D50"/>
    <w:rsid w:val="00015352"/>
    <w:rsid w:val="0001545A"/>
    <w:rsid w:val="000167A1"/>
    <w:rsid w:val="000203D6"/>
    <w:rsid w:val="00020553"/>
    <w:rsid w:val="00021351"/>
    <w:rsid w:val="000218A1"/>
    <w:rsid w:val="0002191F"/>
    <w:rsid w:val="00022179"/>
    <w:rsid w:val="00025436"/>
    <w:rsid w:val="0002588A"/>
    <w:rsid w:val="00025C18"/>
    <w:rsid w:val="0002675F"/>
    <w:rsid w:val="0002683C"/>
    <w:rsid w:val="00026AEF"/>
    <w:rsid w:val="00026DD9"/>
    <w:rsid w:val="00026EEE"/>
    <w:rsid w:val="00027865"/>
    <w:rsid w:val="00031263"/>
    <w:rsid w:val="00031935"/>
    <w:rsid w:val="00032998"/>
    <w:rsid w:val="00032EC9"/>
    <w:rsid w:val="00034168"/>
    <w:rsid w:val="000348FE"/>
    <w:rsid w:val="00035323"/>
    <w:rsid w:val="00036BAC"/>
    <w:rsid w:val="0003798B"/>
    <w:rsid w:val="00040789"/>
    <w:rsid w:val="00041506"/>
    <w:rsid w:val="00041CAE"/>
    <w:rsid w:val="0004266B"/>
    <w:rsid w:val="00044149"/>
    <w:rsid w:val="00045200"/>
    <w:rsid w:val="000461C7"/>
    <w:rsid w:val="00046964"/>
    <w:rsid w:val="00046F99"/>
    <w:rsid w:val="00046FF4"/>
    <w:rsid w:val="0005045A"/>
    <w:rsid w:val="000504B6"/>
    <w:rsid w:val="000509DA"/>
    <w:rsid w:val="00052083"/>
    <w:rsid w:val="00052F63"/>
    <w:rsid w:val="0005469F"/>
    <w:rsid w:val="0005640F"/>
    <w:rsid w:val="0005684D"/>
    <w:rsid w:val="000600CF"/>
    <w:rsid w:val="00060621"/>
    <w:rsid w:val="00061769"/>
    <w:rsid w:val="0006204E"/>
    <w:rsid w:val="00065B48"/>
    <w:rsid w:val="00066A88"/>
    <w:rsid w:val="00066B50"/>
    <w:rsid w:val="000676EB"/>
    <w:rsid w:val="0006774B"/>
    <w:rsid w:val="0007039C"/>
    <w:rsid w:val="000705A3"/>
    <w:rsid w:val="0007147F"/>
    <w:rsid w:val="00071DC2"/>
    <w:rsid w:val="00071F06"/>
    <w:rsid w:val="00072D8A"/>
    <w:rsid w:val="00072F1F"/>
    <w:rsid w:val="00073634"/>
    <w:rsid w:val="000736E5"/>
    <w:rsid w:val="00074649"/>
    <w:rsid w:val="000756A2"/>
    <w:rsid w:val="00076DDD"/>
    <w:rsid w:val="0007714F"/>
    <w:rsid w:val="00081380"/>
    <w:rsid w:val="000819D3"/>
    <w:rsid w:val="00083577"/>
    <w:rsid w:val="0008642E"/>
    <w:rsid w:val="000872F3"/>
    <w:rsid w:val="00087E41"/>
    <w:rsid w:val="00090298"/>
    <w:rsid w:val="00093C12"/>
    <w:rsid w:val="00094105"/>
    <w:rsid w:val="00094F77"/>
    <w:rsid w:val="000953D8"/>
    <w:rsid w:val="00096CCE"/>
    <w:rsid w:val="0009794E"/>
    <w:rsid w:val="00097E46"/>
    <w:rsid w:val="000A0D48"/>
    <w:rsid w:val="000A1D0F"/>
    <w:rsid w:val="000A2751"/>
    <w:rsid w:val="000A2B91"/>
    <w:rsid w:val="000A4753"/>
    <w:rsid w:val="000A6F64"/>
    <w:rsid w:val="000A7093"/>
    <w:rsid w:val="000A7550"/>
    <w:rsid w:val="000B04A6"/>
    <w:rsid w:val="000B104E"/>
    <w:rsid w:val="000B1316"/>
    <w:rsid w:val="000B1E2A"/>
    <w:rsid w:val="000B2623"/>
    <w:rsid w:val="000B2A7D"/>
    <w:rsid w:val="000B2CBB"/>
    <w:rsid w:val="000B43B7"/>
    <w:rsid w:val="000B4BAB"/>
    <w:rsid w:val="000B4E4B"/>
    <w:rsid w:val="000B51EC"/>
    <w:rsid w:val="000B5DD3"/>
    <w:rsid w:val="000B5E78"/>
    <w:rsid w:val="000B6225"/>
    <w:rsid w:val="000B6B03"/>
    <w:rsid w:val="000B723E"/>
    <w:rsid w:val="000C0522"/>
    <w:rsid w:val="000C1AA1"/>
    <w:rsid w:val="000C292A"/>
    <w:rsid w:val="000C2F8D"/>
    <w:rsid w:val="000C46B0"/>
    <w:rsid w:val="000C4D22"/>
    <w:rsid w:val="000C5F2A"/>
    <w:rsid w:val="000C615A"/>
    <w:rsid w:val="000C69E4"/>
    <w:rsid w:val="000C7585"/>
    <w:rsid w:val="000C76FF"/>
    <w:rsid w:val="000C7BFF"/>
    <w:rsid w:val="000D1134"/>
    <w:rsid w:val="000D2FE5"/>
    <w:rsid w:val="000D4238"/>
    <w:rsid w:val="000D466C"/>
    <w:rsid w:val="000D47A3"/>
    <w:rsid w:val="000D480B"/>
    <w:rsid w:val="000D4A05"/>
    <w:rsid w:val="000D4A09"/>
    <w:rsid w:val="000D542D"/>
    <w:rsid w:val="000E0BA9"/>
    <w:rsid w:val="000E1126"/>
    <w:rsid w:val="000E11E6"/>
    <w:rsid w:val="000E201E"/>
    <w:rsid w:val="000E234F"/>
    <w:rsid w:val="000E2C9A"/>
    <w:rsid w:val="000E4C75"/>
    <w:rsid w:val="000E5807"/>
    <w:rsid w:val="000E64D4"/>
    <w:rsid w:val="000E6642"/>
    <w:rsid w:val="000E69D9"/>
    <w:rsid w:val="000F185B"/>
    <w:rsid w:val="000F2C2B"/>
    <w:rsid w:val="000F6777"/>
    <w:rsid w:val="000F67F7"/>
    <w:rsid w:val="000F6F57"/>
    <w:rsid w:val="000F74CF"/>
    <w:rsid w:val="00101E96"/>
    <w:rsid w:val="00101F7F"/>
    <w:rsid w:val="00103914"/>
    <w:rsid w:val="00103B42"/>
    <w:rsid w:val="001062C0"/>
    <w:rsid w:val="00106C08"/>
    <w:rsid w:val="0010704E"/>
    <w:rsid w:val="00111EDB"/>
    <w:rsid w:val="00112405"/>
    <w:rsid w:val="00112E97"/>
    <w:rsid w:val="00113DD2"/>
    <w:rsid w:val="00114033"/>
    <w:rsid w:val="00114D0A"/>
    <w:rsid w:val="00115C98"/>
    <w:rsid w:val="00117365"/>
    <w:rsid w:val="00120896"/>
    <w:rsid w:val="0012098C"/>
    <w:rsid w:val="001210F7"/>
    <w:rsid w:val="00122119"/>
    <w:rsid w:val="001224AC"/>
    <w:rsid w:val="00122744"/>
    <w:rsid w:val="00122D0E"/>
    <w:rsid w:val="00126CBE"/>
    <w:rsid w:val="00126EB1"/>
    <w:rsid w:val="00126F39"/>
    <w:rsid w:val="00127619"/>
    <w:rsid w:val="00130A65"/>
    <w:rsid w:val="00130ACE"/>
    <w:rsid w:val="001311E7"/>
    <w:rsid w:val="00131793"/>
    <w:rsid w:val="0013208F"/>
    <w:rsid w:val="001324BF"/>
    <w:rsid w:val="001328E7"/>
    <w:rsid w:val="00133587"/>
    <w:rsid w:val="00133C5C"/>
    <w:rsid w:val="00136F1D"/>
    <w:rsid w:val="00137341"/>
    <w:rsid w:val="001421A3"/>
    <w:rsid w:val="001424A7"/>
    <w:rsid w:val="00143BCF"/>
    <w:rsid w:val="001447FA"/>
    <w:rsid w:val="00145217"/>
    <w:rsid w:val="00147E2D"/>
    <w:rsid w:val="001501D1"/>
    <w:rsid w:val="00150BEE"/>
    <w:rsid w:val="0015153A"/>
    <w:rsid w:val="00152FC2"/>
    <w:rsid w:val="001540A2"/>
    <w:rsid w:val="0015481D"/>
    <w:rsid w:val="0015562F"/>
    <w:rsid w:val="0015622C"/>
    <w:rsid w:val="001568D7"/>
    <w:rsid w:val="00156F7D"/>
    <w:rsid w:val="00161DA4"/>
    <w:rsid w:val="00162578"/>
    <w:rsid w:val="001639DC"/>
    <w:rsid w:val="00164CB2"/>
    <w:rsid w:val="00165857"/>
    <w:rsid w:val="00165F76"/>
    <w:rsid w:val="00166ED5"/>
    <w:rsid w:val="00170780"/>
    <w:rsid w:val="001714C7"/>
    <w:rsid w:val="00172389"/>
    <w:rsid w:val="001730ED"/>
    <w:rsid w:val="00173877"/>
    <w:rsid w:val="00173F6A"/>
    <w:rsid w:val="001748BD"/>
    <w:rsid w:val="00174AE9"/>
    <w:rsid w:val="001751BB"/>
    <w:rsid w:val="001758E1"/>
    <w:rsid w:val="00176B58"/>
    <w:rsid w:val="00176E99"/>
    <w:rsid w:val="001771D8"/>
    <w:rsid w:val="00177E66"/>
    <w:rsid w:val="001803B3"/>
    <w:rsid w:val="00180790"/>
    <w:rsid w:val="0018166D"/>
    <w:rsid w:val="001818A5"/>
    <w:rsid w:val="001827E3"/>
    <w:rsid w:val="00187518"/>
    <w:rsid w:val="00187C5F"/>
    <w:rsid w:val="001919C3"/>
    <w:rsid w:val="001925F9"/>
    <w:rsid w:val="00192DF0"/>
    <w:rsid w:val="001941DC"/>
    <w:rsid w:val="00194366"/>
    <w:rsid w:val="00196F82"/>
    <w:rsid w:val="001A1A55"/>
    <w:rsid w:val="001A3E4D"/>
    <w:rsid w:val="001A4482"/>
    <w:rsid w:val="001A4898"/>
    <w:rsid w:val="001A50E9"/>
    <w:rsid w:val="001A6FCC"/>
    <w:rsid w:val="001B011D"/>
    <w:rsid w:val="001B0524"/>
    <w:rsid w:val="001B0755"/>
    <w:rsid w:val="001B0985"/>
    <w:rsid w:val="001B0F5D"/>
    <w:rsid w:val="001B149E"/>
    <w:rsid w:val="001B3BBD"/>
    <w:rsid w:val="001B4FAC"/>
    <w:rsid w:val="001B7EB1"/>
    <w:rsid w:val="001C0CEC"/>
    <w:rsid w:val="001C11A0"/>
    <w:rsid w:val="001C1A55"/>
    <w:rsid w:val="001C1E20"/>
    <w:rsid w:val="001C2E63"/>
    <w:rsid w:val="001C3174"/>
    <w:rsid w:val="001C3558"/>
    <w:rsid w:val="001C3A93"/>
    <w:rsid w:val="001C3C8B"/>
    <w:rsid w:val="001C4285"/>
    <w:rsid w:val="001C4799"/>
    <w:rsid w:val="001C6427"/>
    <w:rsid w:val="001C6763"/>
    <w:rsid w:val="001C6D69"/>
    <w:rsid w:val="001C6E71"/>
    <w:rsid w:val="001C769B"/>
    <w:rsid w:val="001C795D"/>
    <w:rsid w:val="001C7BF6"/>
    <w:rsid w:val="001D02F2"/>
    <w:rsid w:val="001D098F"/>
    <w:rsid w:val="001D11E7"/>
    <w:rsid w:val="001D2C64"/>
    <w:rsid w:val="001D35EA"/>
    <w:rsid w:val="001D3D6D"/>
    <w:rsid w:val="001D3FC0"/>
    <w:rsid w:val="001D403C"/>
    <w:rsid w:val="001D46BB"/>
    <w:rsid w:val="001D544D"/>
    <w:rsid w:val="001D58AB"/>
    <w:rsid w:val="001D5E05"/>
    <w:rsid w:val="001D69B2"/>
    <w:rsid w:val="001E02EE"/>
    <w:rsid w:val="001E16F3"/>
    <w:rsid w:val="001E3ABA"/>
    <w:rsid w:val="001E406F"/>
    <w:rsid w:val="001E65A7"/>
    <w:rsid w:val="001E7432"/>
    <w:rsid w:val="001E7865"/>
    <w:rsid w:val="001E7B9F"/>
    <w:rsid w:val="001F1F91"/>
    <w:rsid w:val="001F2C25"/>
    <w:rsid w:val="001F2ED2"/>
    <w:rsid w:val="001F3BB2"/>
    <w:rsid w:val="001F3E5B"/>
    <w:rsid w:val="001F4945"/>
    <w:rsid w:val="001F4A7E"/>
    <w:rsid w:val="001F5471"/>
    <w:rsid w:val="001F76BE"/>
    <w:rsid w:val="002004E9"/>
    <w:rsid w:val="00200970"/>
    <w:rsid w:val="00201878"/>
    <w:rsid w:val="00201CEE"/>
    <w:rsid w:val="00202D5C"/>
    <w:rsid w:val="0020555A"/>
    <w:rsid w:val="0020568A"/>
    <w:rsid w:val="00205710"/>
    <w:rsid w:val="00207D5B"/>
    <w:rsid w:val="00210F19"/>
    <w:rsid w:val="00211F61"/>
    <w:rsid w:val="00212C87"/>
    <w:rsid w:val="00214E38"/>
    <w:rsid w:val="00214EC9"/>
    <w:rsid w:val="00221627"/>
    <w:rsid w:val="002216C7"/>
    <w:rsid w:val="00221AE7"/>
    <w:rsid w:val="00222721"/>
    <w:rsid w:val="00222925"/>
    <w:rsid w:val="00222E5E"/>
    <w:rsid w:val="00227802"/>
    <w:rsid w:val="00227B7E"/>
    <w:rsid w:val="00227FB7"/>
    <w:rsid w:val="002311C1"/>
    <w:rsid w:val="00231C75"/>
    <w:rsid w:val="00231F80"/>
    <w:rsid w:val="00233450"/>
    <w:rsid w:val="0023422D"/>
    <w:rsid w:val="002345CC"/>
    <w:rsid w:val="002346D3"/>
    <w:rsid w:val="002356DE"/>
    <w:rsid w:val="002359F4"/>
    <w:rsid w:val="0023630C"/>
    <w:rsid w:val="00237126"/>
    <w:rsid w:val="00237CD8"/>
    <w:rsid w:val="002402E7"/>
    <w:rsid w:val="00240DEF"/>
    <w:rsid w:val="0024185D"/>
    <w:rsid w:val="00242F29"/>
    <w:rsid w:val="0024333A"/>
    <w:rsid w:val="0024413B"/>
    <w:rsid w:val="00244616"/>
    <w:rsid w:val="00245513"/>
    <w:rsid w:val="002500D8"/>
    <w:rsid w:val="00250154"/>
    <w:rsid w:val="002502AE"/>
    <w:rsid w:val="00253F97"/>
    <w:rsid w:val="00256CB8"/>
    <w:rsid w:val="002576A4"/>
    <w:rsid w:val="00257A43"/>
    <w:rsid w:val="002607D8"/>
    <w:rsid w:val="00261621"/>
    <w:rsid w:val="002619DC"/>
    <w:rsid w:val="00262661"/>
    <w:rsid w:val="00263047"/>
    <w:rsid w:val="00263E4B"/>
    <w:rsid w:val="00265E53"/>
    <w:rsid w:val="00270A2B"/>
    <w:rsid w:val="0027103E"/>
    <w:rsid w:val="002724FD"/>
    <w:rsid w:val="00273B92"/>
    <w:rsid w:val="00273C79"/>
    <w:rsid w:val="002745FC"/>
    <w:rsid w:val="00274E51"/>
    <w:rsid w:val="002753B4"/>
    <w:rsid w:val="002757C1"/>
    <w:rsid w:val="002763FC"/>
    <w:rsid w:val="00276831"/>
    <w:rsid w:val="002777A0"/>
    <w:rsid w:val="00277AE6"/>
    <w:rsid w:val="00280B5F"/>
    <w:rsid w:val="00280FB8"/>
    <w:rsid w:val="00281867"/>
    <w:rsid w:val="002866A7"/>
    <w:rsid w:val="0029216A"/>
    <w:rsid w:val="0029264C"/>
    <w:rsid w:val="00292C54"/>
    <w:rsid w:val="0029343C"/>
    <w:rsid w:val="00293C4F"/>
    <w:rsid w:val="002958CE"/>
    <w:rsid w:val="00297193"/>
    <w:rsid w:val="002A0242"/>
    <w:rsid w:val="002A03B1"/>
    <w:rsid w:val="002A0594"/>
    <w:rsid w:val="002A1174"/>
    <w:rsid w:val="002A1535"/>
    <w:rsid w:val="002A1AF0"/>
    <w:rsid w:val="002A1C59"/>
    <w:rsid w:val="002A2D55"/>
    <w:rsid w:val="002A3540"/>
    <w:rsid w:val="002A367F"/>
    <w:rsid w:val="002A3B6D"/>
    <w:rsid w:val="002A3D15"/>
    <w:rsid w:val="002A4845"/>
    <w:rsid w:val="002A4F5E"/>
    <w:rsid w:val="002A51B6"/>
    <w:rsid w:val="002A5A18"/>
    <w:rsid w:val="002A5A7F"/>
    <w:rsid w:val="002A5BFA"/>
    <w:rsid w:val="002A5FCF"/>
    <w:rsid w:val="002A73C0"/>
    <w:rsid w:val="002A7D43"/>
    <w:rsid w:val="002B103C"/>
    <w:rsid w:val="002B25FB"/>
    <w:rsid w:val="002B2BF7"/>
    <w:rsid w:val="002B2E13"/>
    <w:rsid w:val="002B511B"/>
    <w:rsid w:val="002B53BC"/>
    <w:rsid w:val="002B5F65"/>
    <w:rsid w:val="002C0035"/>
    <w:rsid w:val="002C068A"/>
    <w:rsid w:val="002C1E40"/>
    <w:rsid w:val="002C2313"/>
    <w:rsid w:val="002C2CB0"/>
    <w:rsid w:val="002C3856"/>
    <w:rsid w:val="002C39F3"/>
    <w:rsid w:val="002C44CB"/>
    <w:rsid w:val="002C4CEF"/>
    <w:rsid w:val="002C4D4E"/>
    <w:rsid w:val="002C5370"/>
    <w:rsid w:val="002C590A"/>
    <w:rsid w:val="002C6A4E"/>
    <w:rsid w:val="002C6B33"/>
    <w:rsid w:val="002C6B34"/>
    <w:rsid w:val="002C6FD3"/>
    <w:rsid w:val="002D0327"/>
    <w:rsid w:val="002D2CE6"/>
    <w:rsid w:val="002D3DF0"/>
    <w:rsid w:val="002D3FEF"/>
    <w:rsid w:val="002D407E"/>
    <w:rsid w:val="002D477F"/>
    <w:rsid w:val="002D47F8"/>
    <w:rsid w:val="002D4AFA"/>
    <w:rsid w:val="002D54C0"/>
    <w:rsid w:val="002D5FB1"/>
    <w:rsid w:val="002D606B"/>
    <w:rsid w:val="002D7012"/>
    <w:rsid w:val="002D71BF"/>
    <w:rsid w:val="002E0752"/>
    <w:rsid w:val="002E09AF"/>
    <w:rsid w:val="002E0B59"/>
    <w:rsid w:val="002E0B5B"/>
    <w:rsid w:val="002E13E4"/>
    <w:rsid w:val="002E2CD0"/>
    <w:rsid w:val="002E32B0"/>
    <w:rsid w:val="002E3BCA"/>
    <w:rsid w:val="002E40C3"/>
    <w:rsid w:val="002E4467"/>
    <w:rsid w:val="002F0012"/>
    <w:rsid w:val="002F1A2E"/>
    <w:rsid w:val="002F264E"/>
    <w:rsid w:val="002F2EE1"/>
    <w:rsid w:val="002F43F1"/>
    <w:rsid w:val="002F4BF3"/>
    <w:rsid w:val="002F64DD"/>
    <w:rsid w:val="002F7B2E"/>
    <w:rsid w:val="00300324"/>
    <w:rsid w:val="003010D3"/>
    <w:rsid w:val="00301646"/>
    <w:rsid w:val="0030172C"/>
    <w:rsid w:val="0030187B"/>
    <w:rsid w:val="00301C8F"/>
    <w:rsid w:val="0030253B"/>
    <w:rsid w:val="00303053"/>
    <w:rsid w:val="00303F60"/>
    <w:rsid w:val="00305DD8"/>
    <w:rsid w:val="00305E2C"/>
    <w:rsid w:val="003060C9"/>
    <w:rsid w:val="00306EC0"/>
    <w:rsid w:val="00307069"/>
    <w:rsid w:val="00307D34"/>
    <w:rsid w:val="00311AB8"/>
    <w:rsid w:val="00311BCB"/>
    <w:rsid w:val="00312662"/>
    <w:rsid w:val="003141FA"/>
    <w:rsid w:val="003146E5"/>
    <w:rsid w:val="003157E5"/>
    <w:rsid w:val="00315BDD"/>
    <w:rsid w:val="00316B0A"/>
    <w:rsid w:val="00317F8E"/>
    <w:rsid w:val="0032043C"/>
    <w:rsid w:val="0032084E"/>
    <w:rsid w:val="003238EF"/>
    <w:rsid w:val="00323B6C"/>
    <w:rsid w:val="0032456C"/>
    <w:rsid w:val="003251F0"/>
    <w:rsid w:val="00326B92"/>
    <w:rsid w:val="003271F5"/>
    <w:rsid w:val="00330777"/>
    <w:rsid w:val="00330CD7"/>
    <w:rsid w:val="00330FDB"/>
    <w:rsid w:val="00331A90"/>
    <w:rsid w:val="00331C98"/>
    <w:rsid w:val="00332365"/>
    <w:rsid w:val="00335E1C"/>
    <w:rsid w:val="003405A4"/>
    <w:rsid w:val="003408DC"/>
    <w:rsid w:val="00340958"/>
    <w:rsid w:val="00341C93"/>
    <w:rsid w:val="00342A87"/>
    <w:rsid w:val="003433B6"/>
    <w:rsid w:val="00343E51"/>
    <w:rsid w:val="00344352"/>
    <w:rsid w:val="0034455E"/>
    <w:rsid w:val="00344AA4"/>
    <w:rsid w:val="0034683C"/>
    <w:rsid w:val="0034732C"/>
    <w:rsid w:val="00347C78"/>
    <w:rsid w:val="00351247"/>
    <w:rsid w:val="00351372"/>
    <w:rsid w:val="00353B43"/>
    <w:rsid w:val="00353CF8"/>
    <w:rsid w:val="003549BC"/>
    <w:rsid w:val="00355325"/>
    <w:rsid w:val="0035568C"/>
    <w:rsid w:val="003576FF"/>
    <w:rsid w:val="003600CA"/>
    <w:rsid w:val="00361119"/>
    <w:rsid w:val="00362383"/>
    <w:rsid w:val="00362E93"/>
    <w:rsid w:val="00362F22"/>
    <w:rsid w:val="00363331"/>
    <w:rsid w:val="00363967"/>
    <w:rsid w:val="00363CAA"/>
    <w:rsid w:val="00363DA0"/>
    <w:rsid w:val="003643D1"/>
    <w:rsid w:val="003663BB"/>
    <w:rsid w:val="00366569"/>
    <w:rsid w:val="00367465"/>
    <w:rsid w:val="003712BD"/>
    <w:rsid w:val="0037334A"/>
    <w:rsid w:val="00373B1F"/>
    <w:rsid w:val="00373BFD"/>
    <w:rsid w:val="00374054"/>
    <w:rsid w:val="00374228"/>
    <w:rsid w:val="00376FE9"/>
    <w:rsid w:val="00377612"/>
    <w:rsid w:val="00377AE8"/>
    <w:rsid w:val="00381C84"/>
    <w:rsid w:val="00382BE1"/>
    <w:rsid w:val="003832AB"/>
    <w:rsid w:val="003853EA"/>
    <w:rsid w:val="0038610A"/>
    <w:rsid w:val="00387049"/>
    <w:rsid w:val="00390AD7"/>
    <w:rsid w:val="00391186"/>
    <w:rsid w:val="003935B9"/>
    <w:rsid w:val="00393A7D"/>
    <w:rsid w:val="00394EC1"/>
    <w:rsid w:val="003959FC"/>
    <w:rsid w:val="00396FD9"/>
    <w:rsid w:val="003A0176"/>
    <w:rsid w:val="003A01DE"/>
    <w:rsid w:val="003A0A81"/>
    <w:rsid w:val="003A2686"/>
    <w:rsid w:val="003A323C"/>
    <w:rsid w:val="003A4613"/>
    <w:rsid w:val="003A474C"/>
    <w:rsid w:val="003A517F"/>
    <w:rsid w:val="003A7085"/>
    <w:rsid w:val="003A7AFE"/>
    <w:rsid w:val="003B095D"/>
    <w:rsid w:val="003B100E"/>
    <w:rsid w:val="003B15B6"/>
    <w:rsid w:val="003B1DCD"/>
    <w:rsid w:val="003B203B"/>
    <w:rsid w:val="003B3F5D"/>
    <w:rsid w:val="003B448B"/>
    <w:rsid w:val="003B5A27"/>
    <w:rsid w:val="003B67CE"/>
    <w:rsid w:val="003B72A2"/>
    <w:rsid w:val="003B7D28"/>
    <w:rsid w:val="003C400D"/>
    <w:rsid w:val="003C4CB9"/>
    <w:rsid w:val="003C5A61"/>
    <w:rsid w:val="003C70DE"/>
    <w:rsid w:val="003C7417"/>
    <w:rsid w:val="003C741E"/>
    <w:rsid w:val="003C7444"/>
    <w:rsid w:val="003C7892"/>
    <w:rsid w:val="003C7F2B"/>
    <w:rsid w:val="003C7F47"/>
    <w:rsid w:val="003C7FA1"/>
    <w:rsid w:val="003D0877"/>
    <w:rsid w:val="003D0908"/>
    <w:rsid w:val="003D2C78"/>
    <w:rsid w:val="003D3784"/>
    <w:rsid w:val="003D3F14"/>
    <w:rsid w:val="003D4299"/>
    <w:rsid w:val="003D5986"/>
    <w:rsid w:val="003D668F"/>
    <w:rsid w:val="003E00B3"/>
    <w:rsid w:val="003E03F0"/>
    <w:rsid w:val="003E0D24"/>
    <w:rsid w:val="003E4BC5"/>
    <w:rsid w:val="003E4C27"/>
    <w:rsid w:val="003E4D16"/>
    <w:rsid w:val="003E58C3"/>
    <w:rsid w:val="003E7804"/>
    <w:rsid w:val="003F0C01"/>
    <w:rsid w:val="003F1BBA"/>
    <w:rsid w:val="003F1FE7"/>
    <w:rsid w:val="003F231B"/>
    <w:rsid w:val="003F26F5"/>
    <w:rsid w:val="003F3CDF"/>
    <w:rsid w:val="003F4CDB"/>
    <w:rsid w:val="003F51A1"/>
    <w:rsid w:val="003F5E89"/>
    <w:rsid w:val="003F6E9E"/>
    <w:rsid w:val="004005D1"/>
    <w:rsid w:val="00400ABD"/>
    <w:rsid w:val="00400C18"/>
    <w:rsid w:val="00401022"/>
    <w:rsid w:val="00401EEA"/>
    <w:rsid w:val="00402E61"/>
    <w:rsid w:val="00405663"/>
    <w:rsid w:val="00406650"/>
    <w:rsid w:val="00406AD2"/>
    <w:rsid w:val="0040727B"/>
    <w:rsid w:val="004130F2"/>
    <w:rsid w:val="00413461"/>
    <w:rsid w:val="00414085"/>
    <w:rsid w:val="004147D0"/>
    <w:rsid w:val="00414EC2"/>
    <w:rsid w:val="00416A4A"/>
    <w:rsid w:val="00416AA5"/>
    <w:rsid w:val="00417B65"/>
    <w:rsid w:val="00420912"/>
    <w:rsid w:val="004210E4"/>
    <w:rsid w:val="00421A47"/>
    <w:rsid w:val="004234D8"/>
    <w:rsid w:val="004244D0"/>
    <w:rsid w:val="004249CB"/>
    <w:rsid w:val="00424B0B"/>
    <w:rsid w:val="00424C05"/>
    <w:rsid w:val="00425521"/>
    <w:rsid w:val="004267BC"/>
    <w:rsid w:val="004269E7"/>
    <w:rsid w:val="00426A21"/>
    <w:rsid w:val="00430C3D"/>
    <w:rsid w:val="00431494"/>
    <w:rsid w:val="004316E5"/>
    <w:rsid w:val="00431A38"/>
    <w:rsid w:val="0043309A"/>
    <w:rsid w:val="0043317D"/>
    <w:rsid w:val="00436AAA"/>
    <w:rsid w:val="00437566"/>
    <w:rsid w:val="00437B8B"/>
    <w:rsid w:val="00440CA1"/>
    <w:rsid w:val="00441CA2"/>
    <w:rsid w:val="00441F7D"/>
    <w:rsid w:val="00442526"/>
    <w:rsid w:val="00444FC5"/>
    <w:rsid w:val="00445225"/>
    <w:rsid w:val="00445E37"/>
    <w:rsid w:val="00446D8C"/>
    <w:rsid w:val="004501EA"/>
    <w:rsid w:val="00450DB6"/>
    <w:rsid w:val="0045181A"/>
    <w:rsid w:val="00451A52"/>
    <w:rsid w:val="00452119"/>
    <w:rsid w:val="0045298B"/>
    <w:rsid w:val="00454B4F"/>
    <w:rsid w:val="00457507"/>
    <w:rsid w:val="0045767C"/>
    <w:rsid w:val="004603E1"/>
    <w:rsid w:val="0046047C"/>
    <w:rsid w:val="0046052F"/>
    <w:rsid w:val="00461F89"/>
    <w:rsid w:val="00463089"/>
    <w:rsid w:val="00463376"/>
    <w:rsid w:val="00463744"/>
    <w:rsid w:val="00463F47"/>
    <w:rsid w:val="004645FF"/>
    <w:rsid w:val="00464E25"/>
    <w:rsid w:val="00464FC4"/>
    <w:rsid w:val="00467211"/>
    <w:rsid w:val="00467369"/>
    <w:rsid w:val="00470AFC"/>
    <w:rsid w:val="00471D30"/>
    <w:rsid w:val="00471EA9"/>
    <w:rsid w:val="00473155"/>
    <w:rsid w:val="00475261"/>
    <w:rsid w:val="00475CE0"/>
    <w:rsid w:val="00475F80"/>
    <w:rsid w:val="00477216"/>
    <w:rsid w:val="004811AE"/>
    <w:rsid w:val="0048159F"/>
    <w:rsid w:val="004825DC"/>
    <w:rsid w:val="00483018"/>
    <w:rsid w:val="004831B0"/>
    <w:rsid w:val="00483FDE"/>
    <w:rsid w:val="0048441B"/>
    <w:rsid w:val="0048591B"/>
    <w:rsid w:val="004860A2"/>
    <w:rsid w:val="004918F2"/>
    <w:rsid w:val="0049191C"/>
    <w:rsid w:val="004919B2"/>
    <w:rsid w:val="00493629"/>
    <w:rsid w:val="004945CD"/>
    <w:rsid w:val="00494EE4"/>
    <w:rsid w:val="00495C41"/>
    <w:rsid w:val="00495ECC"/>
    <w:rsid w:val="0049679F"/>
    <w:rsid w:val="00496B43"/>
    <w:rsid w:val="004A0942"/>
    <w:rsid w:val="004A100F"/>
    <w:rsid w:val="004A153E"/>
    <w:rsid w:val="004A2936"/>
    <w:rsid w:val="004A363D"/>
    <w:rsid w:val="004A3CD0"/>
    <w:rsid w:val="004A5653"/>
    <w:rsid w:val="004A5A0A"/>
    <w:rsid w:val="004A5B4B"/>
    <w:rsid w:val="004A69B0"/>
    <w:rsid w:val="004A6AEB"/>
    <w:rsid w:val="004A6DC9"/>
    <w:rsid w:val="004A7575"/>
    <w:rsid w:val="004B0F42"/>
    <w:rsid w:val="004B12EE"/>
    <w:rsid w:val="004B1CF8"/>
    <w:rsid w:val="004B1E78"/>
    <w:rsid w:val="004B2130"/>
    <w:rsid w:val="004B2181"/>
    <w:rsid w:val="004B2964"/>
    <w:rsid w:val="004B433C"/>
    <w:rsid w:val="004B44D7"/>
    <w:rsid w:val="004B47DB"/>
    <w:rsid w:val="004B4E2C"/>
    <w:rsid w:val="004B5A7F"/>
    <w:rsid w:val="004B5BA3"/>
    <w:rsid w:val="004B5FCC"/>
    <w:rsid w:val="004B67FF"/>
    <w:rsid w:val="004B683E"/>
    <w:rsid w:val="004B6DE0"/>
    <w:rsid w:val="004B6E13"/>
    <w:rsid w:val="004C1649"/>
    <w:rsid w:val="004C429B"/>
    <w:rsid w:val="004C585C"/>
    <w:rsid w:val="004C6715"/>
    <w:rsid w:val="004C73D7"/>
    <w:rsid w:val="004D023B"/>
    <w:rsid w:val="004D1AFC"/>
    <w:rsid w:val="004D3978"/>
    <w:rsid w:val="004D4001"/>
    <w:rsid w:val="004D4772"/>
    <w:rsid w:val="004D54FB"/>
    <w:rsid w:val="004D6BE0"/>
    <w:rsid w:val="004D7C77"/>
    <w:rsid w:val="004E099B"/>
    <w:rsid w:val="004E129F"/>
    <w:rsid w:val="004E2BB8"/>
    <w:rsid w:val="004E418A"/>
    <w:rsid w:val="004E68CD"/>
    <w:rsid w:val="004E6A6F"/>
    <w:rsid w:val="004E6CFC"/>
    <w:rsid w:val="004E71CD"/>
    <w:rsid w:val="004F0D92"/>
    <w:rsid w:val="004F260D"/>
    <w:rsid w:val="004F2BF6"/>
    <w:rsid w:val="004F5128"/>
    <w:rsid w:val="004F777F"/>
    <w:rsid w:val="004F7E64"/>
    <w:rsid w:val="005000E3"/>
    <w:rsid w:val="005013CE"/>
    <w:rsid w:val="005046E1"/>
    <w:rsid w:val="00505513"/>
    <w:rsid w:val="0050590A"/>
    <w:rsid w:val="005067E5"/>
    <w:rsid w:val="005069A0"/>
    <w:rsid w:val="00506B31"/>
    <w:rsid w:val="00507354"/>
    <w:rsid w:val="00510E74"/>
    <w:rsid w:val="00511941"/>
    <w:rsid w:val="005124B9"/>
    <w:rsid w:val="00512726"/>
    <w:rsid w:val="00512B42"/>
    <w:rsid w:val="00514302"/>
    <w:rsid w:val="005149B8"/>
    <w:rsid w:val="005160E5"/>
    <w:rsid w:val="00520A34"/>
    <w:rsid w:val="00520A73"/>
    <w:rsid w:val="00520CB8"/>
    <w:rsid w:val="00521E9A"/>
    <w:rsid w:val="005233F1"/>
    <w:rsid w:val="00523D8D"/>
    <w:rsid w:val="00523E45"/>
    <w:rsid w:val="005246CB"/>
    <w:rsid w:val="00525685"/>
    <w:rsid w:val="005258D9"/>
    <w:rsid w:val="0052735A"/>
    <w:rsid w:val="005325C9"/>
    <w:rsid w:val="005328DD"/>
    <w:rsid w:val="00535001"/>
    <w:rsid w:val="00535933"/>
    <w:rsid w:val="00537514"/>
    <w:rsid w:val="00537D61"/>
    <w:rsid w:val="0054013B"/>
    <w:rsid w:val="005404BE"/>
    <w:rsid w:val="00540967"/>
    <w:rsid w:val="00540BA8"/>
    <w:rsid w:val="00540CCB"/>
    <w:rsid w:val="00542A98"/>
    <w:rsid w:val="00542B28"/>
    <w:rsid w:val="00542B2D"/>
    <w:rsid w:val="0054304F"/>
    <w:rsid w:val="005431FF"/>
    <w:rsid w:val="00543655"/>
    <w:rsid w:val="005438A8"/>
    <w:rsid w:val="00543F25"/>
    <w:rsid w:val="00545C9B"/>
    <w:rsid w:val="00546650"/>
    <w:rsid w:val="00551839"/>
    <w:rsid w:val="00552A37"/>
    <w:rsid w:val="00555418"/>
    <w:rsid w:val="0055733E"/>
    <w:rsid w:val="00557D91"/>
    <w:rsid w:val="00561CD0"/>
    <w:rsid w:val="00562191"/>
    <w:rsid w:val="00563255"/>
    <w:rsid w:val="0056327C"/>
    <w:rsid w:val="005654C4"/>
    <w:rsid w:val="005665F2"/>
    <w:rsid w:val="00567224"/>
    <w:rsid w:val="005709E4"/>
    <w:rsid w:val="00574DB4"/>
    <w:rsid w:val="005754E3"/>
    <w:rsid w:val="00575579"/>
    <w:rsid w:val="005757DE"/>
    <w:rsid w:val="00576064"/>
    <w:rsid w:val="00576504"/>
    <w:rsid w:val="00576C19"/>
    <w:rsid w:val="00581690"/>
    <w:rsid w:val="00581FFC"/>
    <w:rsid w:val="00582DE1"/>
    <w:rsid w:val="00585857"/>
    <w:rsid w:val="00585DDC"/>
    <w:rsid w:val="00586D80"/>
    <w:rsid w:val="005870E6"/>
    <w:rsid w:val="005909CB"/>
    <w:rsid w:val="00590A20"/>
    <w:rsid w:val="00591C93"/>
    <w:rsid w:val="005927D1"/>
    <w:rsid w:val="0059492F"/>
    <w:rsid w:val="005963E7"/>
    <w:rsid w:val="00596BD5"/>
    <w:rsid w:val="00596FD1"/>
    <w:rsid w:val="00596FF5"/>
    <w:rsid w:val="005A0083"/>
    <w:rsid w:val="005A06C5"/>
    <w:rsid w:val="005A32F9"/>
    <w:rsid w:val="005A3D86"/>
    <w:rsid w:val="005A3EEB"/>
    <w:rsid w:val="005A7002"/>
    <w:rsid w:val="005B14A2"/>
    <w:rsid w:val="005B185F"/>
    <w:rsid w:val="005B1C89"/>
    <w:rsid w:val="005B25EA"/>
    <w:rsid w:val="005B2FF4"/>
    <w:rsid w:val="005B5333"/>
    <w:rsid w:val="005B5F69"/>
    <w:rsid w:val="005B7A4B"/>
    <w:rsid w:val="005C03CA"/>
    <w:rsid w:val="005C0743"/>
    <w:rsid w:val="005C2AB3"/>
    <w:rsid w:val="005C303D"/>
    <w:rsid w:val="005C30E8"/>
    <w:rsid w:val="005C3BD8"/>
    <w:rsid w:val="005C4800"/>
    <w:rsid w:val="005C4E0F"/>
    <w:rsid w:val="005C5AF2"/>
    <w:rsid w:val="005C5C7C"/>
    <w:rsid w:val="005C66FF"/>
    <w:rsid w:val="005C6D65"/>
    <w:rsid w:val="005D03AD"/>
    <w:rsid w:val="005D1FA3"/>
    <w:rsid w:val="005D2B9D"/>
    <w:rsid w:val="005D5200"/>
    <w:rsid w:val="005D6B4D"/>
    <w:rsid w:val="005E39DD"/>
    <w:rsid w:val="005E58A3"/>
    <w:rsid w:val="005E59C6"/>
    <w:rsid w:val="005E6281"/>
    <w:rsid w:val="005E6543"/>
    <w:rsid w:val="005E69B3"/>
    <w:rsid w:val="005F210B"/>
    <w:rsid w:val="005F4A98"/>
    <w:rsid w:val="005F7537"/>
    <w:rsid w:val="00600206"/>
    <w:rsid w:val="0060020C"/>
    <w:rsid w:val="00600C48"/>
    <w:rsid w:val="006011F0"/>
    <w:rsid w:val="00601851"/>
    <w:rsid w:val="00603EC3"/>
    <w:rsid w:val="0060489F"/>
    <w:rsid w:val="00606A9E"/>
    <w:rsid w:val="00606CED"/>
    <w:rsid w:val="006111CD"/>
    <w:rsid w:val="0061274F"/>
    <w:rsid w:val="0061281C"/>
    <w:rsid w:val="00613300"/>
    <w:rsid w:val="0061358B"/>
    <w:rsid w:val="00613B04"/>
    <w:rsid w:val="00614EE4"/>
    <w:rsid w:val="006150E0"/>
    <w:rsid w:val="0061543C"/>
    <w:rsid w:val="00615611"/>
    <w:rsid w:val="00616294"/>
    <w:rsid w:val="006176B0"/>
    <w:rsid w:val="00620C5A"/>
    <w:rsid w:val="00620D1A"/>
    <w:rsid w:val="00622B62"/>
    <w:rsid w:val="00622D12"/>
    <w:rsid w:val="00624A62"/>
    <w:rsid w:val="00624D2D"/>
    <w:rsid w:val="00624FB7"/>
    <w:rsid w:val="00625B2A"/>
    <w:rsid w:val="00625F02"/>
    <w:rsid w:val="006266DE"/>
    <w:rsid w:val="006270A0"/>
    <w:rsid w:val="0062736E"/>
    <w:rsid w:val="00631569"/>
    <w:rsid w:val="006317B6"/>
    <w:rsid w:val="006318A4"/>
    <w:rsid w:val="00632C13"/>
    <w:rsid w:val="00633C15"/>
    <w:rsid w:val="00634FCE"/>
    <w:rsid w:val="006361B2"/>
    <w:rsid w:val="00637878"/>
    <w:rsid w:val="00640594"/>
    <w:rsid w:val="0064150A"/>
    <w:rsid w:val="006417CA"/>
    <w:rsid w:val="006435D9"/>
    <w:rsid w:val="006439D7"/>
    <w:rsid w:val="00643A5C"/>
    <w:rsid w:val="006459E1"/>
    <w:rsid w:val="00645E2A"/>
    <w:rsid w:val="00646E43"/>
    <w:rsid w:val="00651256"/>
    <w:rsid w:val="00655B14"/>
    <w:rsid w:val="0065617A"/>
    <w:rsid w:val="0065643A"/>
    <w:rsid w:val="006568FC"/>
    <w:rsid w:val="006571B3"/>
    <w:rsid w:val="0066052E"/>
    <w:rsid w:val="00660589"/>
    <w:rsid w:val="0066113A"/>
    <w:rsid w:val="00661287"/>
    <w:rsid w:val="0066135E"/>
    <w:rsid w:val="006621E6"/>
    <w:rsid w:val="00662ABE"/>
    <w:rsid w:val="006651EE"/>
    <w:rsid w:val="00665479"/>
    <w:rsid w:val="0066559E"/>
    <w:rsid w:val="006678DF"/>
    <w:rsid w:val="00670331"/>
    <w:rsid w:val="00670E6F"/>
    <w:rsid w:val="0067174A"/>
    <w:rsid w:val="00672BA0"/>
    <w:rsid w:val="00673065"/>
    <w:rsid w:val="006752DA"/>
    <w:rsid w:val="006762B7"/>
    <w:rsid w:val="0068038F"/>
    <w:rsid w:val="006809D5"/>
    <w:rsid w:val="00682510"/>
    <w:rsid w:val="0068465E"/>
    <w:rsid w:val="006847D1"/>
    <w:rsid w:val="00684A00"/>
    <w:rsid w:val="00684D7E"/>
    <w:rsid w:val="00686ED3"/>
    <w:rsid w:val="00687275"/>
    <w:rsid w:val="006877FA"/>
    <w:rsid w:val="0069041C"/>
    <w:rsid w:val="00691D30"/>
    <w:rsid w:val="00693521"/>
    <w:rsid w:val="00694983"/>
    <w:rsid w:val="0069520E"/>
    <w:rsid w:val="00695998"/>
    <w:rsid w:val="00695BEA"/>
    <w:rsid w:val="006962E4"/>
    <w:rsid w:val="0069716E"/>
    <w:rsid w:val="006976BF"/>
    <w:rsid w:val="00697874"/>
    <w:rsid w:val="006A014B"/>
    <w:rsid w:val="006A114B"/>
    <w:rsid w:val="006A6AC3"/>
    <w:rsid w:val="006B033A"/>
    <w:rsid w:val="006B1E62"/>
    <w:rsid w:val="006B1FD5"/>
    <w:rsid w:val="006B271E"/>
    <w:rsid w:val="006B41D5"/>
    <w:rsid w:val="006B4577"/>
    <w:rsid w:val="006B5095"/>
    <w:rsid w:val="006B52BF"/>
    <w:rsid w:val="006B583D"/>
    <w:rsid w:val="006B5EFE"/>
    <w:rsid w:val="006B655A"/>
    <w:rsid w:val="006B71A5"/>
    <w:rsid w:val="006C03A7"/>
    <w:rsid w:val="006C0EAE"/>
    <w:rsid w:val="006C20B7"/>
    <w:rsid w:val="006C2AE2"/>
    <w:rsid w:val="006C350A"/>
    <w:rsid w:val="006C4BE1"/>
    <w:rsid w:val="006C6DBF"/>
    <w:rsid w:val="006C74D9"/>
    <w:rsid w:val="006C7BC8"/>
    <w:rsid w:val="006D1381"/>
    <w:rsid w:val="006D26A9"/>
    <w:rsid w:val="006D2AF2"/>
    <w:rsid w:val="006D435E"/>
    <w:rsid w:val="006D43A7"/>
    <w:rsid w:val="006D49FA"/>
    <w:rsid w:val="006D4D7D"/>
    <w:rsid w:val="006D662E"/>
    <w:rsid w:val="006D6BB9"/>
    <w:rsid w:val="006D6EAD"/>
    <w:rsid w:val="006D74F3"/>
    <w:rsid w:val="006E0B8A"/>
    <w:rsid w:val="006E1094"/>
    <w:rsid w:val="006E1484"/>
    <w:rsid w:val="006E200F"/>
    <w:rsid w:val="006E2034"/>
    <w:rsid w:val="006E25D7"/>
    <w:rsid w:val="006E2EED"/>
    <w:rsid w:val="006E3407"/>
    <w:rsid w:val="006E37E1"/>
    <w:rsid w:val="006E642D"/>
    <w:rsid w:val="006E6AE4"/>
    <w:rsid w:val="006E74F6"/>
    <w:rsid w:val="006E75D7"/>
    <w:rsid w:val="006F13EE"/>
    <w:rsid w:val="006F20C2"/>
    <w:rsid w:val="006F2AF2"/>
    <w:rsid w:val="006F56BA"/>
    <w:rsid w:val="006F5B95"/>
    <w:rsid w:val="006F7664"/>
    <w:rsid w:val="00700C6F"/>
    <w:rsid w:val="00700E62"/>
    <w:rsid w:val="00701100"/>
    <w:rsid w:val="00702318"/>
    <w:rsid w:val="0070281D"/>
    <w:rsid w:val="00703114"/>
    <w:rsid w:val="00707318"/>
    <w:rsid w:val="0070792F"/>
    <w:rsid w:val="0071096F"/>
    <w:rsid w:val="00710E29"/>
    <w:rsid w:val="00711475"/>
    <w:rsid w:val="00713131"/>
    <w:rsid w:val="00714D0B"/>
    <w:rsid w:val="007155E4"/>
    <w:rsid w:val="007157C7"/>
    <w:rsid w:val="007172B6"/>
    <w:rsid w:val="00717592"/>
    <w:rsid w:val="007219CF"/>
    <w:rsid w:val="00724734"/>
    <w:rsid w:val="00725165"/>
    <w:rsid w:val="00725D90"/>
    <w:rsid w:val="00725DFF"/>
    <w:rsid w:val="00725F2C"/>
    <w:rsid w:val="00727F4F"/>
    <w:rsid w:val="00730FA0"/>
    <w:rsid w:val="00732756"/>
    <w:rsid w:val="00734A18"/>
    <w:rsid w:val="00737658"/>
    <w:rsid w:val="007419CD"/>
    <w:rsid w:val="007429CE"/>
    <w:rsid w:val="0074583E"/>
    <w:rsid w:val="0075161A"/>
    <w:rsid w:val="00753220"/>
    <w:rsid w:val="00753F18"/>
    <w:rsid w:val="00754A86"/>
    <w:rsid w:val="00755778"/>
    <w:rsid w:val="007562E9"/>
    <w:rsid w:val="00757363"/>
    <w:rsid w:val="007605AC"/>
    <w:rsid w:val="00761756"/>
    <w:rsid w:val="007617B0"/>
    <w:rsid w:val="00762413"/>
    <w:rsid w:val="00763CD2"/>
    <w:rsid w:val="00765E0C"/>
    <w:rsid w:val="007664BD"/>
    <w:rsid w:val="0076754C"/>
    <w:rsid w:val="007726E3"/>
    <w:rsid w:val="00773F61"/>
    <w:rsid w:val="00775326"/>
    <w:rsid w:val="00776425"/>
    <w:rsid w:val="007765CC"/>
    <w:rsid w:val="00781783"/>
    <w:rsid w:val="00781A99"/>
    <w:rsid w:val="007822B4"/>
    <w:rsid w:val="00783471"/>
    <w:rsid w:val="00784D50"/>
    <w:rsid w:val="00785D52"/>
    <w:rsid w:val="00786EBF"/>
    <w:rsid w:val="0078702B"/>
    <w:rsid w:val="007879AE"/>
    <w:rsid w:val="00790D1D"/>
    <w:rsid w:val="00791F2C"/>
    <w:rsid w:val="007927DD"/>
    <w:rsid w:val="007945BC"/>
    <w:rsid w:val="00794ED9"/>
    <w:rsid w:val="007950E8"/>
    <w:rsid w:val="007961CF"/>
    <w:rsid w:val="007961DC"/>
    <w:rsid w:val="007963B3"/>
    <w:rsid w:val="007A0A65"/>
    <w:rsid w:val="007A280A"/>
    <w:rsid w:val="007A3101"/>
    <w:rsid w:val="007A3D92"/>
    <w:rsid w:val="007A7C5F"/>
    <w:rsid w:val="007B04D9"/>
    <w:rsid w:val="007B3AE9"/>
    <w:rsid w:val="007B4892"/>
    <w:rsid w:val="007B59C2"/>
    <w:rsid w:val="007B68BE"/>
    <w:rsid w:val="007B7F32"/>
    <w:rsid w:val="007C0042"/>
    <w:rsid w:val="007C06C7"/>
    <w:rsid w:val="007C074F"/>
    <w:rsid w:val="007C0ABE"/>
    <w:rsid w:val="007C0E2D"/>
    <w:rsid w:val="007C0EF1"/>
    <w:rsid w:val="007C13AB"/>
    <w:rsid w:val="007C1486"/>
    <w:rsid w:val="007C198A"/>
    <w:rsid w:val="007C3566"/>
    <w:rsid w:val="007C3B71"/>
    <w:rsid w:val="007C486B"/>
    <w:rsid w:val="007C49C1"/>
    <w:rsid w:val="007C4F63"/>
    <w:rsid w:val="007C5271"/>
    <w:rsid w:val="007C61E2"/>
    <w:rsid w:val="007C7071"/>
    <w:rsid w:val="007C7208"/>
    <w:rsid w:val="007C7CFC"/>
    <w:rsid w:val="007D0007"/>
    <w:rsid w:val="007D01AA"/>
    <w:rsid w:val="007D0EA7"/>
    <w:rsid w:val="007D1C84"/>
    <w:rsid w:val="007D1CE7"/>
    <w:rsid w:val="007D234B"/>
    <w:rsid w:val="007D2496"/>
    <w:rsid w:val="007D2B61"/>
    <w:rsid w:val="007D4290"/>
    <w:rsid w:val="007D4536"/>
    <w:rsid w:val="007D457E"/>
    <w:rsid w:val="007D4A39"/>
    <w:rsid w:val="007D633D"/>
    <w:rsid w:val="007D6D86"/>
    <w:rsid w:val="007E1104"/>
    <w:rsid w:val="007E3004"/>
    <w:rsid w:val="007E4891"/>
    <w:rsid w:val="007E5C1F"/>
    <w:rsid w:val="007E69E9"/>
    <w:rsid w:val="007F00A5"/>
    <w:rsid w:val="007F1292"/>
    <w:rsid w:val="007F1451"/>
    <w:rsid w:val="007F2B73"/>
    <w:rsid w:val="007F3491"/>
    <w:rsid w:val="007F4164"/>
    <w:rsid w:val="007F4C24"/>
    <w:rsid w:val="007F5180"/>
    <w:rsid w:val="008008C9"/>
    <w:rsid w:val="00801D51"/>
    <w:rsid w:val="00802EFC"/>
    <w:rsid w:val="00802F25"/>
    <w:rsid w:val="00803C43"/>
    <w:rsid w:val="0080412C"/>
    <w:rsid w:val="008054CB"/>
    <w:rsid w:val="008062A0"/>
    <w:rsid w:val="008074C9"/>
    <w:rsid w:val="00807517"/>
    <w:rsid w:val="0081077F"/>
    <w:rsid w:val="00810EAB"/>
    <w:rsid w:val="008111CC"/>
    <w:rsid w:val="00815A98"/>
    <w:rsid w:val="00815ED7"/>
    <w:rsid w:val="00815FBA"/>
    <w:rsid w:val="00817924"/>
    <w:rsid w:val="00823042"/>
    <w:rsid w:val="00824F5D"/>
    <w:rsid w:val="00825C1E"/>
    <w:rsid w:val="008272EE"/>
    <w:rsid w:val="00830534"/>
    <w:rsid w:val="00832041"/>
    <w:rsid w:val="008328BB"/>
    <w:rsid w:val="0083328F"/>
    <w:rsid w:val="00835043"/>
    <w:rsid w:val="00835443"/>
    <w:rsid w:val="008359EF"/>
    <w:rsid w:val="008368F3"/>
    <w:rsid w:val="0083717D"/>
    <w:rsid w:val="00837DD4"/>
    <w:rsid w:val="008403B0"/>
    <w:rsid w:val="0084052F"/>
    <w:rsid w:val="008410E6"/>
    <w:rsid w:val="00841BD5"/>
    <w:rsid w:val="00842B20"/>
    <w:rsid w:val="00842B5A"/>
    <w:rsid w:val="00846775"/>
    <w:rsid w:val="00847761"/>
    <w:rsid w:val="0085100E"/>
    <w:rsid w:val="00852C58"/>
    <w:rsid w:val="00853767"/>
    <w:rsid w:val="00854ABF"/>
    <w:rsid w:val="00855943"/>
    <w:rsid w:val="008565CF"/>
    <w:rsid w:val="00856C2B"/>
    <w:rsid w:val="0086140A"/>
    <w:rsid w:val="008625ED"/>
    <w:rsid w:val="0086353D"/>
    <w:rsid w:val="008640D3"/>
    <w:rsid w:val="008645B3"/>
    <w:rsid w:val="00864870"/>
    <w:rsid w:val="00865194"/>
    <w:rsid w:val="00873266"/>
    <w:rsid w:val="00873DEA"/>
    <w:rsid w:val="008743BC"/>
    <w:rsid w:val="00874516"/>
    <w:rsid w:val="008747A4"/>
    <w:rsid w:val="00874E5F"/>
    <w:rsid w:val="0087639B"/>
    <w:rsid w:val="008764EB"/>
    <w:rsid w:val="00876A67"/>
    <w:rsid w:val="00876C8F"/>
    <w:rsid w:val="00881784"/>
    <w:rsid w:val="00881E19"/>
    <w:rsid w:val="00882046"/>
    <w:rsid w:val="00882C04"/>
    <w:rsid w:val="00884D4A"/>
    <w:rsid w:val="00887F96"/>
    <w:rsid w:val="00890324"/>
    <w:rsid w:val="0089216D"/>
    <w:rsid w:val="00893383"/>
    <w:rsid w:val="00894B95"/>
    <w:rsid w:val="00895D66"/>
    <w:rsid w:val="008969E5"/>
    <w:rsid w:val="00896AE5"/>
    <w:rsid w:val="008A0D26"/>
    <w:rsid w:val="008A144B"/>
    <w:rsid w:val="008A183E"/>
    <w:rsid w:val="008A2610"/>
    <w:rsid w:val="008A35BF"/>
    <w:rsid w:val="008A3649"/>
    <w:rsid w:val="008A5B22"/>
    <w:rsid w:val="008A68C5"/>
    <w:rsid w:val="008A77E2"/>
    <w:rsid w:val="008A7AF9"/>
    <w:rsid w:val="008A7E58"/>
    <w:rsid w:val="008B15D2"/>
    <w:rsid w:val="008B1A5E"/>
    <w:rsid w:val="008B260A"/>
    <w:rsid w:val="008B38F7"/>
    <w:rsid w:val="008B44CC"/>
    <w:rsid w:val="008B4FD6"/>
    <w:rsid w:val="008B6B52"/>
    <w:rsid w:val="008B7191"/>
    <w:rsid w:val="008B7FC9"/>
    <w:rsid w:val="008C074E"/>
    <w:rsid w:val="008C1414"/>
    <w:rsid w:val="008C192F"/>
    <w:rsid w:val="008C2AFD"/>
    <w:rsid w:val="008C2EE4"/>
    <w:rsid w:val="008C2F19"/>
    <w:rsid w:val="008C31D2"/>
    <w:rsid w:val="008C535B"/>
    <w:rsid w:val="008C706A"/>
    <w:rsid w:val="008C7693"/>
    <w:rsid w:val="008C7D1D"/>
    <w:rsid w:val="008D0869"/>
    <w:rsid w:val="008D1C87"/>
    <w:rsid w:val="008D1EE9"/>
    <w:rsid w:val="008D2FB7"/>
    <w:rsid w:val="008D3FDD"/>
    <w:rsid w:val="008D407C"/>
    <w:rsid w:val="008D42BB"/>
    <w:rsid w:val="008D4B95"/>
    <w:rsid w:val="008D5417"/>
    <w:rsid w:val="008D60D4"/>
    <w:rsid w:val="008D64C8"/>
    <w:rsid w:val="008D656F"/>
    <w:rsid w:val="008D6CA9"/>
    <w:rsid w:val="008D74A2"/>
    <w:rsid w:val="008E135E"/>
    <w:rsid w:val="008E1648"/>
    <w:rsid w:val="008E1717"/>
    <w:rsid w:val="008E188C"/>
    <w:rsid w:val="008E23B3"/>
    <w:rsid w:val="008E507C"/>
    <w:rsid w:val="008E51EF"/>
    <w:rsid w:val="008E5BF1"/>
    <w:rsid w:val="008E6A00"/>
    <w:rsid w:val="008E72E3"/>
    <w:rsid w:val="008F04F8"/>
    <w:rsid w:val="008F1507"/>
    <w:rsid w:val="008F1614"/>
    <w:rsid w:val="008F163B"/>
    <w:rsid w:val="008F18B2"/>
    <w:rsid w:val="008F590A"/>
    <w:rsid w:val="008F63E0"/>
    <w:rsid w:val="008F6524"/>
    <w:rsid w:val="008F6677"/>
    <w:rsid w:val="00900852"/>
    <w:rsid w:val="00901AA6"/>
    <w:rsid w:val="00902755"/>
    <w:rsid w:val="009033A3"/>
    <w:rsid w:val="009033FA"/>
    <w:rsid w:val="009046CF"/>
    <w:rsid w:val="00904B30"/>
    <w:rsid w:val="00904B5E"/>
    <w:rsid w:val="00905A88"/>
    <w:rsid w:val="00906529"/>
    <w:rsid w:val="009066D4"/>
    <w:rsid w:val="00907904"/>
    <w:rsid w:val="009119B0"/>
    <w:rsid w:val="00912A6B"/>
    <w:rsid w:val="00913A75"/>
    <w:rsid w:val="009145DB"/>
    <w:rsid w:val="00914826"/>
    <w:rsid w:val="009151F0"/>
    <w:rsid w:val="009167BD"/>
    <w:rsid w:val="00917343"/>
    <w:rsid w:val="00917BDD"/>
    <w:rsid w:val="00917E03"/>
    <w:rsid w:val="00920E2C"/>
    <w:rsid w:val="00921028"/>
    <w:rsid w:val="009212C1"/>
    <w:rsid w:val="009224D2"/>
    <w:rsid w:val="00922AC5"/>
    <w:rsid w:val="009233B9"/>
    <w:rsid w:val="00923435"/>
    <w:rsid w:val="009238A6"/>
    <w:rsid w:val="00923A1B"/>
    <w:rsid w:val="00923A78"/>
    <w:rsid w:val="00923D4E"/>
    <w:rsid w:val="00925EB4"/>
    <w:rsid w:val="00927DF0"/>
    <w:rsid w:val="00931028"/>
    <w:rsid w:val="009313A3"/>
    <w:rsid w:val="009322DA"/>
    <w:rsid w:val="00933D1F"/>
    <w:rsid w:val="00934A87"/>
    <w:rsid w:val="00935036"/>
    <w:rsid w:val="0094064E"/>
    <w:rsid w:val="00941E4E"/>
    <w:rsid w:val="00941EB6"/>
    <w:rsid w:val="0094227E"/>
    <w:rsid w:val="00942AFD"/>
    <w:rsid w:val="00943FF4"/>
    <w:rsid w:val="009440E0"/>
    <w:rsid w:val="009441F6"/>
    <w:rsid w:val="009445B4"/>
    <w:rsid w:val="00944AC6"/>
    <w:rsid w:val="009455E9"/>
    <w:rsid w:val="00945711"/>
    <w:rsid w:val="00945F72"/>
    <w:rsid w:val="00946CBB"/>
    <w:rsid w:val="00947714"/>
    <w:rsid w:val="00950122"/>
    <w:rsid w:val="00950227"/>
    <w:rsid w:val="00950509"/>
    <w:rsid w:val="0095052E"/>
    <w:rsid w:val="009507B2"/>
    <w:rsid w:val="00950F69"/>
    <w:rsid w:val="00951E72"/>
    <w:rsid w:val="009525FC"/>
    <w:rsid w:val="009546E8"/>
    <w:rsid w:val="00954A13"/>
    <w:rsid w:val="00954BD8"/>
    <w:rsid w:val="0095605F"/>
    <w:rsid w:val="00956BAE"/>
    <w:rsid w:val="009607FC"/>
    <w:rsid w:val="00962439"/>
    <w:rsid w:val="00962D8B"/>
    <w:rsid w:val="00963FB7"/>
    <w:rsid w:val="0096412A"/>
    <w:rsid w:val="0096510D"/>
    <w:rsid w:val="00965167"/>
    <w:rsid w:val="00966605"/>
    <w:rsid w:val="00966789"/>
    <w:rsid w:val="009671EB"/>
    <w:rsid w:val="009679B0"/>
    <w:rsid w:val="00967C63"/>
    <w:rsid w:val="00970DAB"/>
    <w:rsid w:val="00971985"/>
    <w:rsid w:val="00973E9E"/>
    <w:rsid w:val="00973F59"/>
    <w:rsid w:val="0097433A"/>
    <w:rsid w:val="00976183"/>
    <w:rsid w:val="009762BA"/>
    <w:rsid w:val="0097649F"/>
    <w:rsid w:val="00980916"/>
    <w:rsid w:val="009821E8"/>
    <w:rsid w:val="00982EF1"/>
    <w:rsid w:val="0098396B"/>
    <w:rsid w:val="00984A3B"/>
    <w:rsid w:val="00984E0A"/>
    <w:rsid w:val="0098570E"/>
    <w:rsid w:val="0098647E"/>
    <w:rsid w:val="00987494"/>
    <w:rsid w:val="00987E90"/>
    <w:rsid w:val="009900F2"/>
    <w:rsid w:val="009905DC"/>
    <w:rsid w:val="00992076"/>
    <w:rsid w:val="0099240B"/>
    <w:rsid w:val="00992CEB"/>
    <w:rsid w:val="00995494"/>
    <w:rsid w:val="009979E3"/>
    <w:rsid w:val="009A13F3"/>
    <w:rsid w:val="009A142E"/>
    <w:rsid w:val="009A14F9"/>
    <w:rsid w:val="009A1556"/>
    <w:rsid w:val="009A1EA7"/>
    <w:rsid w:val="009A3D0A"/>
    <w:rsid w:val="009A403F"/>
    <w:rsid w:val="009A4A3C"/>
    <w:rsid w:val="009A728F"/>
    <w:rsid w:val="009B1420"/>
    <w:rsid w:val="009B1E5B"/>
    <w:rsid w:val="009B38FD"/>
    <w:rsid w:val="009B40E9"/>
    <w:rsid w:val="009B50C8"/>
    <w:rsid w:val="009B5E66"/>
    <w:rsid w:val="009B6186"/>
    <w:rsid w:val="009B667E"/>
    <w:rsid w:val="009B6EBF"/>
    <w:rsid w:val="009B6ED6"/>
    <w:rsid w:val="009B731E"/>
    <w:rsid w:val="009B7D73"/>
    <w:rsid w:val="009C1703"/>
    <w:rsid w:val="009C2AB1"/>
    <w:rsid w:val="009C4CF3"/>
    <w:rsid w:val="009D0BB5"/>
    <w:rsid w:val="009D1C68"/>
    <w:rsid w:val="009D2236"/>
    <w:rsid w:val="009D2503"/>
    <w:rsid w:val="009D2AF6"/>
    <w:rsid w:val="009D3CFA"/>
    <w:rsid w:val="009D3E8E"/>
    <w:rsid w:val="009D4F73"/>
    <w:rsid w:val="009D5A22"/>
    <w:rsid w:val="009D5C10"/>
    <w:rsid w:val="009D5D02"/>
    <w:rsid w:val="009D5D08"/>
    <w:rsid w:val="009D7359"/>
    <w:rsid w:val="009D74CE"/>
    <w:rsid w:val="009E0993"/>
    <w:rsid w:val="009E1219"/>
    <w:rsid w:val="009E22E3"/>
    <w:rsid w:val="009E3059"/>
    <w:rsid w:val="009E3CCE"/>
    <w:rsid w:val="009E5BBB"/>
    <w:rsid w:val="009E6379"/>
    <w:rsid w:val="009E68EE"/>
    <w:rsid w:val="009E7B2F"/>
    <w:rsid w:val="009F0DDA"/>
    <w:rsid w:val="009F148F"/>
    <w:rsid w:val="009F3979"/>
    <w:rsid w:val="009F3D6F"/>
    <w:rsid w:val="009F5FA8"/>
    <w:rsid w:val="009F716B"/>
    <w:rsid w:val="009F7462"/>
    <w:rsid w:val="00A0085B"/>
    <w:rsid w:val="00A00E2E"/>
    <w:rsid w:val="00A0150C"/>
    <w:rsid w:val="00A04C3C"/>
    <w:rsid w:val="00A06917"/>
    <w:rsid w:val="00A0797A"/>
    <w:rsid w:val="00A07AE1"/>
    <w:rsid w:val="00A07BAE"/>
    <w:rsid w:val="00A12A9F"/>
    <w:rsid w:val="00A12C51"/>
    <w:rsid w:val="00A12E0A"/>
    <w:rsid w:val="00A14851"/>
    <w:rsid w:val="00A14B4F"/>
    <w:rsid w:val="00A14D4B"/>
    <w:rsid w:val="00A1569E"/>
    <w:rsid w:val="00A15DDE"/>
    <w:rsid w:val="00A21176"/>
    <w:rsid w:val="00A227DA"/>
    <w:rsid w:val="00A2388B"/>
    <w:rsid w:val="00A247B9"/>
    <w:rsid w:val="00A24E51"/>
    <w:rsid w:val="00A30869"/>
    <w:rsid w:val="00A30BF9"/>
    <w:rsid w:val="00A33530"/>
    <w:rsid w:val="00A337D2"/>
    <w:rsid w:val="00A3460A"/>
    <w:rsid w:val="00A34F51"/>
    <w:rsid w:val="00A35FD8"/>
    <w:rsid w:val="00A364B5"/>
    <w:rsid w:val="00A36598"/>
    <w:rsid w:val="00A36830"/>
    <w:rsid w:val="00A36B36"/>
    <w:rsid w:val="00A4110D"/>
    <w:rsid w:val="00A412A8"/>
    <w:rsid w:val="00A41914"/>
    <w:rsid w:val="00A425D6"/>
    <w:rsid w:val="00A44273"/>
    <w:rsid w:val="00A4551E"/>
    <w:rsid w:val="00A45949"/>
    <w:rsid w:val="00A45C61"/>
    <w:rsid w:val="00A46BC5"/>
    <w:rsid w:val="00A472C9"/>
    <w:rsid w:val="00A47A66"/>
    <w:rsid w:val="00A47AAF"/>
    <w:rsid w:val="00A47C9D"/>
    <w:rsid w:val="00A50259"/>
    <w:rsid w:val="00A5129E"/>
    <w:rsid w:val="00A5153F"/>
    <w:rsid w:val="00A51FE3"/>
    <w:rsid w:val="00A546D1"/>
    <w:rsid w:val="00A552EB"/>
    <w:rsid w:val="00A56191"/>
    <w:rsid w:val="00A56DC7"/>
    <w:rsid w:val="00A579F8"/>
    <w:rsid w:val="00A6012B"/>
    <w:rsid w:val="00A61083"/>
    <w:rsid w:val="00A62974"/>
    <w:rsid w:val="00A63C8A"/>
    <w:rsid w:val="00A647B3"/>
    <w:rsid w:val="00A65F10"/>
    <w:rsid w:val="00A66D30"/>
    <w:rsid w:val="00A70267"/>
    <w:rsid w:val="00A70335"/>
    <w:rsid w:val="00A70738"/>
    <w:rsid w:val="00A70A45"/>
    <w:rsid w:val="00A70BF0"/>
    <w:rsid w:val="00A718E7"/>
    <w:rsid w:val="00A71D89"/>
    <w:rsid w:val="00A7289D"/>
    <w:rsid w:val="00A73819"/>
    <w:rsid w:val="00A73B18"/>
    <w:rsid w:val="00A73CF7"/>
    <w:rsid w:val="00A747EA"/>
    <w:rsid w:val="00A74FEF"/>
    <w:rsid w:val="00A751C5"/>
    <w:rsid w:val="00A75545"/>
    <w:rsid w:val="00A7563B"/>
    <w:rsid w:val="00A756BD"/>
    <w:rsid w:val="00A77696"/>
    <w:rsid w:val="00A77707"/>
    <w:rsid w:val="00A82105"/>
    <w:rsid w:val="00A82BBB"/>
    <w:rsid w:val="00A83D57"/>
    <w:rsid w:val="00A83D82"/>
    <w:rsid w:val="00A83E3E"/>
    <w:rsid w:val="00A8400E"/>
    <w:rsid w:val="00A857D2"/>
    <w:rsid w:val="00A858DB"/>
    <w:rsid w:val="00A85D2C"/>
    <w:rsid w:val="00A86896"/>
    <w:rsid w:val="00A87258"/>
    <w:rsid w:val="00A90260"/>
    <w:rsid w:val="00A90B52"/>
    <w:rsid w:val="00A90C0D"/>
    <w:rsid w:val="00A91350"/>
    <w:rsid w:val="00A92EF8"/>
    <w:rsid w:val="00A93915"/>
    <w:rsid w:val="00A94BC8"/>
    <w:rsid w:val="00A97F0B"/>
    <w:rsid w:val="00AA07CA"/>
    <w:rsid w:val="00AA0A1B"/>
    <w:rsid w:val="00AA3401"/>
    <w:rsid w:val="00AA362E"/>
    <w:rsid w:val="00AA3F52"/>
    <w:rsid w:val="00AA3FE0"/>
    <w:rsid w:val="00AA4505"/>
    <w:rsid w:val="00AA4B5D"/>
    <w:rsid w:val="00AA4BFE"/>
    <w:rsid w:val="00AA6283"/>
    <w:rsid w:val="00AA6C31"/>
    <w:rsid w:val="00AA6F2E"/>
    <w:rsid w:val="00AA71A6"/>
    <w:rsid w:val="00AA78FC"/>
    <w:rsid w:val="00AA7D0E"/>
    <w:rsid w:val="00AB195F"/>
    <w:rsid w:val="00AB278C"/>
    <w:rsid w:val="00AB3F53"/>
    <w:rsid w:val="00AB4D08"/>
    <w:rsid w:val="00AB5CE5"/>
    <w:rsid w:val="00AB738A"/>
    <w:rsid w:val="00AB749C"/>
    <w:rsid w:val="00AC0D7C"/>
    <w:rsid w:val="00AC1225"/>
    <w:rsid w:val="00AC1701"/>
    <w:rsid w:val="00AC1E01"/>
    <w:rsid w:val="00AC2B69"/>
    <w:rsid w:val="00AC311C"/>
    <w:rsid w:val="00AC660D"/>
    <w:rsid w:val="00AC67F5"/>
    <w:rsid w:val="00AC7389"/>
    <w:rsid w:val="00AC7677"/>
    <w:rsid w:val="00AD0E48"/>
    <w:rsid w:val="00AD437D"/>
    <w:rsid w:val="00AD4B5D"/>
    <w:rsid w:val="00AD575F"/>
    <w:rsid w:val="00AD6276"/>
    <w:rsid w:val="00AD648E"/>
    <w:rsid w:val="00AD6DCA"/>
    <w:rsid w:val="00AD6DE2"/>
    <w:rsid w:val="00AD71C4"/>
    <w:rsid w:val="00AD794B"/>
    <w:rsid w:val="00AE23D3"/>
    <w:rsid w:val="00AE307D"/>
    <w:rsid w:val="00AE30B7"/>
    <w:rsid w:val="00AE3355"/>
    <w:rsid w:val="00AE39F0"/>
    <w:rsid w:val="00AE420C"/>
    <w:rsid w:val="00AE4C82"/>
    <w:rsid w:val="00AE4CC6"/>
    <w:rsid w:val="00AE641A"/>
    <w:rsid w:val="00AE66A7"/>
    <w:rsid w:val="00AE720D"/>
    <w:rsid w:val="00AF018D"/>
    <w:rsid w:val="00AF051D"/>
    <w:rsid w:val="00AF242D"/>
    <w:rsid w:val="00AF2FBE"/>
    <w:rsid w:val="00AF53C4"/>
    <w:rsid w:val="00AF5D98"/>
    <w:rsid w:val="00AF64D8"/>
    <w:rsid w:val="00AF7C0A"/>
    <w:rsid w:val="00B01E68"/>
    <w:rsid w:val="00B022BE"/>
    <w:rsid w:val="00B03458"/>
    <w:rsid w:val="00B03459"/>
    <w:rsid w:val="00B03485"/>
    <w:rsid w:val="00B042D7"/>
    <w:rsid w:val="00B0670F"/>
    <w:rsid w:val="00B07A52"/>
    <w:rsid w:val="00B10E4A"/>
    <w:rsid w:val="00B119E1"/>
    <w:rsid w:val="00B12263"/>
    <w:rsid w:val="00B141CE"/>
    <w:rsid w:val="00B14397"/>
    <w:rsid w:val="00B15E8F"/>
    <w:rsid w:val="00B1629F"/>
    <w:rsid w:val="00B1676F"/>
    <w:rsid w:val="00B201E5"/>
    <w:rsid w:val="00B21640"/>
    <w:rsid w:val="00B21B13"/>
    <w:rsid w:val="00B21C23"/>
    <w:rsid w:val="00B21D56"/>
    <w:rsid w:val="00B22B37"/>
    <w:rsid w:val="00B23989"/>
    <w:rsid w:val="00B24710"/>
    <w:rsid w:val="00B24B50"/>
    <w:rsid w:val="00B2588B"/>
    <w:rsid w:val="00B25917"/>
    <w:rsid w:val="00B267E2"/>
    <w:rsid w:val="00B3001C"/>
    <w:rsid w:val="00B30DCC"/>
    <w:rsid w:val="00B326E5"/>
    <w:rsid w:val="00B32C19"/>
    <w:rsid w:val="00B333A0"/>
    <w:rsid w:val="00B33AA0"/>
    <w:rsid w:val="00B35FAC"/>
    <w:rsid w:val="00B35FF0"/>
    <w:rsid w:val="00B3634F"/>
    <w:rsid w:val="00B37145"/>
    <w:rsid w:val="00B37CCA"/>
    <w:rsid w:val="00B40D74"/>
    <w:rsid w:val="00B41580"/>
    <w:rsid w:val="00B4263B"/>
    <w:rsid w:val="00B43350"/>
    <w:rsid w:val="00B4391E"/>
    <w:rsid w:val="00B43C2A"/>
    <w:rsid w:val="00B4541F"/>
    <w:rsid w:val="00B455D3"/>
    <w:rsid w:val="00B46815"/>
    <w:rsid w:val="00B50025"/>
    <w:rsid w:val="00B5047F"/>
    <w:rsid w:val="00B506F6"/>
    <w:rsid w:val="00B51F93"/>
    <w:rsid w:val="00B530CC"/>
    <w:rsid w:val="00B5338F"/>
    <w:rsid w:val="00B61850"/>
    <w:rsid w:val="00B62216"/>
    <w:rsid w:val="00B6282D"/>
    <w:rsid w:val="00B62BDB"/>
    <w:rsid w:val="00B63456"/>
    <w:rsid w:val="00B63C4C"/>
    <w:rsid w:val="00B63F58"/>
    <w:rsid w:val="00B64297"/>
    <w:rsid w:val="00B6453B"/>
    <w:rsid w:val="00B658EA"/>
    <w:rsid w:val="00B65967"/>
    <w:rsid w:val="00B659D8"/>
    <w:rsid w:val="00B65D4C"/>
    <w:rsid w:val="00B67DB0"/>
    <w:rsid w:val="00B73561"/>
    <w:rsid w:val="00B736E4"/>
    <w:rsid w:val="00B74DB8"/>
    <w:rsid w:val="00B77EA2"/>
    <w:rsid w:val="00B803E0"/>
    <w:rsid w:val="00B8085C"/>
    <w:rsid w:val="00B82335"/>
    <w:rsid w:val="00B8369F"/>
    <w:rsid w:val="00B84D55"/>
    <w:rsid w:val="00B852A4"/>
    <w:rsid w:val="00B85307"/>
    <w:rsid w:val="00B85567"/>
    <w:rsid w:val="00B92DDB"/>
    <w:rsid w:val="00B93059"/>
    <w:rsid w:val="00B932FF"/>
    <w:rsid w:val="00B95455"/>
    <w:rsid w:val="00B956C6"/>
    <w:rsid w:val="00B96AED"/>
    <w:rsid w:val="00B97FA2"/>
    <w:rsid w:val="00BA2709"/>
    <w:rsid w:val="00BA2EEB"/>
    <w:rsid w:val="00BA3DA3"/>
    <w:rsid w:val="00BA3F0B"/>
    <w:rsid w:val="00BA68B0"/>
    <w:rsid w:val="00BA7C7A"/>
    <w:rsid w:val="00BB0199"/>
    <w:rsid w:val="00BB1463"/>
    <w:rsid w:val="00BB1878"/>
    <w:rsid w:val="00BB2213"/>
    <w:rsid w:val="00BB22EE"/>
    <w:rsid w:val="00BB26DD"/>
    <w:rsid w:val="00BB2B7F"/>
    <w:rsid w:val="00BB2D1D"/>
    <w:rsid w:val="00BB2E78"/>
    <w:rsid w:val="00BB30D1"/>
    <w:rsid w:val="00BB3254"/>
    <w:rsid w:val="00BB3E8E"/>
    <w:rsid w:val="00BB63B6"/>
    <w:rsid w:val="00BB6D02"/>
    <w:rsid w:val="00BB76E4"/>
    <w:rsid w:val="00BC11EE"/>
    <w:rsid w:val="00BC2988"/>
    <w:rsid w:val="00BC2F9A"/>
    <w:rsid w:val="00BC5646"/>
    <w:rsid w:val="00BC78B3"/>
    <w:rsid w:val="00BD0154"/>
    <w:rsid w:val="00BD0D14"/>
    <w:rsid w:val="00BD0FBC"/>
    <w:rsid w:val="00BD12FB"/>
    <w:rsid w:val="00BD1CDA"/>
    <w:rsid w:val="00BD3878"/>
    <w:rsid w:val="00BD3EE6"/>
    <w:rsid w:val="00BD6C06"/>
    <w:rsid w:val="00BD7A26"/>
    <w:rsid w:val="00BE0375"/>
    <w:rsid w:val="00BE04CA"/>
    <w:rsid w:val="00BE23EA"/>
    <w:rsid w:val="00BE2464"/>
    <w:rsid w:val="00BE2538"/>
    <w:rsid w:val="00BE288E"/>
    <w:rsid w:val="00BE2EA5"/>
    <w:rsid w:val="00BE3780"/>
    <w:rsid w:val="00BE3DBC"/>
    <w:rsid w:val="00BE422B"/>
    <w:rsid w:val="00BE6137"/>
    <w:rsid w:val="00BE7152"/>
    <w:rsid w:val="00BF0FAD"/>
    <w:rsid w:val="00BF1433"/>
    <w:rsid w:val="00BF4DF3"/>
    <w:rsid w:val="00BF4E05"/>
    <w:rsid w:val="00BF4E72"/>
    <w:rsid w:val="00BF5F54"/>
    <w:rsid w:val="00BF627D"/>
    <w:rsid w:val="00BF6A97"/>
    <w:rsid w:val="00BF6B9E"/>
    <w:rsid w:val="00BF7C63"/>
    <w:rsid w:val="00C0099C"/>
    <w:rsid w:val="00C0254F"/>
    <w:rsid w:val="00C02A14"/>
    <w:rsid w:val="00C0436A"/>
    <w:rsid w:val="00C051B8"/>
    <w:rsid w:val="00C06273"/>
    <w:rsid w:val="00C063C3"/>
    <w:rsid w:val="00C067E5"/>
    <w:rsid w:val="00C06E1F"/>
    <w:rsid w:val="00C07666"/>
    <w:rsid w:val="00C07A60"/>
    <w:rsid w:val="00C07ADB"/>
    <w:rsid w:val="00C10875"/>
    <w:rsid w:val="00C114F7"/>
    <w:rsid w:val="00C1184C"/>
    <w:rsid w:val="00C125FE"/>
    <w:rsid w:val="00C129BA"/>
    <w:rsid w:val="00C13A8F"/>
    <w:rsid w:val="00C1454C"/>
    <w:rsid w:val="00C158BD"/>
    <w:rsid w:val="00C17CDB"/>
    <w:rsid w:val="00C2244B"/>
    <w:rsid w:val="00C227D5"/>
    <w:rsid w:val="00C22887"/>
    <w:rsid w:val="00C231D7"/>
    <w:rsid w:val="00C23709"/>
    <w:rsid w:val="00C257BD"/>
    <w:rsid w:val="00C27D91"/>
    <w:rsid w:val="00C3167D"/>
    <w:rsid w:val="00C32640"/>
    <w:rsid w:val="00C32842"/>
    <w:rsid w:val="00C33A11"/>
    <w:rsid w:val="00C33EE6"/>
    <w:rsid w:val="00C345FE"/>
    <w:rsid w:val="00C34AF5"/>
    <w:rsid w:val="00C355CA"/>
    <w:rsid w:val="00C37618"/>
    <w:rsid w:val="00C43CA6"/>
    <w:rsid w:val="00C43CB4"/>
    <w:rsid w:val="00C4484D"/>
    <w:rsid w:val="00C45676"/>
    <w:rsid w:val="00C458CA"/>
    <w:rsid w:val="00C45B4A"/>
    <w:rsid w:val="00C46196"/>
    <w:rsid w:val="00C472E6"/>
    <w:rsid w:val="00C4766A"/>
    <w:rsid w:val="00C47F36"/>
    <w:rsid w:val="00C5252B"/>
    <w:rsid w:val="00C52976"/>
    <w:rsid w:val="00C533FA"/>
    <w:rsid w:val="00C5382C"/>
    <w:rsid w:val="00C5476C"/>
    <w:rsid w:val="00C54D85"/>
    <w:rsid w:val="00C5519D"/>
    <w:rsid w:val="00C55DBC"/>
    <w:rsid w:val="00C56F1A"/>
    <w:rsid w:val="00C5709B"/>
    <w:rsid w:val="00C570C8"/>
    <w:rsid w:val="00C6064F"/>
    <w:rsid w:val="00C60840"/>
    <w:rsid w:val="00C609ED"/>
    <w:rsid w:val="00C61457"/>
    <w:rsid w:val="00C61DB2"/>
    <w:rsid w:val="00C61DEB"/>
    <w:rsid w:val="00C61FAA"/>
    <w:rsid w:val="00C62655"/>
    <w:rsid w:val="00C63C2E"/>
    <w:rsid w:val="00C64C13"/>
    <w:rsid w:val="00C668BF"/>
    <w:rsid w:val="00C66AA3"/>
    <w:rsid w:val="00C67AEE"/>
    <w:rsid w:val="00C73D77"/>
    <w:rsid w:val="00C73F06"/>
    <w:rsid w:val="00C74A10"/>
    <w:rsid w:val="00C74D55"/>
    <w:rsid w:val="00C74EA2"/>
    <w:rsid w:val="00C7534F"/>
    <w:rsid w:val="00C756C9"/>
    <w:rsid w:val="00C768AB"/>
    <w:rsid w:val="00C77831"/>
    <w:rsid w:val="00C81B61"/>
    <w:rsid w:val="00C82B5A"/>
    <w:rsid w:val="00C83E82"/>
    <w:rsid w:val="00C84936"/>
    <w:rsid w:val="00C85178"/>
    <w:rsid w:val="00C86404"/>
    <w:rsid w:val="00C87375"/>
    <w:rsid w:val="00C87432"/>
    <w:rsid w:val="00C877FF"/>
    <w:rsid w:val="00C8799A"/>
    <w:rsid w:val="00C90168"/>
    <w:rsid w:val="00C91850"/>
    <w:rsid w:val="00C9391E"/>
    <w:rsid w:val="00C9657D"/>
    <w:rsid w:val="00CA07FB"/>
    <w:rsid w:val="00CA145C"/>
    <w:rsid w:val="00CA14B1"/>
    <w:rsid w:val="00CA215C"/>
    <w:rsid w:val="00CA2194"/>
    <w:rsid w:val="00CA3B41"/>
    <w:rsid w:val="00CA3FCA"/>
    <w:rsid w:val="00CA487A"/>
    <w:rsid w:val="00CA5303"/>
    <w:rsid w:val="00CA5574"/>
    <w:rsid w:val="00CA5C00"/>
    <w:rsid w:val="00CA5E3F"/>
    <w:rsid w:val="00CA5E40"/>
    <w:rsid w:val="00CA67BB"/>
    <w:rsid w:val="00CA6B00"/>
    <w:rsid w:val="00CA7034"/>
    <w:rsid w:val="00CB047A"/>
    <w:rsid w:val="00CB04CD"/>
    <w:rsid w:val="00CB093A"/>
    <w:rsid w:val="00CB0A99"/>
    <w:rsid w:val="00CB1695"/>
    <w:rsid w:val="00CB2054"/>
    <w:rsid w:val="00CB3F32"/>
    <w:rsid w:val="00CB51EC"/>
    <w:rsid w:val="00CB52C6"/>
    <w:rsid w:val="00CB5655"/>
    <w:rsid w:val="00CB56DC"/>
    <w:rsid w:val="00CB6F67"/>
    <w:rsid w:val="00CC05A3"/>
    <w:rsid w:val="00CC0B57"/>
    <w:rsid w:val="00CC1A66"/>
    <w:rsid w:val="00CC1F83"/>
    <w:rsid w:val="00CC2B54"/>
    <w:rsid w:val="00CC2DF6"/>
    <w:rsid w:val="00CC3605"/>
    <w:rsid w:val="00CC3719"/>
    <w:rsid w:val="00CC3815"/>
    <w:rsid w:val="00CC533C"/>
    <w:rsid w:val="00CC5631"/>
    <w:rsid w:val="00CC5AC5"/>
    <w:rsid w:val="00CC6DE4"/>
    <w:rsid w:val="00CC75AD"/>
    <w:rsid w:val="00CD0E2D"/>
    <w:rsid w:val="00CD1AD3"/>
    <w:rsid w:val="00CD210F"/>
    <w:rsid w:val="00CD26D5"/>
    <w:rsid w:val="00CD337E"/>
    <w:rsid w:val="00CD352E"/>
    <w:rsid w:val="00CD3810"/>
    <w:rsid w:val="00CD3838"/>
    <w:rsid w:val="00CD6104"/>
    <w:rsid w:val="00CD651D"/>
    <w:rsid w:val="00CD6EBC"/>
    <w:rsid w:val="00CD701D"/>
    <w:rsid w:val="00CD78F3"/>
    <w:rsid w:val="00CE00BA"/>
    <w:rsid w:val="00CE0B7E"/>
    <w:rsid w:val="00CE106D"/>
    <w:rsid w:val="00CE1DD2"/>
    <w:rsid w:val="00CE390E"/>
    <w:rsid w:val="00CE5E9C"/>
    <w:rsid w:val="00CE6241"/>
    <w:rsid w:val="00CE72A5"/>
    <w:rsid w:val="00CE73DD"/>
    <w:rsid w:val="00CE741E"/>
    <w:rsid w:val="00CE79B8"/>
    <w:rsid w:val="00CF2191"/>
    <w:rsid w:val="00CF3541"/>
    <w:rsid w:val="00CF4572"/>
    <w:rsid w:val="00CF459F"/>
    <w:rsid w:val="00CF666F"/>
    <w:rsid w:val="00CF7A69"/>
    <w:rsid w:val="00D01857"/>
    <w:rsid w:val="00D01B9F"/>
    <w:rsid w:val="00D02E92"/>
    <w:rsid w:val="00D0367F"/>
    <w:rsid w:val="00D040E2"/>
    <w:rsid w:val="00D04A98"/>
    <w:rsid w:val="00D05410"/>
    <w:rsid w:val="00D0579A"/>
    <w:rsid w:val="00D068DD"/>
    <w:rsid w:val="00D10281"/>
    <w:rsid w:val="00D104C9"/>
    <w:rsid w:val="00D13363"/>
    <w:rsid w:val="00D13815"/>
    <w:rsid w:val="00D14485"/>
    <w:rsid w:val="00D14799"/>
    <w:rsid w:val="00D14FDB"/>
    <w:rsid w:val="00D1502C"/>
    <w:rsid w:val="00D1537B"/>
    <w:rsid w:val="00D15A62"/>
    <w:rsid w:val="00D15C35"/>
    <w:rsid w:val="00D15DE9"/>
    <w:rsid w:val="00D175D7"/>
    <w:rsid w:val="00D17BB1"/>
    <w:rsid w:val="00D20235"/>
    <w:rsid w:val="00D20E67"/>
    <w:rsid w:val="00D21F31"/>
    <w:rsid w:val="00D229C4"/>
    <w:rsid w:val="00D22E5F"/>
    <w:rsid w:val="00D2472F"/>
    <w:rsid w:val="00D250C3"/>
    <w:rsid w:val="00D26C20"/>
    <w:rsid w:val="00D26FF4"/>
    <w:rsid w:val="00D2726E"/>
    <w:rsid w:val="00D3010D"/>
    <w:rsid w:val="00D306FA"/>
    <w:rsid w:val="00D31289"/>
    <w:rsid w:val="00D31592"/>
    <w:rsid w:val="00D32022"/>
    <w:rsid w:val="00D321D1"/>
    <w:rsid w:val="00D3436F"/>
    <w:rsid w:val="00D351A3"/>
    <w:rsid w:val="00D353B0"/>
    <w:rsid w:val="00D36476"/>
    <w:rsid w:val="00D36504"/>
    <w:rsid w:val="00D36DC1"/>
    <w:rsid w:val="00D40B51"/>
    <w:rsid w:val="00D4159E"/>
    <w:rsid w:val="00D43870"/>
    <w:rsid w:val="00D44228"/>
    <w:rsid w:val="00D44B82"/>
    <w:rsid w:val="00D450CE"/>
    <w:rsid w:val="00D50A0B"/>
    <w:rsid w:val="00D528D0"/>
    <w:rsid w:val="00D5388F"/>
    <w:rsid w:val="00D53DA8"/>
    <w:rsid w:val="00D54F17"/>
    <w:rsid w:val="00D553A7"/>
    <w:rsid w:val="00D559C3"/>
    <w:rsid w:val="00D56146"/>
    <w:rsid w:val="00D561CD"/>
    <w:rsid w:val="00D57CC7"/>
    <w:rsid w:val="00D57D40"/>
    <w:rsid w:val="00D57EEE"/>
    <w:rsid w:val="00D63064"/>
    <w:rsid w:val="00D655A3"/>
    <w:rsid w:val="00D655AD"/>
    <w:rsid w:val="00D66061"/>
    <w:rsid w:val="00D66415"/>
    <w:rsid w:val="00D66BB8"/>
    <w:rsid w:val="00D66D54"/>
    <w:rsid w:val="00D6784B"/>
    <w:rsid w:val="00D67FE4"/>
    <w:rsid w:val="00D70C7B"/>
    <w:rsid w:val="00D7146C"/>
    <w:rsid w:val="00D717E4"/>
    <w:rsid w:val="00D728BC"/>
    <w:rsid w:val="00D72DEC"/>
    <w:rsid w:val="00D7325D"/>
    <w:rsid w:val="00D7357A"/>
    <w:rsid w:val="00D7397C"/>
    <w:rsid w:val="00D739F0"/>
    <w:rsid w:val="00D75D5C"/>
    <w:rsid w:val="00D765C3"/>
    <w:rsid w:val="00D769E0"/>
    <w:rsid w:val="00D76A29"/>
    <w:rsid w:val="00D77833"/>
    <w:rsid w:val="00D82236"/>
    <w:rsid w:val="00D83EC0"/>
    <w:rsid w:val="00D845CC"/>
    <w:rsid w:val="00D8526D"/>
    <w:rsid w:val="00D860E3"/>
    <w:rsid w:val="00D87563"/>
    <w:rsid w:val="00D90752"/>
    <w:rsid w:val="00D90C99"/>
    <w:rsid w:val="00D90DEE"/>
    <w:rsid w:val="00D920EF"/>
    <w:rsid w:val="00D921BC"/>
    <w:rsid w:val="00D93E8E"/>
    <w:rsid w:val="00D943DD"/>
    <w:rsid w:val="00D9552A"/>
    <w:rsid w:val="00D97DB5"/>
    <w:rsid w:val="00DA04EB"/>
    <w:rsid w:val="00DA207E"/>
    <w:rsid w:val="00DA3E31"/>
    <w:rsid w:val="00DA3F43"/>
    <w:rsid w:val="00DA4932"/>
    <w:rsid w:val="00DA498A"/>
    <w:rsid w:val="00DA5309"/>
    <w:rsid w:val="00DB398E"/>
    <w:rsid w:val="00DB4E59"/>
    <w:rsid w:val="00DB52A2"/>
    <w:rsid w:val="00DB67EF"/>
    <w:rsid w:val="00DC06C6"/>
    <w:rsid w:val="00DC2655"/>
    <w:rsid w:val="00DC2B0D"/>
    <w:rsid w:val="00DC3A29"/>
    <w:rsid w:val="00DC3E53"/>
    <w:rsid w:val="00DC458F"/>
    <w:rsid w:val="00DC4698"/>
    <w:rsid w:val="00DC6B2C"/>
    <w:rsid w:val="00DC7963"/>
    <w:rsid w:val="00DD01CA"/>
    <w:rsid w:val="00DD2DF1"/>
    <w:rsid w:val="00DD44A0"/>
    <w:rsid w:val="00DD48E1"/>
    <w:rsid w:val="00DD5919"/>
    <w:rsid w:val="00DD6698"/>
    <w:rsid w:val="00DE2A8E"/>
    <w:rsid w:val="00DE38A6"/>
    <w:rsid w:val="00DE4285"/>
    <w:rsid w:val="00DE4C13"/>
    <w:rsid w:val="00DE663B"/>
    <w:rsid w:val="00DE7205"/>
    <w:rsid w:val="00DE7794"/>
    <w:rsid w:val="00DF04FA"/>
    <w:rsid w:val="00DF0B14"/>
    <w:rsid w:val="00DF10E8"/>
    <w:rsid w:val="00DF1C55"/>
    <w:rsid w:val="00DF211E"/>
    <w:rsid w:val="00DF2175"/>
    <w:rsid w:val="00DF420D"/>
    <w:rsid w:val="00DF683B"/>
    <w:rsid w:val="00DF711E"/>
    <w:rsid w:val="00E00F3D"/>
    <w:rsid w:val="00E011A4"/>
    <w:rsid w:val="00E01389"/>
    <w:rsid w:val="00E01BB8"/>
    <w:rsid w:val="00E02A1C"/>
    <w:rsid w:val="00E03CBD"/>
    <w:rsid w:val="00E04CA5"/>
    <w:rsid w:val="00E04D94"/>
    <w:rsid w:val="00E053A3"/>
    <w:rsid w:val="00E12C64"/>
    <w:rsid w:val="00E13B67"/>
    <w:rsid w:val="00E13D70"/>
    <w:rsid w:val="00E14905"/>
    <w:rsid w:val="00E154D3"/>
    <w:rsid w:val="00E17E15"/>
    <w:rsid w:val="00E21942"/>
    <w:rsid w:val="00E22C45"/>
    <w:rsid w:val="00E242EE"/>
    <w:rsid w:val="00E24559"/>
    <w:rsid w:val="00E255F6"/>
    <w:rsid w:val="00E25D06"/>
    <w:rsid w:val="00E264C2"/>
    <w:rsid w:val="00E31924"/>
    <w:rsid w:val="00E31B8A"/>
    <w:rsid w:val="00E330F4"/>
    <w:rsid w:val="00E341DD"/>
    <w:rsid w:val="00E34A2A"/>
    <w:rsid w:val="00E34C79"/>
    <w:rsid w:val="00E35E1E"/>
    <w:rsid w:val="00E36563"/>
    <w:rsid w:val="00E36DD6"/>
    <w:rsid w:val="00E37AC5"/>
    <w:rsid w:val="00E40301"/>
    <w:rsid w:val="00E40E7E"/>
    <w:rsid w:val="00E40FBF"/>
    <w:rsid w:val="00E41099"/>
    <w:rsid w:val="00E41AA0"/>
    <w:rsid w:val="00E4273C"/>
    <w:rsid w:val="00E42E63"/>
    <w:rsid w:val="00E44248"/>
    <w:rsid w:val="00E442FB"/>
    <w:rsid w:val="00E44421"/>
    <w:rsid w:val="00E47CC8"/>
    <w:rsid w:val="00E5052A"/>
    <w:rsid w:val="00E52AAF"/>
    <w:rsid w:val="00E53E04"/>
    <w:rsid w:val="00E53FA9"/>
    <w:rsid w:val="00E56E22"/>
    <w:rsid w:val="00E57713"/>
    <w:rsid w:val="00E57D7C"/>
    <w:rsid w:val="00E611B3"/>
    <w:rsid w:val="00E6184E"/>
    <w:rsid w:val="00E6203A"/>
    <w:rsid w:val="00E66F82"/>
    <w:rsid w:val="00E67606"/>
    <w:rsid w:val="00E679CC"/>
    <w:rsid w:val="00E67D1F"/>
    <w:rsid w:val="00E67D8F"/>
    <w:rsid w:val="00E70A14"/>
    <w:rsid w:val="00E70A38"/>
    <w:rsid w:val="00E72491"/>
    <w:rsid w:val="00E72852"/>
    <w:rsid w:val="00E741E6"/>
    <w:rsid w:val="00E7475D"/>
    <w:rsid w:val="00E749ED"/>
    <w:rsid w:val="00E76235"/>
    <w:rsid w:val="00E812E5"/>
    <w:rsid w:val="00E820B7"/>
    <w:rsid w:val="00E838E5"/>
    <w:rsid w:val="00E83E0D"/>
    <w:rsid w:val="00E83F9D"/>
    <w:rsid w:val="00E8669E"/>
    <w:rsid w:val="00E86E39"/>
    <w:rsid w:val="00E8732C"/>
    <w:rsid w:val="00E87E9E"/>
    <w:rsid w:val="00E91C2A"/>
    <w:rsid w:val="00E9249A"/>
    <w:rsid w:val="00E92E95"/>
    <w:rsid w:val="00E93F31"/>
    <w:rsid w:val="00E97099"/>
    <w:rsid w:val="00E9711B"/>
    <w:rsid w:val="00EA0E86"/>
    <w:rsid w:val="00EA1544"/>
    <w:rsid w:val="00EA160F"/>
    <w:rsid w:val="00EA4670"/>
    <w:rsid w:val="00EB0ADA"/>
    <w:rsid w:val="00EB33E4"/>
    <w:rsid w:val="00EB4175"/>
    <w:rsid w:val="00EB5429"/>
    <w:rsid w:val="00EB6B8D"/>
    <w:rsid w:val="00EB7F2B"/>
    <w:rsid w:val="00EC057C"/>
    <w:rsid w:val="00EC138D"/>
    <w:rsid w:val="00EC1EDA"/>
    <w:rsid w:val="00EC2167"/>
    <w:rsid w:val="00EC2F57"/>
    <w:rsid w:val="00EC3CFE"/>
    <w:rsid w:val="00EC46AE"/>
    <w:rsid w:val="00EC48E1"/>
    <w:rsid w:val="00EC4CB0"/>
    <w:rsid w:val="00EC7178"/>
    <w:rsid w:val="00EC7EF0"/>
    <w:rsid w:val="00ED0383"/>
    <w:rsid w:val="00ED0DF9"/>
    <w:rsid w:val="00ED1158"/>
    <w:rsid w:val="00ED4D04"/>
    <w:rsid w:val="00ED519A"/>
    <w:rsid w:val="00ED527F"/>
    <w:rsid w:val="00ED58F7"/>
    <w:rsid w:val="00EE0012"/>
    <w:rsid w:val="00EE08DE"/>
    <w:rsid w:val="00EE10C9"/>
    <w:rsid w:val="00EE1EC7"/>
    <w:rsid w:val="00EE2AB9"/>
    <w:rsid w:val="00EE3173"/>
    <w:rsid w:val="00EE5261"/>
    <w:rsid w:val="00EE6FE2"/>
    <w:rsid w:val="00EF02BB"/>
    <w:rsid w:val="00EF042A"/>
    <w:rsid w:val="00EF1188"/>
    <w:rsid w:val="00EF2524"/>
    <w:rsid w:val="00EF2CA3"/>
    <w:rsid w:val="00EF403C"/>
    <w:rsid w:val="00EF6940"/>
    <w:rsid w:val="00F00898"/>
    <w:rsid w:val="00F00E66"/>
    <w:rsid w:val="00F0403E"/>
    <w:rsid w:val="00F04E17"/>
    <w:rsid w:val="00F04F15"/>
    <w:rsid w:val="00F050A2"/>
    <w:rsid w:val="00F06785"/>
    <w:rsid w:val="00F067FD"/>
    <w:rsid w:val="00F06F14"/>
    <w:rsid w:val="00F07253"/>
    <w:rsid w:val="00F076C1"/>
    <w:rsid w:val="00F10914"/>
    <w:rsid w:val="00F11C0A"/>
    <w:rsid w:val="00F12054"/>
    <w:rsid w:val="00F12631"/>
    <w:rsid w:val="00F12F55"/>
    <w:rsid w:val="00F12F5B"/>
    <w:rsid w:val="00F146B9"/>
    <w:rsid w:val="00F16043"/>
    <w:rsid w:val="00F16A7E"/>
    <w:rsid w:val="00F16D87"/>
    <w:rsid w:val="00F17478"/>
    <w:rsid w:val="00F17521"/>
    <w:rsid w:val="00F21275"/>
    <w:rsid w:val="00F21299"/>
    <w:rsid w:val="00F2171A"/>
    <w:rsid w:val="00F21D99"/>
    <w:rsid w:val="00F23F4A"/>
    <w:rsid w:val="00F2416C"/>
    <w:rsid w:val="00F24201"/>
    <w:rsid w:val="00F24359"/>
    <w:rsid w:val="00F26AD9"/>
    <w:rsid w:val="00F2744A"/>
    <w:rsid w:val="00F30495"/>
    <w:rsid w:val="00F30760"/>
    <w:rsid w:val="00F3080B"/>
    <w:rsid w:val="00F30D22"/>
    <w:rsid w:val="00F33CF7"/>
    <w:rsid w:val="00F34982"/>
    <w:rsid w:val="00F35595"/>
    <w:rsid w:val="00F372AB"/>
    <w:rsid w:val="00F374BD"/>
    <w:rsid w:val="00F37BD9"/>
    <w:rsid w:val="00F4112E"/>
    <w:rsid w:val="00F414DA"/>
    <w:rsid w:val="00F42DA2"/>
    <w:rsid w:val="00F4388C"/>
    <w:rsid w:val="00F439F2"/>
    <w:rsid w:val="00F45A79"/>
    <w:rsid w:val="00F45CC0"/>
    <w:rsid w:val="00F462AD"/>
    <w:rsid w:val="00F46A97"/>
    <w:rsid w:val="00F46C9C"/>
    <w:rsid w:val="00F47E94"/>
    <w:rsid w:val="00F47F1C"/>
    <w:rsid w:val="00F50603"/>
    <w:rsid w:val="00F52905"/>
    <w:rsid w:val="00F531D1"/>
    <w:rsid w:val="00F55647"/>
    <w:rsid w:val="00F57EDF"/>
    <w:rsid w:val="00F60194"/>
    <w:rsid w:val="00F60C28"/>
    <w:rsid w:val="00F61087"/>
    <w:rsid w:val="00F613F4"/>
    <w:rsid w:val="00F66EB3"/>
    <w:rsid w:val="00F67062"/>
    <w:rsid w:val="00F70848"/>
    <w:rsid w:val="00F70C1E"/>
    <w:rsid w:val="00F70D5C"/>
    <w:rsid w:val="00F720D6"/>
    <w:rsid w:val="00F72B8D"/>
    <w:rsid w:val="00F75952"/>
    <w:rsid w:val="00F76286"/>
    <w:rsid w:val="00F76AE1"/>
    <w:rsid w:val="00F7745C"/>
    <w:rsid w:val="00F80884"/>
    <w:rsid w:val="00F8092B"/>
    <w:rsid w:val="00F80CA1"/>
    <w:rsid w:val="00F80D5C"/>
    <w:rsid w:val="00F81042"/>
    <w:rsid w:val="00F81A1D"/>
    <w:rsid w:val="00F83F85"/>
    <w:rsid w:val="00F85273"/>
    <w:rsid w:val="00F86447"/>
    <w:rsid w:val="00F8659F"/>
    <w:rsid w:val="00F8663A"/>
    <w:rsid w:val="00F87714"/>
    <w:rsid w:val="00F87950"/>
    <w:rsid w:val="00F90F89"/>
    <w:rsid w:val="00F9131A"/>
    <w:rsid w:val="00F9160D"/>
    <w:rsid w:val="00F9276D"/>
    <w:rsid w:val="00F93418"/>
    <w:rsid w:val="00F93D10"/>
    <w:rsid w:val="00F94546"/>
    <w:rsid w:val="00F956D3"/>
    <w:rsid w:val="00F97FFA"/>
    <w:rsid w:val="00FA11EF"/>
    <w:rsid w:val="00FA23FE"/>
    <w:rsid w:val="00FA2A59"/>
    <w:rsid w:val="00FA3765"/>
    <w:rsid w:val="00FA39B0"/>
    <w:rsid w:val="00FA3D7B"/>
    <w:rsid w:val="00FA46FF"/>
    <w:rsid w:val="00FA69CC"/>
    <w:rsid w:val="00FA6CC5"/>
    <w:rsid w:val="00FA76AD"/>
    <w:rsid w:val="00FA7BCA"/>
    <w:rsid w:val="00FA7DAE"/>
    <w:rsid w:val="00FB08DB"/>
    <w:rsid w:val="00FB0F32"/>
    <w:rsid w:val="00FB19CA"/>
    <w:rsid w:val="00FB37FA"/>
    <w:rsid w:val="00FB5093"/>
    <w:rsid w:val="00FB53E2"/>
    <w:rsid w:val="00FB75E6"/>
    <w:rsid w:val="00FC0B63"/>
    <w:rsid w:val="00FC2B58"/>
    <w:rsid w:val="00FC2D88"/>
    <w:rsid w:val="00FC3D46"/>
    <w:rsid w:val="00FC4101"/>
    <w:rsid w:val="00FC43F1"/>
    <w:rsid w:val="00FC541A"/>
    <w:rsid w:val="00FC6296"/>
    <w:rsid w:val="00FC6797"/>
    <w:rsid w:val="00FC697D"/>
    <w:rsid w:val="00FC69BA"/>
    <w:rsid w:val="00FC6D2A"/>
    <w:rsid w:val="00FD0EE6"/>
    <w:rsid w:val="00FD1366"/>
    <w:rsid w:val="00FD1C67"/>
    <w:rsid w:val="00FD2976"/>
    <w:rsid w:val="00FD29F5"/>
    <w:rsid w:val="00FD59B9"/>
    <w:rsid w:val="00FD62A1"/>
    <w:rsid w:val="00FD64B2"/>
    <w:rsid w:val="00FD6D35"/>
    <w:rsid w:val="00FE031A"/>
    <w:rsid w:val="00FE0BE3"/>
    <w:rsid w:val="00FE17DB"/>
    <w:rsid w:val="00FE2314"/>
    <w:rsid w:val="00FE534F"/>
    <w:rsid w:val="00FE6088"/>
    <w:rsid w:val="00FE6C66"/>
    <w:rsid w:val="00FE7AE1"/>
    <w:rsid w:val="00FF09E0"/>
    <w:rsid w:val="00FF1E22"/>
    <w:rsid w:val="00FF398A"/>
    <w:rsid w:val="00FF39A4"/>
    <w:rsid w:val="00FF3A66"/>
    <w:rsid w:val="00FF3FC6"/>
    <w:rsid w:val="00FF4615"/>
    <w:rsid w:val="00FF483F"/>
    <w:rsid w:val="00FF7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D57"/>
    <w:pPr>
      <w:suppressAutoHyphens/>
      <w:spacing w:after="200" w:line="276" w:lineRule="auto"/>
    </w:pPr>
    <w:rPr>
      <w:rFonts w:cs="Calibri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locked/>
    <w:rsid w:val="0062736E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locked/>
    <w:rsid w:val="0062736E"/>
    <w:pPr>
      <w:keepNext/>
      <w:suppressAutoHyphens w:val="0"/>
      <w:spacing w:before="240" w:after="60" w:line="240" w:lineRule="auto"/>
      <w:outlineLvl w:val="1"/>
    </w:pPr>
    <w:rPr>
      <w:rFonts w:ascii="Cambria" w:eastAsia="Times New Roman" w:hAnsi="Cambria" w:cs="Times New Roman"/>
      <w:b/>
      <w:i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83D57"/>
    <w:rPr>
      <w:color w:val="0000FF"/>
      <w:u w:val="single"/>
    </w:rPr>
  </w:style>
  <w:style w:type="paragraph" w:customStyle="1" w:styleId="ConsPlusDocList">
    <w:name w:val="ConsPlusDocList"/>
    <w:next w:val="a"/>
    <w:rsid w:val="00A83D57"/>
    <w:pPr>
      <w:widowControl w:val="0"/>
      <w:suppressAutoHyphens/>
    </w:pPr>
    <w:rPr>
      <w:rFonts w:ascii="Arial" w:hAnsi="Arial" w:cs="Arial"/>
      <w:lang w:eastAsia="en-US"/>
    </w:rPr>
  </w:style>
  <w:style w:type="paragraph" w:styleId="a4">
    <w:name w:val="List Paragraph"/>
    <w:basedOn w:val="a"/>
    <w:link w:val="a5"/>
    <w:qFormat/>
    <w:rsid w:val="00373BFD"/>
    <w:pPr>
      <w:ind w:left="720"/>
    </w:pPr>
  </w:style>
  <w:style w:type="paragraph" w:customStyle="1" w:styleId="ConsPlusNormal">
    <w:name w:val="ConsPlusNormal"/>
    <w:rsid w:val="006D6BB9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242F29"/>
    <w:rPr>
      <w:rFonts w:cs="Calibri"/>
      <w:sz w:val="22"/>
      <w:szCs w:val="22"/>
      <w:lang w:eastAsia="ar-SA"/>
    </w:rPr>
  </w:style>
  <w:style w:type="paragraph" w:styleId="a8">
    <w:name w:val="footer"/>
    <w:basedOn w:val="a"/>
    <w:link w:val="a9"/>
    <w:uiPriority w:val="99"/>
    <w:unhideWhenUsed/>
    <w:rsid w:val="00242F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2F29"/>
    <w:rPr>
      <w:rFonts w:cs="Calibri"/>
      <w:sz w:val="22"/>
      <w:szCs w:val="22"/>
      <w:lang w:eastAsia="ar-SA"/>
    </w:rPr>
  </w:style>
  <w:style w:type="character" w:customStyle="1" w:styleId="aa">
    <w:name w:val="Знак"/>
    <w:basedOn w:val="a0"/>
    <w:rsid w:val="005E6281"/>
    <w:rPr>
      <w:rFonts w:cs="Times New Roman"/>
      <w:sz w:val="16"/>
      <w:szCs w:val="16"/>
      <w:lang w:val="ru-RU"/>
    </w:rPr>
  </w:style>
  <w:style w:type="table" w:styleId="ab">
    <w:name w:val="Table Grid"/>
    <w:basedOn w:val="a1"/>
    <w:locked/>
    <w:rsid w:val="005256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529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298B"/>
    <w:rPr>
      <w:rFonts w:ascii="Tahoma" w:hAnsi="Tahoma" w:cs="Tahoma"/>
      <w:sz w:val="16"/>
      <w:szCs w:val="16"/>
      <w:lang w:eastAsia="ar-SA"/>
    </w:rPr>
  </w:style>
  <w:style w:type="paragraph" w:customStyle="1" w:styleId="ConsPlusNonformat">
    <w:name w:val="ConsPlusNonformat"/>
    <w:rsid w:val="001771D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uiPriority w:val="9"/>
    <w:rsid w:val="0062736E"/>
    <w:rPr>
      <w:rFonts w:ascii="Times New Roman" w:eastAsia="Times New Roman" w:hAnsi="Times New Roman"/>
      <w:color w:val="000000"/>
      <w:sz w:val="28"/>
    </w:rPr>
  </w:style>
  <w:style w:type="character" w:customStyle="1" w:styleId="20">
    <w:name w:val="Заголовок 2 Знак"/>
    <w:basedOn w:val="a0"/>
    <w:link w:val="2"/>
    <w:uiPriority w:val="9"/>
    <w:rsid w:val="0062736E"/>
    <w:rPr>
      <w:rFonts w:ascii="Cambria" w:eastAsia="Times New Roman" w:hAnsi="Cambria"/>
      <w:b/>
      <w:i/>
      <w:color w:val="000000"/>
      <w:sz w:val="28"/>
    </w:rPr>
  </w:style>
  <w:style w:type="character" w:customStyle="1" w:styleId="a5">
    <w:name w:val="Абзац списка Знак"/>
    <w:basedOn w:val="a0"/>
    <w:link w:val="a4"/>
    <w:rsid w:val="006011F0"/>
    <w:rPr>
      <w:rFonts w:cs="Calibri"/>
      <w:sz w:val="22"/>
      <w:szCs w:val="22"/>
      <w:lang w:eastAsia="ar-SA"/>
    </w:rPr>
  </w:style>
  <w:style w:type="paragraph" w:styleId="ae">
    <w:name w:val="Body Text Indent"/>
    <w:basedOn w:val="a"/>
    <w:link w:val="af"/>
    <w:uiPriority w:val="99"/>
    <w:unhideWhenUsed/>
    <w:rsid w:val="0032084E"/>
    <w:pPr>
      <w:spacing w:after="0" w:line="240" w:lineRule="auto"/>
      <w:ind w:left="-284" w:firstLine="743"/>
      <w:jc w:val="center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rsid w:val="0032084E"/>
    <w:rPr>
      <w:rFonts w:ascii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9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7ED45-5D26-400F-BE71-97F535684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40</Pages>
  <Words>16234</Words>
  <Characters>92536</Characters>
  <Application>Microsoft Office Word</Application>
  <DocSecurity>0</DocSecurity>
  <Lines>771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vava</Company>
  <LinksUpToDate>false</LinksUpToDate>
  <CharactersWithSpaces>108553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agp306</dc:creator>
  <cp:lastModifiedBy>Пользователь</cp:lastModifiedBy>
  <cp:revision>4</cp:revision>
  <cp:lastPrinted>2021-04-16T05:56:00Z</cp:lastPrinted>
  <dcterms:created xsi:type="dcterms:W3CDTF">2023-05-10T13:17:00Z</dcterms:created>
  <dcterms:modified xsi:type="dcterms:W3CDTF">2023-05-15T06:58:00Z</dcterms:modified>
</cp:coreProperties>
</file>