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00" w:rsidRP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A2A00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1A2A00" w:rsidRP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A2A00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1A2A00" w:rsidRP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A2A00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1A2A00" w:rsidRP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1A2A00" w:rsidRP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A2A00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1A2A00" w:rsidRP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1A2A00">
        <w:rPr>
          <w:rFonts w:ascii="Arial" w:eastAsia="Times New Roman" w:hAnsi="Arial" w:cs="Arial"/>
          <w:sz w:val="24"/>
          <w:szCs w:val="24"/>
        </w:rPr>
        <w:t>01.07.2025</w:t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</w:r>
      <w:r w:rsidRPr="001A2A00">
        <w:rPr>
          <w:rFonts w:ascii="Arial" w:eastAsia="Times New Roman" w:hAnsi="Arial" w:cs="Arial"/>
          <w:sz w:val="24"/>
          <w:szCs w:val="24"/>
        </w:rPr>
        <w:tab/>
        <w:t>№ 865</w:t>
      </w:r>
    </w:p>
    <w:p w:rsidR="001A2A00" w:rsidRP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1A2A00" w:rsidRPr="001A2A00" w:rsidRDefault="001A2A00" w:rsidP="001A2A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A2A00">
        <w:rPr>
          <w:rFonts w:ascii="Arial" w:eastAsia="Times New Roman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07 августа 2024 года №959</w:t>
      </w:r>
    </w:p>
    <w:p w:rsidR="001A2A00" w:rsidRDefault="001A2A00" w:rsidP="007F69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22C35" w:rsidRPr="001A2A00" w:rsidRDefault="007F69BC" w:rsidP="007F69B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A2A00">
        <w:rPr>
          <w:rFonts w:ascii="Arial" w:eastAsia="Times New Roman" w:hAnsi="Arial" w:cs="Arial"/>
          <w:sz w:val="24"/>
          <w:szCs w:val="24"/>
        </w:rPr>
        <w:t>В целях приведения в соответствие с действующим законодательством нормативн</w:t>
      </w:r>
      <w:proofErr w:type="gramStart"/>
      <w:r w:rsidRPr="001A2A00">
        <w:rPr>
          <w:rFonts w:ascii="Arial" w:eastAsia="Times New Roman" w:hAnsi="Arial" w:cs="Arial"/>
          <w:sz w:val="24"/>
          <w:szCs w:val="24"/>
        </w:rPr>
        <w:t>о-</w:t>
      </w:r>
      <w:proofErr w:type="gramEnd"/>
      <w:r w:rsidRPr="001A2A00">
        <w:rPr>
          <w:rFonts w:ascii="Arial" w:eastAsia="Times New Roman" w:hAnsi="Arial" w:cs="Arial"/>
          <w:sz w:val="24"/>
          <w:szCs w:val="24"/>
        </w:rPr>
        <w:t xml:space="preserve"> правовых актов администрации Ардатовского муниципального округа Нижегородской области, в соответствии с Федеральным законом от 27 июля 2010 г.  № 210-ФЗ «Об организации предоставления государственных и муниципальных услуг», </w:t>
      </w:r>
      <w:r w:rsidR="00D22C35" w:rsidRPr="001A2A00">
        <w:rPr>
          <w:rFonts w:ascii="Arial" w:eastAsia="Times New Roman" w:hAnsi="Arial" w:cs="Arial"/>
          <w:sz w:val="24"/>
          <w:szCs w:val="24"/>
        </w:rPr>
        <w:t>Федеральным законом от 26.12.2024 №494-ФЗ «О внесении изменений в отдельные законодательные акты Российской Федерации»</w:t>
      </w:r>
      <w:r w:rsidRPr="001A2A00">
        <w:rPr>
          <w:rFonts w:ascii="Arial" w:eastAsia="Times New Roman" w:hAnsi="Arial" w:cs="Arial"/>
          <w:sz w:val="24"/>
          <w:szCs w:val="24"/>
        </w:rPr>
        <w:t xml:space="preserve">,  </w:t>
      </w:r>
      <w:r w:rsidRPr="001A2A00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Pr="001A2A00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округа Нижегородской области </w:t>
      </w:r>
    </w:p>
    <w:p w:rsidR="00C40E3D" w:rsidRPr="001A2A00" w:rsidRDefault="00C40E3D" w:rsidP="00D22C3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A2A00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1A2A00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BD4E7A" w:rsidRPr="001A2A00" w:rsidRDefault="00F153B1" w:rsidP="00715DC9">
      <w:pPr>
        <w:autoSpaceDE w:val="0"/>
        <w:autoSpaceDN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A2A00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F65887" w:rsidRPr="001A2A00">
        <w:rPr>
          <w:rFonts w:ascii="Arial" w:eastAsia="Times New Roman" w:hAnsi="Arial" w:cs="Arial"/>
          <w:sz w:val="24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715DC9" w:rsidRPr="001A2A00">
        <w:rPr>
          <w:rFonts w:ascii="Arial" w:hAnsi="Arial" w:cs="Arial"/>
          <w:sz w:val="24"/>
          <w:szCs w:val="24"/>
        </w:rPr>
        <w:t>07 августа 2024 года №959 «</w:t>
      </w:r>
      <w:r w:rsidR="00715DC9" w:rsidRPr="001A2A00">
        <w:rPr>
          <w:rFonts w:ascii="Arial" w:eastAsia="Times New Roman" w:hAnsi="Arial" w:cs="Arial"/>
          <w:sz w:val="24"/>
          <w:szCs w:val="24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</w:t>
      </w:r>
      <w:r w:rsidR="00715DC9" w:rsidRPr="001A2A00">
        <w:rPr>
          <w:rFonts w:ascii="Arial" w:eastAsia="Times New Roman" w:hAnsi="Arial" w:cs="Arial"/>
          <w:bCs/>
          <w:sz w:val="24"/>
          <w:szCs w:val="24"/>
        </w:rPr>
        <w:t xml:space="preserve">Предоставление доступа </w:t>
      </w:r>
      <w:r w:rsidR="00715DC9" w:rsidRPr="001A2A00">
        <w:rPr>
          <w:rFonts w:ascii="Arial" w:eastAsia="Times New Roman" w:hAnsi="Arial" w:cs="Arial"/>
          <w:sz w:val="24"/>
          <w:szCs w:val="24"/>
        </w:rPr>
        <w:t xml:space="preserve"> </w:t>
      </w:r>
      <w:r w:rsidR="00715DC9" w:rsidRPr="001A2A00">
        <w:rPr>
          <w:rFonts w:ascii="Arial" w:eastAsia="Times New Roman" w:hAnsi="Arial" w:cs="Arial"/>
          <w:bCs/>
          <w:sz w:val="24"/>
          <w:szCs w:val="24"/>
        </w:rPr>
        <w:t xml:space="preserve">к справочно-поисковому аппарату и базам данных </w:t>
      </w:r>
      <w:r w:rsidR="00715DC9" w:rsidRPr="001A2A00">
        <w:rPr>
          <w:rFonts w:ascii="Arial" w:eastAsia="Times New Roman" w:hAnsi="Arial" w:cs="Arial"/>
          <w:sz w:val="24"/>
          <w:szCs w:val="24"/>
        </w:rPr>
        <w:t xml:space="preserve"> </w:t>
      </w:r>
      <w:r w:rsidR="00715DC9" w:rsidRPr="001A2A00">
        <w:rPr>
          <w:rFonts w:ascii="Arial" w:eastAsia="Times New Roman" w:hAnsi="Arial" w:cs="Arial"/>
          <w:bCs/>
          <w:sz w:val="24"/>
          <w:szCs w:val="24"/>
        </w:rPr>
        <w:t>муниципальных библиотек</w:t>
      </w:r>
      <w:r w:rsidR="00715DC9" w:rsidRPr="001A2A00">
        <w:rPr>
          <w:rFonts w:ascii="Arial" w:eastAsia="Times New Roman" w:hAnsi="Arial" w:cs="Arial"/>
          <w:sz w:val="24"/>
          <w:szCs w:val="24"/>
        </w:rPr>
        <w:t>»»</w:t>
      </w:r>
      <w:r w:rsidR="00013335" w:rsidRPr="001A2A00">
        <w:rPr>
          <w:rFonts w:ascii="Arial" w:eastAsia="Times New Roman" w:hAnsi="Arial" w:cs="Arial"/>
          <w:sz w:val="24"/>
          <w:szCs w:val="24"/>
        </w:rPr>
        <w:t xml:space="preserve"> следующие изменения</w:t>
      </w:r>
      <w:r w:rsidR="00F65887" w:rsidRPr="001A2A00">
        <w:rPr>
          <w:rFonts w:ascii="Arial" w:hAnsi="Arial" w:cs="Arial"/>
          <w:bCs/>
          <w:sz w:val="24"/>
          <w:szCs w:val="24"/>
        </w:rPr>
        <w:t>:</w:t>
      </w:r>
    </w:p>
    <w:p w:rsidR="00F65887" w:rsidRPr="001A2A00" w:rsidRDefault="00F65887" w:rsidP="001A2A00">
      <w:pPr>
        <w:autoSpaceDE w:val="0"/>
        <w:autoSpaceDN w:val="0"/>
        <w:spacing w:after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1A2A00">
        <w:rPr>
          <w:rFonts w:ascii="Arial" w:hAnsi="Arial" w:cs="Arial"/>
          <w:bCs/>
          <w:sz w:val="24"/>
          <w:szCs w:val="24"/>
        </w:rPr>
        <w:t>1.1. В</w:t>
      </w:r>
      <w:r w:rsidRPr="001A2A00">
        <w:rPr>
          <w:rFonts w:ascii="Arial" w:eastAsia="Calibri" w:hAnsi="Arial" w:cs="Arial"/>
          <w:bCs/>
          <w:sz w:val="24"/>
          <w:szCs w:val="24"/>
          <w:lang w:eastAsia="ar-SA"/>
        </w:rPr>
        <w:t xml:space="preserve"> Административном регламенте администрации Ардатовского муниципального округа Нижегородской области по предоставлению муниципальной услуги </w:t>
      </w:r>
      <w:r w:rsidRPr="001A2A00">
        <w:rPr>
          <w:rFonts w:ascii="Arial" w:eastAsia="Times New Roman" w:hAnsi="Arial" w:cs="Arial"/>
          <w:sz w:val="24"/>
          <w:szCs w:val="24"/>
        </w:rPr>
        <w:t>«</w:t>
      </w:r>
      <w:r w:rsidR="00715DC9" w:rsidRPr="001A2A00">
        <w:rPr>
          <w:rFonts w:ascii="Arial" w:eastAsia="Times New Roman" w:hAnsi="Arial" w:cs="Arial"/>
          <w:bCs/>
          <w:sz w:val="24"/>
          <w:szCs w:val="24"/>
        </w:rPr>
        <w:t xml:space="preserve">Предоставление доступа </w:t>
      </w:r>
      <w:r w:rsidR="00715DC9" w:rsidRPr="001A2A00">
        <w:rPr>
          <w:rFonts w:ascii="Arial" w:eastAsia="Times New Roman" w:hAnsi="Arial" w:cs="Arial"/>
          <w:sz w:val="24"/>
          <w:szCs w:val="24"/>
        </w:rPr>
        <w:t xml:space="preserve"> </w:t>
      </w:r>
      <w:r w:rsidR="00715DC9" w:rsidRPr="001A2A00">
        <w:rPr>
          <w:rFonts w:ascii="Arial" w:eastAsia="Times New Roman" w:hAnsi="Arial" w:cs="Arial"/>
          <w:bCs/>
          <w:sz w:val="24"/>
          <w:szCs w:val="24"/>
        </w:rPr>
        <w:t xml:space="preserve">к справочно-поисковому аппарату и базам данных </w:t>
      </w:r>
      <w:r w:rsidR="00715DC9" w:rsidRPr="001A2A00">
        <w:rPr>
          <w:rFonts w:ascii="Arial" w:eastAsia="Times New Roman" w:hAnsi="Arial" w:cs="Arial"/>
          <w:sz w:val="24"/>
          <w:szCs w:val="24"/>
        </w:rPr>
        <w:t xml:space="preserve"> </w:t>
      </w:r>
      <w:r w:rsidR="00715DC9" w:rsidRPr="001A2A00">
        <w:rPr>
          <w:rFonts w:ascii="Arial" w:eastAsia="Times New Roman" w:hAnsi="Arial" w:cs="Arial"/>
          <w:bCs/>
          <w:sz w:val="24"/>
          <w:szCs w:val="24"/>
        </w:rPr>
        <w:t>муниципальных библиотек</w:t>
      </w:r>
      <w:r w:rsidR="00FF02CE" w:rsidRPr="001A2A00">
        <w:rPr>
          <w:rFonts w:ascii="Arial" w:eastAsia="Times New Roman" w:hAnsi="Arial" w:cs="Arial"/>
          <w:sz w:val="24"/>
          <w:szCs w:val="24"/>
        </w:rPr>
        <w:t>»</w:t>
      </w:r>
      <w:r w:rsidRPr="001A2A00">
        <w:rPr>
          <w:rFonts w:ascii="Arial" w:eastAsia="Times New Roman" w:hAnsi="Arial" w:cs="Arial"/>
          <w:sz w:val="24"/>
          <w:szCs w:val="24"/>
        </w:rPr>
        <w:t>:</w:t>
      </w:r>
    </w:p>
    <w:p w:rsidR="00F65887" w:rsidRPr="001A2A00" w:rsidRDefault="00F65887" w:rsidP="001A2A00">
      <w:pPr>
        <w:suppressAutoHyphens/>
        <w:spacing w:after="0"/>
        <w:ind w:firstLine="567"/>
        <w:rPr>
          <w:rFonts w:ascii="Arial" w:hAnsi="Arial" w:cs="Arial"/>
          <w:bCs/>
          <w:sz w:val="24"/>
          <w:szCs w:val="24"/>
        </w:rPr>
      </w:pPr>
      <w:r w:rsidRPr="001A2A00">
        <w:rPr>
          <w:rFonts w:ascii="Arial" w:eastAsia="Times New Roman" w:hAnsi="Arial" w:cs="Arial"/>
          <w:sz w:val="24"/>
          <w:szCs w:val="24"/>
        </w:rPr>
        <w:t>- Раздел</w:t>
      </w:r>
      <w:r w:rsidRPr="001A2A0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A2A00">
        <w:rPr>
          <w:rFonts w:ascii="Arial" w:eastAsia="Calibri" w:hAnsi="Arial" w:cs="Arial"/>
          <w:sz w:val="24"/>
          <w:szCs w:val="24"/>
          <w:lang w:val="en-US" w:eastAsia="ar-SA"/>
        </w:rPr>
        <w:t>IV</w:t>
      </w:r>
      <w:r w:rsidRPr="001A2A00">
        <w:rPr>
          <w:rFonts w:ascii="Arial" w:eastAsia="Calibri" w:hAnsi="Arial" w:cs="Arial"/>
          <w:sz w:val="24"/>
          <w:szCs w:val="24"/>
          <w:lang w:eastAsia="ar-SA"/>
        </w:rPr>
        <w:t xml:space="preserve">. </w:t>
      </w:r>
      <w:r w:rsidR="00FF02CE" w:rsidRPr="001A2A00">
        <w:rPr>
          <w:rFonts w:ascii="Arial" w:hAnsi="Arial" w:cs="Arial"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="00FF02CE" w:rsidRPr="001A2A00">
        <w:rPr>
          <w:rFonts w:ascii="Arial" w:hAnsi="Arial" w:cs="Arial"/>
          <w:bCs/>
          <w:sz w:val="24"/>
          <w:szCs w:val="24"/>
        </w:rPr>
        <w:t>контроля за</w:t>
      </w:r>
      <w:proofErr w:type="gramEnd"/>
      <w:r w:rsidR="00FF02CE" w:rsidRPr="001A2A00">
        <w:rPr>
          <w:rFonts w:ascii="Arial" w:hAnsi="Arial" w:cs="Arial"/>
          <w:bCs/>
          <w:sz w:val="24"/>
          <w:szCs w:val="24"/>
        </w:rPr>
        <w:t xml:space="preserve"> предоставлением муниципальной услуги</w:t>
      </w:r>
      <w:r w:rsidR="00FF02CE" w:rsidRPr="001A2A0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A2A00">
        <w:rPr>
          <w:rFonts w:ascii="Arial" w:eastAsia="Calibri" w:hAnsi="Arial" w:cs="Arial"/>
          <w:sz w:val="24"/>
          <w:szCs w:val="24"/>
          <w:lang w:eastAsia="ar-SA"/>
        </w:rPr>
        <w:t>исключить.</w:t>
      </w:r>
    </w:p>
    <w:p w:rsidR="00F65887" w:rsidRPr="001A2A00" w:rsidRDefault="00F65887" w:rsidP="00715DC9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eastAsia="Calibri" w:hAnsi="Arial" w:cs="Arial"/>
          <w:sz w:val="24"/>
          <w:szCs w:val="24"/>
          <w:lang w:eastAsia="ar-SA"/>
        </w:rPr>
      </w:pPr>
      <w:r w:rsidRPr="001A2A00">
        <w:rPr>
          <w:rFonts w:ascii="Arial" w:eastAsia="Calibri" w:hAnsi="Arial" w:cs="Arial"/>
          <w:sz w:val="24"/>
          <w:szCs w:val="24"/>
          <w:lang w:eastAsia="ar-SA"/>
        </w:rPr>
        <w:t xml:space="preserve">  -</w:t>
      </w:r>
      <w:r w:rsidR="00825D91" w:rsidRPr="001A2A0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1A2A00">
        <w:rPr>
          <w:rFonts w:ascii="Arial" w:eastAsia="Calibri" w:hAnsi="Arial" w:cs="Arial"/>
          <w:sz w:val="24"/>
          <w:szCs w:val="24"/>
          <w:lang w:eastAsia="ar-SA"/>
        </w:rPr>
        <w:t xml:space="preserve">Раздел </w:t>
      </w:r>
      <w:r w:rsidRPr="001A2A00">
        <w:rPr>
          <w:rFonts w:ascii="Arial" w:eastAsia="Calibri" w:hAnsi="Arial" w:cs="Arial"/>
          <w:sz w:val="24"/>
          <w:szCs w:val="24"/>
          <w:lang w:val="en-US" w:eastAsia="ar-SA"/>
        </w:rPr>
        <w:t>V</w:t>
      </w:r>
      <w:r w:rsidRPr="001A2A00">
        <w:rPr>
          <w:rFonts w:ascii="Arial" w:eastAsia="Calibri" w:hAnsi="Arial" w:cs="Arial"/>
          <w:sz w:val="24"/>
          <w:szCs w:val="24"/>
          <w:lang w:eastAsia="ar-SA"/>
        </w:rPr>
        <w:t>. Досудебный (внесудебный) порядок обжалования решений и действий (бездействия) администрац</w:t>
      </w:r>
      <w:proofErr w:type="gramStart"/>
      <w:r w:rsidRPr="001A2A00">
        <w:rPr>
          <w:rFonts w:ascii="Arial" w:eastAsia="Calibri" w:hAnsi="Arial" w:cs="Arial"/>
          <w:sz w:val="24"/>
          <w:szCs w:val="24"/>
          <w:lang w:eastAsia="ar-SA"/>
        </w:rPr>
        <w:t xml:space="preserve">ии и </w:t>
      </w:r>
      <w:proofErr w:type="spellStart"/>
      <w:r w:rsidRPr="001A2A00">
        <w:rPr>
          <w:rFonts w:ascii="Arial" w:eastAsia="Calibri" w:hAnsi="Arial" w:cs="Arial"/>
          <w:sz w:val="24"/>
          <w:szCs w:val="24"/>
          <w:lang w:eastAsia="ar-SA"/>
        </w:rPr>
        <w:t>ее</w:t>
      </w:r>
      <w:proofErr w:type="spellEnd"/>
      <w:proofErr w:type="gramEnd"/>
      <w:r w:rsidRPr="001A2A00">
        <w:rPr>
          <w:rFonts w:ascii="Arial" w:eastAsia="Calibri" w:hAnsi="Arial" w:cs="Arial"/>
          <w:sz w:val="24"/>
          <w:szCs w:val="24"/>
          <w:lang w:eastAsia="ar-SA"/>
        </w:rPr>
        <w:t xml:space="preserve"> должностных лиц, предоставляющих муниципальную услугу исключить.</w:t>
      </w:r>
    </w:p>
    <w:p w:rsidR="00013335" w:rsidRPr="001A2A00" w:rsidRDefault="00013335" w:rsidP="001A2A0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A2A00">
        <w:rPr>
          <w:rFonts w:ascii="Arial" w:hAnsi="Arial" w:cs="Arial"/>
          <w:sz w:val="24"/>
          <w:szCs w:val="24"/>
        </w:rPr>
        <w:t>2.Отделу организационно-кадровой работы администрации Ардатовского муниципального округа Нижегородской области   обеспечить:</w:t>
      </w:r>
    </w:p>
    <w:p w:rsidR="00013335" w:rsidRPr="001A2A00" w:rsidRDefault="001A2A00" w:rsidP="0001333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A2A00">
        <w:rPr>
          <w:rFonts w:ascii="Arial" w:eastAsia="Calibri" w:hAnsi="Arial" w:cs="Arial"/>
          <w:sz w:val="24"/>
          <w:szCs w:val="24"/>
        </w:rPr>
        <w:tab/>
      </w:r>
      <w:r w:rsidR="00013335" w:rsidRPr="001A2A00">
        <w:rPr>
          <w:rFonts w:ascii="Arial" w:eastAsia="Calibri" w:hAnsi="Arial" w:cs="Arial"/>
          <w:sz w:val="24"/>
          <w:szCs w:val="24"/>
        </w:rPr>
        <w:t xml:space="preserve">2.1. официальное опубликование настоящего постановления в газете "Наша жизнь"; </w:t>
      </w:r>
    </w:p>
    <w:p w:rsidR="00013335" w:rsidRPr="001A2A00" w:rsidRDefault="001A2A00" w:rsidP="0001333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A2A00">
        <w:rPr>
          <w:rFonts w:ascii="Arial" w:eastAsia="Calibri" w:hAnsi="Arial" w:cs="Arial"/>
          <w:sz w:val="24"/>
          <w:szCs w:val="24"/>
        </w:rPr>
        <w:tab/>
      </w:r>
      <w:r w:rsidR="00013335" w:rsidRPr="001A2A00">
        <w:rPr>
          <w:rFonts w:ascii="Arial" w:eastAsia="Calibri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="00013335" w:rsidRPr="001A2A00">
        <w:rPr>
          <w:rFonts w:ascii="Arial" w:eastAsia="Calibri" w:hAnsi="Arial" w:cs="Arial"/>
          <w:sz w:val="24"/>
          <w:szCs w:val="24"/>
        </w:rPr>
        <w:t>путем</w:t>
      </w:r>
      <w:proofErr w:type="spellEnd"/>
      <w:r w:rsidR="00013335" w:rsidRPr="001A2A00">
        <w:rPr>
          <w:rFonts w:ascii="Arial" w:eastAsia="Calibri" w:hAnsi="Arial" w:cs="Arial"/>
          <w:sz w:val="24"/>
          <w:szCs w:val="24"/>
        </w:rPr>
        <w:t xml:space="preserve"> размещения на информационных стендах, расположенных:</w:t>
      </w:r>
    </w:p>
    <w:p w:rsidR="00013335" w:rsidRPr="001A2A00" w:rsidRDefault="00013335" w:rsidP="0001333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A2A00">
        <w:rPr>
          <w:rFonts w:ascii="Arial" w:eastAsia="Calibri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013335" w:rsidRPr="001A2A00" w:rsidRDefault="00013335" w:rsidP="0001333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A2A00">
        <w:rPr>
          <w:rFonts w:ascii="Arial" w:eastAsia="Calibri" w:hAnsi="Arial" w:cs="Arial"/>
          <w:sz w:val="24"/>
          <w:szCs w:val="24"/>
        </w:rPr>
        <w:lastRenderedPageBreak/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</w:t>
      </w:r>
      <w:proofErr w:type="spellStart"/>
      <w:r w:rsidRPr="001A2A00">
        <w:rPr>
          <w:rFonts w:ascii="Arial" w:eastAsia="Calibri" w:hAnsi="Arial" w:cs="Arial"/>
          <w:sz w:val="24"/>
          <w:szCs w:val="24"/>
        </w:rPr>
        <w:t>ул</w:t>
      </w:r>
      <w:proofErr w:type="gramStart"/>
      <w:r w:rsidRPr="001A2A00">
        <w:rPr>
          <w:rFonts w:ascii="Arial" w:eastAsia="Calibri" w:hAnsi="Arial" w:cs="Arial"/>
          <w:sz w:val="24"/>
          <w:szCs w:val="24"/>
        </w:rPr>
        <w:t>.Л</w:t>
      </w:r>
      <w:proofErr w:type="gramEnd"/>
      <w:r w:rsidRPr="001A2A00">
        <w:rPr>
          <w:rFonts w:ascii="Arial" w:eastAsia="Calibri" w:hAnsi="Arial" w:cs="Arial"/>
          <w:sz w:val="24"/>
          <w:szCs w:val="24"/>
        </w:rPr>
        <w:t>енина</w:t>
      </w:r>
      <w:proofErr w:type="spellEnd"/>
      <w:r w:rsidRPr="001A2A00">
        <w:rPr>
          <w:rFonts w:ascii="Arial" w:eastAsia="Calibri" w:hAnsi="Arial" w:cs="Arial"/>
          <w:sz w:val="24"/>
          <w:szCs w:val="24"/>
        </w:rPr>
        <w:t>, д.35;</w:t>
      </w:r>
    </w:p>
    <w:p w:rsidR="00013335" w:rsidRPr="001A2A00" w:rsidRDefault="00013335" w:rsidP="0001333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A2A00">
        <w:rPr>
          <w:rFonts w:ascii="Arial" w:eastAsia="Calibri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13335" w:rsidRPr="001A2A00" w:rsidRDefault="001A2A00" w:rsidP="0001333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1A2A00">
        <w:rPr>
          <w:rFonts w:ascii="Arial" w:eastAsia="Calibri" w:hAnsi="Arial" w:cs="Arial"/>
          <w:sz w:val="24"/>
          <w:szCs w:val="24"/>
        </w:rPr>
        <w:tab/>
      </w:r>
      <w:r w:rsidR="00013335" w:rsidRPr="001A2A00">
        <w:rPr>
          <w:rFonts w:ascii="Arial" w:eastAsia="Calibri" w:hAnsi="Arial" w:cs="Arial"/>
          <w:sz w:val="24"/>
          <w:szCs w:val="24"/>
        </w:rPr>
        <w:t xml:space="preserve">2.3. размещение настоящего постановления на официальном сайте Ардатовского муниципального округа в информационно – </w:t>
      </w:r>
      <w:proofErr w:type="spellStart"/>
      <w:r w:rsidR="00013335" w:rsidRPr="001A2A00">
        <w:rPr>
          <w:rFonts w:ascii="Arial" w:eastAsia="Calibri" w:hAnsi="Arial" w:cs="Arial"/>
          <w:sz w:val="24"/>
          <w:szCs w:val="24"/>
        </w:rPr>
        <w:t>телекоммуникативной</w:t>
      </w:r>
      <w:proofErr w:type="spellEnd"/>
      <w:r w:rsidR="00013335" w:rsidRPr="001A2A00">
        <w:rPr>
          <w:rFonts w:ascii="Arial" w:eastAsia="Calibri" w:hAnsi="Arial" w:cs="Arial"/>
          <w:sz w:val="24"/>
          <w:szCs w:val="24"/>
        </w:rPr>
        <w:t xml:space="preserve"> сети «Интернет» по адресу https://ardatov.</w:t>
      </w:r>
      <w:proofErr w:type="spellStart"/>
      <w:r w:rsidR="00013335" w:rsidRPr="001A2A00">
        <w:rPr>
          <w:rFonts w:ascii="Arial" w:eastAsia="Calibri" w:hAnsi="Arial" w:cs="Arial"/>
          <w:sz w:val="24"/>
          <w:szCs w:val="24"/>
          <w:lang w:val="en-US"/>
        </w:rPr>
        <w:t>nobl</w:t>
      </w:r>
      <w:proofErr w:type="spellEnd"/>
      <w:r w:rsidR="00013335" w:rsidRPr="001A2A00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013335" w:rsidRPr="001A2A00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="00013335" w:rsidRPr="001A2A00">
        <w:rPr>
          <w:rFonts w:ascii="Arial" w:eastAsia="Calibri" w:hAnsi="Arial" w:cs="Arial"/>
          <w:sz w:val="24"/>
          <w:szCs w:val="24"/>
        </w:rPr>
        <w:t xml:space="preserve">. </w:t>
      </w:r>
    </w:p>
    <w:p w:rsidR="00A55D34" w:rsidRPr="001A2A00" w:rsidRDefault="00C63211" w:rsidP="001A2A0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A2A00">
        <w:rPr>
          <w:rFonts w:ascii="Arial" w:hAnsi="Arial" w:cs="Arial"/>
          <w:sz w:val="24"/>
          <w:szCs w:val="24"/>
        </w:rPr>
        <w:t>3</w:t>
      </w:r>
      <w:r w:rsidR="00A55D34" w:rsidRPr="001A2A00">
        <w:rPr>
          <w:rFonts w:ascii="Arial" w:hAnsi="Arial" w:cs="Arial"/>
          <w:sz w:val="24"/>
          <w:szCs w:val="24"/>
        </w:rPr>
        <w:t>.</w:t>
      </w:r>
      <w:proofErr w:type="gramStart"/>
      <w:r w:rsidR="00A55D34" w:rsidRPr="001A2A00">
        <w:rPr>
          <w:rFonts w:ascii="Arial" w:hAnsi="Arial" w:cs="Arial"/>
          <w:sz w:val="24"/>
          <w:szCs w:val="24"/>
        </w:rPr>
        <w:t>Контроль за</w:t>
      </w:r>
      <w:proofErr w:type="gramEnd"/>
      <w:r w:rsidR="00A55D34" w:rsidRPr="001A2A0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="00A55D34" w:rsidRPr="001A2A00">
        <w:rPr>
          <w:rFonts w:ascii="Arial" w:hAnsi="Arial" w:cs="Arial"/>
          <w:sz w:val="24"/>
          <w:szCs w:val="24"/>
        </w:rPr>
        <w:t>А.И.Гришанина</w:t>
      </w:r>
      <w:proofErr w:type="spellEnd"/>
      <w:r w:rsidR="00A55D34" w:rsidRPr="001A2A00">
        <w:rPr>
          <w:rFonts w:ascii="Arial" w:hAnsi="Arial" w:cs="Arial"/>
          <w:sz w:val="24"/>
          <w:szCs w:val="24"/>
        </w:rPr>
        <w:t>.</w:t>
      </w:r>
    </w:p>
    <w:p w:rsidR="00FB7E6E" w:rsidRPr="001A2A00" w:rsidRDefault="00FB7E6E" w:rsidP="00715DC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24C27" w:rsidRPr="001A2A00" w:rsidRDefault="00E24C27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1A2A00" w:rsidRPr="001A2A00" w:rsidRDefault="001A2A00" w:rsidP="008B25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D1466" w:rsidRPr="001A2A00" w:rsidRDefault="000F5B06" w:rsidP="00C63211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1A2A00">
        <w:rPr>
          <w:rFonts w:ascii="Arial" w:eastAsia="Times New Roman" w:hAnsi="Arial" w:cs="Arial"/>
          <w:bCs/>
          <w:color w:val="000000"/>
          <w:sz w:val="24"/>
          <w:szCs w:val="24"/>
        </w:rPr>
        <w:t>Глав</w:t>
      </w:r>
      <w:r w:rsidR="00F46894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>а местного са</w:t>
      </w:r>
      <w:bookmarkStart w:id="0" w:name="_GoBack"/>
      <w:bookmarkEnd w:id="0"/>
      <w:r w:rsidR="00F46894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моуправления </w:t>
      </w:r>
      <w:r w:rsidR="001A2A0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A2A0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A2A0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A2A0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A2A0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A2A0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1A2A0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07092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>Г.В.</w:t>
      </w:r>
      <w:r w:rsidR="001A2A0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70920" w:rsidRPr="001A2A00">
        <w:rPr>
          <w:rFonts w:ascii="Arial" w:eastAsia="Times New Roman" w:hAnsi="Arial" w:cs="Arial"/>
          <w:bCs/>
          <w:color w:val="000000"/>
          <w:sz w:val="24"/>
          <w:szCs w:val="24"/>
        </w:rPr>
        <w:t>Жданкин</w:t>
      </w:r>
      <w:proofErr w:type="spellEnd"/>
    </w:p>
    <w:sectPr w:rsidR="007D1466" w:rsidRPr="001A2A00" w:rsidSect="001A2A00">
      <w:footnotePr>
        <w:pos w:val="beneathText"/>
      </w:footnotePr>
      <w:pgSz w:w="11905" w:h="16837"/>
      <w:pgMar w:top="1134" w:right="567" w:bottom="1134" w:left="1134" w:header="29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42D" w:rsidRDefault="00DF742D" w:rsidP="00677370">
      <w:pPr>
        <w:spacing w:after="0" w:line="240" w:lineRule="auto"/>
      </w:pPr>
      <w:r>
        <w:separator/>
      </w:r>
    </w:p>
  </w:endnote>
  <w:endnote w:type="continuationSeparator" w:id="0">
    <w:p w:rsidR="00DF742D" w:rsidRDefault="00DF742D" w:rsidP="006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42D" w:rsidRDefault="00DF742D" w:rsidP="00677370">
      <w:pPr>
        <w:spacing w:after="0" w:line="240" w:lineRule="auto"/>
      </w:pPr>
      <w:r>
        <w:separator/>
      </w:r>
    </w:p>
  </w:footnote>
  <w:footnote w:type="continuationSeparator" w:id="0">
    <w:p w:rsidR="00DF742D" w:rsidRDefault="00DF742D" w:rsidP="0067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F39"/>
    <w:multiLevelType w:val="multilevel"/>
    <w:tmpl w:val="3DEAC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14"/>
  </w:num>
  <w:num w:numId="9">
    <w:abstractNumId w:val="20"/>
  </w:num>
  <w:num w:numId="10">
    <w:abstractNumId w:val="15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  <w:num w:numId="17">
    <w:abstractNumId w:val="7"/>
  </w:num>
  <w:num w:numId="18">
    <w:abstractNumId w:val="10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E3D"/>
    <w:rsid w:val="00013335"/>
    <w:rsid w:val="00015489"/>
    <w:rsid w:val="00035CEF"/>
    <w:rsid w:val="000406B2"/>
    <w:rsid w:val="00044E38"/>
    <w:rsid w:val="00045492"/>
    <w:rsid w:val="00056B52"/>
    <w:rsid w:val="00070920"/>
    <w:rsid w:val="00074E49"/>
    <w:rsid w:val="000868F4"/>
    <w:rsid w:val="000874B2"/>
    <w:rsid w:val="0009080B"/>
    <w:rsid w:val="000A490A"/>
    <w:rsid w:val="000C09E3"/>
    <w:rsid w:val="000D4627"/>
    <w:rsid w:val="000D75B9"/>
    <w:rsid w:val="000F4828"/>
    <w:rsid w:val="000F4A08"/>
    <w:rsid w:val="000F5B06"/>
    <w:rsid w:val="00102309"/>
    <w:rsid w:val="00107054"/>
    <w:rsid w:val="00113FA0"/>
    <w:rsid w:val="001268BD"/>
    <w:rsid w:val="001569F0"/>
    <w:rsid w:val="001605ED"/>
    <w:rsid w:val="001768C4"/>
    <w:rsid w:val="00182405"/>
    <w:rsid w:val="00191008"/>
    <w:rsid w:val="00192F65"/>
    <w:rsid w:val="001A2A00"/>
    <w:rsid w:val="001A503B"/>
    <w:rsid w:val="001A63EC"/>
    <w:rsid w:val="001B3048"/>
    <w:rsid w:val="001C10AE"/>
    <w:rsid w:val="001C49AE"/>
    <w:rsid w:val="001D6E6E"/>
    <w:rsid w:val="001D6E73"/>
    <w:rsid w:val="001F1A4B"/>
    <w:rsid w:val="002102B7"/>
    <w:rsid w:val="00227022"/>
    <w:rsid w:val="002413B9"/>
    <w:rsid w:val="0024718B"/>
    <w:rsid w:val="00254C70"/>
    <w:rsid w:val="00270639"/>
    <w:rsid w:val="00275DFC"/>
    <w:rsid w:val="00285218"/>
    <w:rsid w:val="0029662C"/>
    <w:rsid w:val="002B4078"/>
    <w:rsid w:val="002C6A98"/>
    <w:rsid w:val="002C7472"/>
    <w:rsid w:val="002D67B2"/>
    <w:rsid w:val="002D72AA"/>
    <w:rsid w:val="002F4552"/>
    <w:rsid w:val="003033DD"/>
    <w:rsid w:val="00315D34"/>
    <w:rsid w:val="00320EA3"/>
    <w:rsid w:val="00342441"/>
    <w:rsid w:val="00352E61"/>
    <w:rsid w:val="003626D6"/>
    <w:rsid w:val="00397657"/>
    <w:rsid w:val="003D580C"/>
    <w:rsid w:val="003D68C1"/>
    <w:rsid w:val="003E071E"/>
    <w:rsid w:val="003E087C"/>
    <w:rsid w:val="003E4AFD"/>
    <w:rsid w:val="003F21FB"/>
    <w:rsid w:val="003F6FCE"/>
    <w:rsid w:val="004348E4"/>
    <w:rsid w:val="004369DE"/>
    <w:rsid w:val="00446EF5"/>
    <w:rsid w:val="00447A89"/>
    <w:rsid w:val="0045088F"/>
    <w:rsid w:val="00464135"/>
    <w:rsid w:val="0046563C"/>
    <w:rsid w:val="00483AF1"/>
    <w:rsid w:val="00487ACD"/>
    <w:rsid w:val="004A40D6"/>
    <w:rsid w:val="004B345D"/>
    <w:rsid w:val="004B3979"/>
    <w:rsid w:val="004C2C14"/>
    <w:rsid w:val="004C4C35"/>
    <w:rsid w:val="004C6672"/>
    <w:rsid w:val="004D160B"/>
    <w:rsid w:val="004D5035"/>
    <w:rsid w:val="004F326F"/>
    <w:rsid w:val="00500C2C"/>
    <w:rsid w:val="005031CE"/>
    <w:rsid w:val="00507889"/>
    <w:rsid w:val="00534D3F"/>
    <w:rsid w:val="00546100"/>
    <w:rsid w:val="005465DE"/>
    <w:rsid w:val="0056356C"/>
    <w:rsid w:val="00564C4B"/>
    <w:rsid w:val="0056704B"/>
    <w:rsid w:val="00567873"/>
    <w:rsid w:val="005732F8"/>
    <w:rsid w:val="00591D6F"/>
    <w:rsid w:val="005B79AB"/>
    <w:rsid w:val="005C2B47"/>
    <w:rsid w:val="005C64D3"/>
    <w:rsid w:val="005D2032"/>
    <w:rsid w:val="005F66F3"/>
    <w:rsid w:val="00614CBE"/>
    <w:rsid w:val="0063002D"/>
    <w:rsid w:val="006318A0"/>
    <w:rsid w:val="006575DF"/>
    <w:rsid w:val="00664C38"/>
    <w:rsid w:val="006757A3"/>
    <w:rsid w:val="00677370"/>
    <w:rsid w:val="006804DE"/>
    <w:rsid w:val="006829EE"/>
    <w:rsid w:val="00687E06"/>
    <w:rsid w:val="00690262"/>
    <w:rsid w:val="006A47A3"/>
    <w:rsid w:val="006A6142"/>
    <w:rsid w:val="006A7CE0"/>
    <w:rsid w:val="006B088E"/>
    <w:rsid w:val="006B203A"/>
    <w:rsid w:val="006C0E9D"/>
    <w:rsid w:val="006E131F"/>
    <w:rsid w:val="006F4672"/>
    <w:rsid w:val="0070261D"/>
    <w:rsid w:val="0070616C"/>
    <w:rsid w:val="00715DC9"/>
    <w:rsid w:val="0073370A"/>
    <w:rsid w:val="00736D9C"/>
    <w:rsid w:val="00741333"/>
    <w:rsid w:val="00744551"/>
    <w:rsid w:val="007446C2"/>
    <w:rsid w:val="00772C58"/>
    <w:rsid w:val="00773993"/>
    <w:rsid w:val="007979F1"/>
    <w:rsid w:val="007C6787"/>
    <w:rsid w:val="007D1466"/>
    <w:rsid w:val="007D41E1"/>
    <w:rsid w:val="007D514C"/>
    <w:rsid w:val="007D5E3A"/>
    <w:rsid w:val="007F24FE"/>
    <w:rsid w:val="007F69BC"/>
    <w:rsid w:val="008204BE"/>
    <w:rsid w:val="00825D91"/>
    <w:rsid w:val="00831EC8"/>
    <w:rsid w:val="00872013"/>
    <w:rsid w:val="00883590"/>
    <w:rsid w:val="00890E1E"/>
    <w:rsid w:val="008B2572"/>
    <w:rsid w:val="008B5B1A"/>
    <w:rsid w:val="008F361F"/>
    <w:rsid w:val="008F6186"/>
    <w:rsid w:val="00913937"/>
    <w:rsid w:val="00920753"/>
    <w:rsid w:val="00970D35"/>
    <w:rsid w:val="009B70B7"/>
    <w:rsid w:val="009C61E8"/>
    <w:rsid w:val="009F3FFC"/>
    <w:rsid w:val="009F7573"/>
    <w:rsid w:val="00A01F1A"/>
    <w:rsid w:val="00A100FB"/>
    <w:rsid w:val="00A22182"/>
    <w:rsid w:val="00A26EB7"/>
    <w:rsid w:val="00A361AC"/>
    <w:rsid w:val="00A55D34"/>
    <w:rsid w:val="00A732E4"/>
    <w:rsid w:val="00A80BE0"/>
    <w:rsid w:val="00A94AA6"/>
    <w:rsid w:val="00AB23B1"/>
    <w:rsid w:val="00AB6778"/>
    <w:rsid w:val="00AC0740"/>
    <w:rsid w:val="00AC1B09"/>
    <w:rsid w:val="00AC390A"/>
    <w:rsid w:val="00B5110B"/>
    <w:rsid w:val="00B82BE9"/>
    <w:rsid w:val="00B8652B"/>
    <w:rsid w:val="00B86816"/>
    <w:rsid w:val="00B902F2"/>
    <w:rsid w:val="00BB0D0E"/>
    <w:rsid w:val="00BC642F"/>
    <w:rsid w:val="00BC79A6"/>
    <w:rsid w:val="00BD021C"/>
    <w:rsid w:val="00BD02E3"/>
    <w:rsid w:val="00BD37EC"/>
    <w:rsid w:val="00BD4E7A"/>
    <w:rsid w:val="00BE5196"/>
    <w:rsid w:val="00BF491D"/>
    <w:rsid w:val="00BF60A9"/>
    <w:rsid w:val="00C0727F"/>
    <w:rsid w:val="00C1568A"/>
    <w:rsid w:val="00C23628"/>
    <w:rsid w:val="00C25056"/>
    <w:rsid w:val="00C40E3D"/>
    <w:rsid w:val="00C52E5A"/>
    <w:rsid w:val="00C62925"/>
    <w:rsid w:val="00C63211"/>
    <w:rsid w:val="00C7732C"/>
    <w:rsid w:val="00C86231"/>
    <w:rsid w:val="00C971C6"/>
    <w:rsid w:val="00CA09AC"/>
    <w:rsid w:val="00CA46B7"/>
    <w:rsid w:val="00CA4A3B"/>
    <w:rsid w:val="00CB6212"/>
    <w:rsid w:val="00CB63D2"/>
    <w:rsid w:val="00CB6BC6"/>
    <w:rsid w:val="00CC4E3A"/>
    <w:rsid w:val="00CC6888"/>
    <w:rsid w:val="00CD5CB8"/>
    <w:rsid w:val="00CE6CF9"/>
    <w:rsid w:val="00CF4829"/>
    <w:rsid w:val="00D16490"/>
    <w:rsid w:val="00D21ABD"/>
    <w:rsid w:val="00D22C35"/>
    <w:rsid w:val="00D251B5"/>
    <w:rsid w:val="00D25719"/>
    <w:rsid w:val="00D32738"/>
    <w:rsid w:val="00D4043F"/>
    <w:rsid w:val="00D6073D"/>
    <w:rsid w:val="00D65184"/>
    <w:rsid w:val="00D73EC3"/>
    <w:rsid w:val="00D74049"/>
    <w:rsid w:val="00D74AAA"/>
    <w:rsid w:val="00D7531F"/>
    <w:rsid w:val="00D91C64"/>
    <w:rsid w:val="00D948AD"/>
    <w:rsid w:val="00DA2842"/>
    <w:rsid w:val="00DB394A"/>
    <w:rsid w:val="00DB4F97"/>
    <w:rsid w:val="00DB7227"/>
    <w:rsid w:val="00DC51E3"/>
    <w:rsid w:val="00DF5B90"/>
    <w:rsid w:val="00DF742D"/>
    <w:rsid w:val="00E05183"/>
    <w:rsid w:val="00E24C27"/>
    <w:rsid w:val="00E3725E"/>
    <w:rsid w:val="00E40152"/>
    <w:rsid w:val="00E649F7"/>
    <w:rsid w:val="00E66073"/>
    <w:rsid w:val="00E7723A"/>
    <w:rsid w:val="00E77F51"/>
    <w:rsid w:val="00EA324A"/>
    <w:rsid w:val="00EA6712"/>
    <w:rsid w:val="00EB49F6"/>
    <w:rsid w:val="00EB7DF4"/>
    <w:rsid w:val="00EE0D47"/>
    <w:rsid w:val="00F1138A"/>
    <w:rsid w:val="00F13E4F"/>
    <w:rsid w:val="00F153B1"/>
    <w:rsid w:val="00F15F6E"/>
    <w:rsid w:val="00F22E79"/>
    <w:rsid w:val="00F40C57"/>
    <w:rsid w:val="00F46894"/>
    <w:rsid w:val="00F52465"/>
    <w:rsid w:val="00F52A82"/>
    <w:rsid w:val="00F57603"/>
    <w:rsid w:val="00F61855"/>
    <w:rsid w:val="00F65887"/>
    <w:rsid w:val="00F700C6"/>
    <w:rsid w:val="00F73EE2"/>
    <w:rsid w:val="00F74209"/>
    <w:rsid w:val="00F74253"/>
    <w:rsid w:val="00F75A39"/>
    <w:rsid w:val="00FA5D2A"/>
    <w:rsid w:val="00FB3CCD"/>
    <w:rsid w:val="00FB7E6E"/>
    <w:rsid w:val="00FC3005"/>
    <w:rsid w:val="00FC7870"/>
    <w:rsid w:val="00FD2A6F"/>
    <w:rsid w:val="00FD2E03"/>
    <w:rsid w:val="00FE09DF"/>
    <w:rsid w:val="00FF02CE"/>
    <w:rsid w:val="00FF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F1"/>
  </w:style>
  <w:style w:type="paragraph" w:styleId="3">
    <w:name w:val="heading 3"/>
    <w:basedOn w:val="a"/>
    <w:link w:val="30"/>
    <w:uiPriority w:val="9"/>
    <w:qFormat/>
    <w:rsid w:val="00BD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paragraph" w:customStyle="1" w:styleId="a9">
    <w:name w:val="Содержимое таблицы"/>
    <w:basedOn w:val="a"/>
    <w:rsid w:val="00192F6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D4E7A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BD4E7A"/>
  </w:style>
  <w:style w:type="character" w:styleId="aa">
    <w:name w:val="Hyperlink"/>
    <w:uiPriority w:val="99"/>
    <w:rsid w:val="00BD4E7A"/>
    <w:rPr>
      <w:color w:val="0000FF"/>
      <w:u w:val="single"/>
    </w:rPr>
  </w:style>
  <w:style w:type="paragraph" w:customStyle="1" w:styleId="ConsPlusDocList">
    <w:name w:val="ConsPlusDocList"/>
    <w:next w:val="a"/>
    <w:rsid w:val="00BD4E7A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BD4E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BD4E7A"/>
    <w:rPr>
      <w:rFonts w:ascii="Calibri" w:eastAsia="Calibri" w:hAnsi="Calibri" w:cs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BD4E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BD4E7A"/>
    <w:rPr>
      <w:rFonts w:ascii="Calibri" w:eastAsia="Calibri" w:hAnsi="Calibri" w:cs="Times New Roman"/>
      <w:lang w:eastAsia="ar-SA"/>
    </w:rPr>
  </w:style>
  <w:style w:type="character" w:customStyle="1" w:styleId="af">
    <w:name w:val="Знак"/>
    <w:rsid w:val="00BD4E7A"/>
    <w:rPr>
      <w:rFonts w:cs="Times New Roman"/>
      <w:sz w:val="16"/>
      <w:szCs w:val="16"/>
      <w:lang w:val="ru-RU"/>
    </w:rPr>
  </w:style>
  <w:style w:type="table" w:customStyle="1" w:styleId="10">
    <w:name w:val="Сетка таблицы1"/>
    <w:basedOn w:val="a1"/>
    <w:next w:val="a5"/>
    <w:locked/>
    <w:rsid w:val="00BD4E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D4E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D4E7A"/>
  </w:style>
  <w:style w:type="numbering" w:customStyle="1" w:styleId="11">
    <w:name w:val="Нет списка11"/>
    <w:next w:val="a2"/>
    <w:uiPriority w:val="99"/>
    <w:semiHidden/>
    <w:unhideWhenUsed/>
    <w:rsid w:val="00BD4E7A"/>
  </w:style>
  <w:style w:type="paragraph" w:customStyle="1" w:styleId="formattext">
    <w:name w:val="formattext"/>
    <w:basedOn w:val="a"/>
    <w:rsid w:val="00BD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BD4E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1D6E-9EBD-4DC2-A1E4-90FF38E2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44</cp:revision>
  <cp:lastPrinted>2025-07-02T13:13:00Z</cp:lastPrinted>
  <dcterms:created xsi:type="dcterms:W3CDTF">2022-08-30T11:17:00Z</dcterms:created>
  <dcterms:modified xsi:type="dcterms:W3CDTF">2025-07-08T10:21:00Z</dcterms:modified>
</cp:coreProperties>
</file>