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052B1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052B1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052B1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052B1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052B1" w:rsidRP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052B1">
        <w:rPr>
          <w:rFonts w:ascii="Arial" w:eastAsia="Times New Roman" w:hAnsi="Arial" w:cs="Arial"/>
          <w:sz w:val="24"/>
          <w:szCs w:val="24"/>
        </w:rPr>
        <w:t>01.07.2025</w:t>
      </w:r>
      <w:r w:rsidRPr="00C052B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</w:r>
      <w:r w:rsidRPr="00C052B1">
        <w:rPr>
          <w:rFonts w:ascii="Arial" w:eastAsia="Times New Roman" w:hAnsi="Arial" w:cs="Arial"/>
          <w:sz w:val="24"/>
          <w:szCs w:val="24"/>
        </w:rPr>
        <w:tab/>
        <w:t>№ 863</w:t>
      </w:r>
    </w:p>
    <w:p w:rsidR="00C052B1" w:rsidRDefault="00C052B1" w:rsidP="00C052B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052B1" w:rsidRPr="00C052B1" w:rsidRDefault="00C052B1" w:rsidP="00C052B1">
      <w:pPr>
        <w:pStyle w:val="af0"/>
      </w:pPr>
      <w:r w:rsidRPr="00C052B1">
        <w:t>О внесении изменений в постановление администрации Ардатовского муниципального округа Нижегородской области от 07 августа 2024 года №958</w:t>
      </w:r>
    </w:p>
    <w:p w:rsidR="00C052B1" w:rsidRDefault="00C052B1" w:rsidP="00D614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22C35" w:rsidRPr="00C052B1" w:rsidRDefault="007F69BC" w:rsidP="00D614C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052B1">
        <w:rPr>
          <w:rFonts w:ascii="Arial" w:eastAsia="Times New Roman" w:hAnsi="Arial" w:cs="Arial"/>
          <w:sz w:val="24"/>
          <w:szCs w:val="24"/>
        </w:rPr>
        <w:t>В целях приведения в соответствие с действующим законодательством нормативн</w:t>
      </w:r>
      <w:proofErr w:type="gramStart"/>
      <w:r w:rsidRPr="00C052B1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C052B1">
        <w:rPr>
          <w:rFonts w:ascii="Arial" w:eastAsia="Times New Roman" w:hAnsi="Arial" w:cs="Arial"/>
          <w:sz w:val="24"/>
          <w:szCs w:val="24"/>
        </w:rPr>
        <w:t xml:space="preserve"> правовых актов администрации Ардатовского муниципального округа Нижегородской области, в соответствии с Федеральным законом от 27 июля 2010 г. №</w:t>
      </w:r>
      <w:r w:rsidR="00C052B1" w:rsidRPr="00C052B1">
        <w:rPr>
          <w:rFonts w:ascii="Arial" w:eastAsia="Times New Roman" w:hAnsi="Arial" w:cs="Arial"/>
          <w:sz w:val="24"/>
          <w:szCs w:val="24"/>
        </w:rPr>
        <w:t xml:space="preserve"> </w:t>
      </w:r>
      <w:r w:rsidRPr="00C052B1">
        <w:rPr>
          <w:rFonts w:ascii="Arial" w:eastAsia="Times New Roman" w:hAnsi="Arial" w:cs="Arial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D22C35" w:rsidRPr="00C052B1">
        <w:rPr>
          <w:rFonts w:ascii="Arial" w:eastAsia="Times New Roman" w:hAnsi="Arial" w:cs="Arial"/>
          <w:sz w:val="24"/>
          <w:szCs w:val="24"/>
        </w:rPr>
        <w:t>Федеральным законом от 26.12.2024 №494-ФЗ «О внесении изменений в отдельные законодательные акты Российской Федерации»</w:t>
      </w:r>
      <w:r w:rsidRPr="00C052B1">
        <w:rPr>
          <w:rFonts w:ascii="Arial" w:eastAsia="Times New Roman" w:hAnsi="Arial" w:cs="Arial"/>
          <w:sz w:val="24"/>
          <w:szCs w:val="24"/>
        </w:rPr>
        <w:t xml:space="preserve">, </w:t>
      </w:r>
      <w:r w:rsidRPr="00C052B1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Pr="00C052B1">
        <w:rPr>
          <w:rFonts w:ascii="Arial" w:eastAsia="Times New Roman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40E3D" w:rsidRPr="00C052B1" w:rsidRDefault="00C40E3D" w:rsidP="00D614C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052B1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C052B1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C052B1" w:rsidRDefault="00F153B1" w:rsidP="00D614CF">
      <w:pPr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052B1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gramStart"/>
      <w:r w:rsidR="00F65887" w:rsidRPr="00C052B1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D614CF" w:rsidRPr="00C052B1">
        <w:rPr>
          <w:rFonts w:ascii="Arial" w:hAnsi="Arial" w:cs="Arial"/>
          <w:sz w:val="24"/>
          <w:szCs w:val="24"/>
        </w:rPr>
        <w:t>07 августа 2024 года №958</w:t>
      </w:r>
      <w:r w:rsidR="00F65887" w:rsidRPr="00C052B1">
        <w:rPr>
          <w:rFonts w:ascii="Arial" w:hAnsi="Arial" w:cs="Arial"/>
          <w:sz w:val="24"/>
          <w:szCs w:val="24"/>
        </w:rPr>
        <w:t xml:space="preserve"> «</w:t>
      </w:r>
      <w:r w:rsidR="00D614CF" w:rsidRPr="00C052B1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D614CF" w:rsidRPr="00C052B1">
        <w:rPr>
          <w:rFonts w:ascii="Arial" w:hAnsi="Arial" w:cs="Arial"/>
          <w:sz w:val="24"/>
          <w:szCs w:val="24"/>
        </w:rPr>
        <w:t xml:space="preserve">Предоставление доступа к оцифрованным изданиям, хранящимся в библиотеках, в том числе к фонду редких книг, с </w:t>
      </w:r>
      <w:proofErr w:type="spellStart"/>
      <w:r w:rsidR="00D614CF" w:rsidRPr="00C052B1">
        <w:rPr>
          <w:rFonts w:ascii="Arial" w:hAnsi="Arial" w:cs="Arial"/>
          <w:sz w:val="24"/>
          <w:szCs w:val="24"/>
        </w:rPr>
        <w:t>учетом</w:t>
      </w:r>
      <w:proofErr w:type="spellEnd"/>
      <w:r w:rsidR="00D614CF" w:rsidRPr="00C052B1">
        <w:rPr>
          <w:rFonts w:ascii="Arial" w:hAnsi="Arial" w:cs="Arial"/>
          <w:sz w:val="24"/>
          <w:szCs w:val="24"/>
        </w:rPr>
        <w:t xml:space="preserve"> соблюдения требований законодательства Российской Федерации об авторских и смежных правах</w:t>
      </w:r>
      <w:r w:rsidR="00D614CF" w:rsidRPr="00C052B1">
        <w:rPr>
          <w:rFonts w:ascii="Arial" w:eastAsia="Times New Roman" w:hAnsi="Arial" w:cs="Arial"/>
          <w:sz w:val="24"/>
          <w:szCs w:val="24"/>
        </w:rPr>
        <w:t>»</w:t>
      </w:r>
      <w:r w:rsidR="00295AB4" w:rsidRPr="00C052B1">
        <w:rPr>
          <w:rFonts w:ascii="Arial" w:eastAsia="Times New Roman" w:hAnsi="Arial" w:cs="Arial"/>
          <w:sz w:val="24"/>
          <w:szCs w:val="24"/>
        </w:rPr>
        <w:t>»</w:t>
      </w:r>
      <w:r w:rsidR="00986E6A" w:rsidRPr="00C052B1">
        <w:rPr>
          <w:rFonts w:ascii="Arial" w:eastAsia="Times New Roman" w:hAnsi="Arial" w:cs="Arial"/>
          <w:sz w:val="24"/>
          <w:szCs w:val="24"/>
        </w:rPr>
        <w:t xml:space="preserve"> следующие изменения</w:t>
      </w:r>
      <w:r w:rsidR="00F65887" w:rsidRPr="00C052B1">
        <w:rPr>
          <w:rFonts w:ascii="Arial" w:hAnsi="Arial" w:cs="Arial"/>
          <w:bCs/>
          <w:sz w:val="24"/>
          <w:szCs w:val="24"/>
        </w:rPr>
        <w:t>:</w:t>
      </w:r>
      <w:proofErr w:type="gramEnd"/>
    </w:p>
    <w:p w:rsidR="00F65887" w:rsidRPr="00C052B1" w:rsidRDefault="00F65887" w:rsidP="00C052B1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052B1">
        <w:rPr>
          <w:rFonts w:ascii="Arial" w:hAnsi="Arial" w:cs="Arial"/>
          <w:bCs/>
          <w:sz w:val="24"/>
          <w:szCs w:val="24"/>
        </w:rPr>
        <w:t>1.1. В</w:t>
      </w:r>
      <w:r w:rsidRPr="00C052B1">
        <w:rPr>
          <w:rFonts w:ascii="Arial" w:eastAsia="Calibri" w:hAnsi="Arial" w:cs="Arial"/>
          <w:bCs/>
          <w:sz w:val="24"/>
          <w:szCs w:val="24"/>
          <w:lang w:eastAsia="ar-SA"/>
        </w:rPr>
        <w:t xml:space="preserve"> Административном регламенте администрации Ардатовского муниципального округа Нижегородской области по предоставлению муниципальной услуги </w:t>
      </w:r>
      <w:r w:rsidR="00D614CF" w:rsidRPr="00C052B1">
        <w:rPr>
          <w:rFonts w:ascii="Arial" w:eastAsia="Times New Roman" w:hAnsi="Arial" w:cs="Arial"/>
          <w:sz w:val="24"/>
          <w:szCs w:val="24"/>
        </w:rPr>
        <w:t>«</w:t>
      </w:r>
      <w:r w:rsidR="00D614CF" w:rsidRPr="00C052B1">
        <w:rPr>
          <w:rFonts w:ascii="Arial" w:hAnsi="Arial" w:cs="Arial"/>
          <w:sz w:val="24"/>
          <w:szCs w:val="24"/>
        </w:rPr>
        <w:t xml:space="preserve">Предоставление доступа к оцифрованным изданиям, хранящимся в библиотеках, в том числе к фонду редких книг, с </w:t>
      </w:r>
      <w:r w:rsidR="00C052B1" w:rsidRPr="00C052B1">
        <w:rPr>
          <w:rFonts w:ascii="Arial" w:hAnsi="Arial" w:cs="Arial"/>
          <w:sz w:val="24"/>
          <w:szCs w:val="24"/>
        </w:rPr>
        <w:t>учётом</w:t>
      </w:r>
      <w:r w:rsidR="00D614CF" w:rsidRPr="00C052B1">
        <w:rPr>
          <w:rFonts w:ascii="Arial" w:hAnsi="Arial" w:cs="Arial"/>
          <w:sz w:val="24"/>
          <w:szCs w:val="24"/>
        </w:rPr>
        <w:t xml:space="preserve"> соблюдения требований законодательства Российской Федерации об авторских и смежных правах</w:t>
      </w:r>
      <w:r w:rsidR="00D614CF" w:rsidRPr="00C052B1">
        <w:rPr>
          <w:rFonts w:ascii="Arial" w:eastAsia="Times New Roman" w:hAnsi="Arial" w:cs="Arial"/>
          <w:sz w:val="24"/>
          <w:szCs w:val="24"/>
        </w:rPr>
        <w:t>»:</w:t>
      </w:r>
    </w:p>
    <w:p w:rsidR="00F65887" w:rsidRPr="00C052B1" w:rsidRDefault="00F65887" w:rsidP="00C052B1">
      <w:pPr>
        <w:suppressAutoHyphens/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C052B1">
        <w:rPr>
          <w:rFonts w:ascii="Arial" w:eastAsia="Times New Roman" w:hAnsi="Arial" w:cs="Arial"/>
          <w:sz w:val="24"/>
          <w:szCs w:val="24"/>
        </w:rPr>
        <w:t>- Раздел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052B1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D614CF" w:rsidRPr="00C052B1">
        <w:rPr>
          <w:rFonts w:ascii="Arial" w:hAnsi="Arial" w:cs="Arial"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D614CF" w:rsidRPr="00C052B1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D614CF" w:rsidRPr="00C052B1">
        <w:rPr>
          <w:rFonts w:ascii="Arial" w:hAnsi="Arial" w:cs="Arial"/>
          <w:bCs/>
          <w:sz w:val="24"/>
          <w:szCs w:val="24"/>
        </w:rPr>
        <w:t xml:space="preserve"> предоставлением муниципальной услуги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 исключить.</w:t>
      </w:r>
    </w:p>
    <w:p w:rsidR="00F65887" w:rsidRPr="00C052B1" w:rsidRDefault="00F65887" w:rsidP="00D614C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052B1">
        <w:rPr>
          <w:rFonts w:ascii="Arial" w:eastAsia="Calibri" w:hAnsi="Arial" w:cs="Arial"/>
          <w:sz w:val="24"/>
          <w:szCs w:val="24"/>
          <w:lang w:eastAsia="ar-SA"/>
        </w:rPr>
        <w:t>-</w:t>
      </w:r>
      <w:r w:rsidR="00464135" w:rsidRPr="00C052B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Раздел </w:t>
      </w:r>
      <w:r w:rsidRPr="00C052B1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D614CF" w:rsidRPr="00C052B1">
        <w:rPr>
          <w:rFonts w:ascii="Arial" w:hAnsi="Arial" w:cs="Arial"/>
          <w:bC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 и должностных лиц</w:t>
      </w:r>
      <w:r w:rsidRPr="00C052B1">
        <w:rPr>
          <w:rFonts w:ascii="Arial" w:eastAsia="Calibri" w:hAnsi="Arial" w:cs="Arial"/>
          <w:sz w:val="24"/>
          <w:szCs w:val="24"/>
          <w:lang w:eastAsia="ar-SA"/>
        </w:rPr>
        <w:t xml:space="preserve"> исключить.</w:t>
      </w:r>
    </w:p>
    <w:p w:rsidR="00986E6A" w:rsidRPr="00C052B1" w:rsidRDefault="00986E6A" w:rsidP="00C052B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052B1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86E6A" w:rsidRPr="00C052B1" w:rsidRDefault="00C052B1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ab/>
      </w:r>
      <w:r w:rsidR="00986E6A" w:rsidRPr="00C052B1">
        <w:rPr>
          <w:rFonts w:ascii="Arial" w:eastAsia="Calibri" w:hAnsi="Arial" w:cs="Arial"/>
          <w:sz w:val="24"/>
          <w:szCs w:val="24"/>
        </w:rPr>
        <w:t xml:space="preserve">2.1. официальное опубликование настоящего постановления в газете "Наша жизнь"; </w:t>
      </w:r>
    </w:p>
    <w:p w:rsidR="00986E6A" w:rsidRPr="00C052B1" w:rsidRDefault="00C052B1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ab/>
      </w:r>
      <w:r w:rsidR="00986E6A" w:rsidRPr="00C052B1">
        <w:rPr>
          <w:rFonts w:ascii="Arial" w:eastAsia="Calibri" w:hAnsi="Arial" w:cs="Arial"/>
          <w:sz w:val="24"/>
          <w:szCs w:val="24"/>
        </w:rPr>
        <w:t xml:space="preserve">2.2. обнародование настоящего постановления </w:t>
      </w:r>
      <w:r w:rsidRPr="00C052B1">
        <w:rPr>
          <w:rFonts w:ascii="Arial" w:eastAsia="Calibri" w:hAnsi="Arial" w:cs="Arial"/>
          <w:sz w:val="24"/>
          <w:szCs w:val="24"/>
        </w:rPr>
        <w:t>путём</w:t>
      </w:r>
      <w:bookmarkStart w:id="0" w:name="_GoBack"/>
      <w:bookmarkEnd w:id="0"/>
      <w:r w:rsidR="00986E6A" w:rsidRPr="00C052B1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986E6A" w:rsidRPr="00C052B1" w:rsidRDefault="00986E6A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</w:t>
      </w:r>
      <w:r w:rsidRPr="00C052B1">
        <w:rPr>
          <w:rFonts w:ascii="Arial" w:eastAsia="Calibri" w:hAnsi="Arial" w:cs="Arial"/>
          <w:sz w:val="24"/>
          <w:szCs w:val="24"/>
        </w:rPr>
        <w:lastRenderedPageBreak/>
        <w:t>адресу: Нижегородская область, Ардатовский  муниципальный округ, р.п. Ардатов, ул. Ленина, д.28;</w:t>
      </w:r>
    </w:p>
    <w:p w:rsidR="00986E6A" w:rsidRPr="00C052B1" w:rsidRDefault="00986E6A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C052B1" w:rsidRPr="00C052B1">
        <w:rPr>
          <w:rFonts w:ascii="Arial" w:eastAsia="Calibri" w:hAnsi="Arial" w:cs="Arial"/>
          <w:sz w:val="24"/>
          <w:szCs w:val="24"/>
        </w:rPr>
        <w:t xml:space="preserve"> </w:t>
      </w:r>
      <w:r w:rsidRPr="00C052B1">
        <w:rPr>
          <w:rFonts w:ascii="Arial" w:eastAsia="Calibri" w:hAnsi="Arial" w:cs="Arial"/>
          <w:sz w:val="24"/>
          <w:szCs w:val="24"/>
        </w:rPr>
        <w:t>Ленина, д.35;</w:t>
      </w:r>
    </w:p>
    <w:p w:rsidR="00986E6A" w:rsidRPr="00C052B1" w:rsidRDefault="00986E6A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>-  в  помещениях, занимаемых территориальными отделами администрации Ардатовского муниципального округа.</w:t>
      </w:r>
    </w:p>
    <w:p w:rsidR="00986E6A" w:rsidRPr="00C052B1" w:rsidRDefault="00C052B1" w:rsidP="00986E6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052B1">
        <w:rPr>
          <w:rFonts w:ascii="Arial" w:eastAsia="Calibri" w:hAnsi="Arial" w:cs="Arial"/>
          <w:sz w:val="24"/>
          <w:szCs w:val="24"/>
        </w:rPr>
        <w:tab/>
      </w:r>
      <w:r w:rsidR="00986E6A" w:rsidRPr="00C052B1">
        <w:rPr>
          <w:rFonts w:ascii="Arial" w:eastAsia="Calibri" w:hAnsi="Arial" w:cs="Arial"/>
          <w:sz w:val="24"/>
          <w:szCs w:val="24"/>
        </w:rPr>
        <w:t>2.3. размещение настоящего постановления на официальном сайте Ардатовского муниципального округа в информационно – телекоммуника</w:t>
      </w:r>
      <w:r w:rsidRPr="00C052B1">
        <w:rPr>
          <w:rFonts w:ascii="Arial" w:eastAsia="Calibri" w:hAnsi="Arial" w:cs="Arial"/>
          <w:sz w:val="24"/>
          <w:szCs w:val="24"/>
        </w:rPr>
        <w:t>цион</w:t>
      </w:r>
      <w:r w:rsidR="00986E6A" w:rsidRPr="00C052B1">
        <w:rPr>
          <w:rFonts w:ascii="Arial" w:eastAsia="Calibri" w:hAnsi="Arial" w:cs="Arial"/>
          <w:sz w:val="24"/>
          <w:szCs w:val="24"/>
        </w:rPr>
        <w:t>ной сети «Интернет» по адресу https://ardatov.</w:t>
      </w:r>
      <w:proofErr w:type="spellStart"/>
      <w:r w:rsidR="00986E6A" w:rsidRPr="00C052B1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986E6A" w:rsidRPr="00C052B1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986E6A" w:rsidRPr="00C052B1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C052B1">
        <w:rPr>
          <w:rFonts w:ascii="Arial" w:eastAsia="Calibri" w:hAnsi="Arial" w:cs="Arial"/>
          <w:sz w:val="24"/>
          <w:szCs w:val="24"/>
        </w:rPr>
        <w:t>.</w:t>
      </w:r>
    </w:p>
    <w:p w:rsidR="00A55D34" w:rsidRPr="00C052B1" w:rsidRDefault="00C63211" w:rsidP="00D614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052B1">
        <w:rPr>
          <w:rFonts w:ascii="Arial" w:hAnsi="Arial" w:cs="Arial"/>
          <w:sz w:val="24"/>
          <w:szCs w:val="24"/>
        </w:rPr>
        <w:t>3</w:t>
      </w:r>
      <w:r w:rsidR="00A55D34" w:rsidRPr="00C052B1">
        <w:rPr>
          <w:rFonts w:ascii="Arial" w:hAnsi="Arial" w:cs="Arial"/>
          <w:sz w:val="24"/>
          <w:szCs w:val="24"/>
        </w:rPr>
        <w:t>.</w:t>
      </w:r>
      <w:proofErr w:type="gramStart"/>
      <w:r w:rsidR="00A55D34" w:rsidRPr="00C052B1">
        <w:rPr>
          <w:rFonts w:ascii="Arial" w:hAnsi="Arial" w:cs="Arial"/>
          <w:sz w:val="24"/>
          <w:szCs w:val="24"/>
        </w:rPr>
        <w:t>Контроль за</w:t>
      </w:r>
      <w:proofErr w:type="gramEnd"/>
      <w:r w:rsidR="00A55D34" w:rsidRPr="00C052B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</w:t>
      </w:r>
      <w:r w:rsidR="00C052B1" w:rsidRPr="00C052B1">
        <w:rPr>
          <w:rFonts w:ascii="Arial" w:hAnsi="Arial" w:cs="Arial"/>
          <w:sz w:val="24"/>
          <w:szCs w:val="24"/>
        </w:rPr>
        <w:t xml:space="preserve"> </w:t>
      </w:r>
      <w:r w:rsidR="00A55D34" w:rsidRPr="00C052B1">
        <w:rPr>
          <w:rFonts w:ascii="Arial" w:hAnsi="Arial" w:cs="Arial"/>
          <w:sz w:val="24"/>
          <w:szCs w:val="24"/>
        </w:rPr>
        <w:t>Гришанина.</w:t>
      </w:r>
    </w:p>
    <w:p w:rsidR="00FB7E6E" w:rsidRPr="00C052B1" w:rsidRDefault="00FB7E6E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24C27" w:rsidRPr="00C052B1" w:rsidRDefault="00E24C2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052B1" w:rsidRPr="00C052B1" w:rsidRDefault="00C052B1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052B1" w:rsidRDefault="000F5B06" w:rsidP="00C6321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052B1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r w:rsidR="00F46894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самоуправления</w:t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C052B1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C052B1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sectPr w:rsidR="007D1466" w:rsidRPr="00C052B1" w:rsidSect="00C63211">
      <w:footnotePr>
        <w:pos w:val="beneathText"/>
      </w:footnotePr>
      <w:pgSz w:w="11905" w:h="16837"/>
      <w:pgMar w:top="851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19" w:rsidRDefault="003C1319" w:rsidP="00677370">
      <w:pPr>
        <w:spacing w:after="0" w:line="240" w:lineRule="auto"/>
      </w:pPr>
      <w:r>
        <w:separator/>
      </w:r>
    </w:p>
  </w:endnote>
  <w:endnote w:type="continuationSeparator" w:id="0">
    <w:p w:rsidR="003C1319" w:rsidRDefault="003C1319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19" w:rsidRDefault="003C1319" w:rsidP="00677370">
      <w:pPr>
        <w:spacing w:after="0" w:line="240" w:lineRule="auto"/>
      </w:pPr>
      <w:r>
        <w:separator/>
      </w:r>
    </w:p>
  </w:footnote>
  <w:footnote w:type="continuationSeparator" w:id="0">
    <w:p w:rsidR="003C1319" w:rsidRDefault="003C1319" w:rsidP="0067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5489"/>
    <w:rsid w:val="00035CEF"/>
    <w:rsid w:val="000406B2"/>
    <w:rsid w:val="00044E38"/>
    <w:rsid w:val="00045492"/>
    <w:rsid w:val="00070920"/>
    <w:rsid w:val="00074E49"/>
    <w:rsid w:val="000868F4"/>
    <w:rsid w:val="000874B2"/>
    <w:rsid w:val="0009080B"/>
    <w:rsid w:val="000A490A"/>
    <w:rsid w:val="000C09E3"/>
    <w:rsid w:val="000D144B"/>
    <w:rsid w:val="000D4627"/>
    <w:rsid w:val="000D75B9"/>
    <w:rsid w:val="000F4828"/>
    <w:rsid w:val="000F4A08"/>
    <w:rsid w:val="000F5B06"/>
    <w:rsid w:val="00102309"/>
    <w:rsid w:val="00107054"/>
    <w:rsid w:val="00113FA0"/>
    <w:rsid w:val="00121EF7"/>
    <w:rsid w:val="001268BD"/>
    <w:rsid w:val="001569F0"/>
    <w:rsid w:val="00157346"/>
    <w:rsid w:val="001605ED"/>
    <w:rsid w:val="001768C4"/>
    <w:rsid w:val="00182405"/>
    <w:rsid w:val="00191008"/>
    <w:rsid w:val="00192F65"/>
    <w:rsid w:val="001A503B"/>
    <w:rsid w:val="001A63EC"/>
    <w:rsid w:val="001B3048"/>
    <w:rsid w:val="001C10AE"/>
    <w:rsid w:val="001C49AE"/>
    <w:rsid w:val="001D6E6E"/>
    <w:rsid w:val="001D6E73"/>
    <w:rsid w:val="001F1A4B"/>
    <w:rsid w:val="002102B7"/>
    <w:rsid w:val="002238C7"/>
    <w:rsid w:val="00227022"/>
    <w:rsid w:val="002413B9"/>
    <w:rsid w:val="00254C70"/>
    <w:rsid w:val="002643BE"/>
    <w:rsid w:val="00270639"/>
    <w:rsid w:val="00275DFC"/>
    <w:rsid w:val="00285218"/>
    <w:rsid w:val="00295AB4"/>
    <w:rsid w:val="0029662C"/>
    <w:rsid w:val="002B4078"/>
    <w:rsid w:val="002C6A98"/>
    <w:rsid w:val="002C7472"/>
    <w:rsid w:val="002D67B2"/>
    <w:rsid w:val="002F4552"/>
    <w:rsid w:val="003033DD"/>
    <w:rsid w:val="00315D34"/>
    <w:rsid w:val="00320EA3"/>
    <w:rsid w:val="00342441"/>
    <w:rsid w:val="003626D6"/>
    <w:rsid w:val="00397657"/>
    <w:rsid w:val="003C1319"/>
    <w:rsid w:val="003D229A"/>
    <w:rsid w:val="003D580C"/>
    <w:rsid w:val="003E071E"/>
    <w:rsid w:val="003E087C"/>
    <w:rsid w:val="003E4AFD"/>
    <w:rsid w:val="003F21FB"/>
    <w:rsid w:val="003F6FCE"/>
    <w:rsid w:val="004348E4"/>
    <w:rsid w:val="004369DE"/>
    <w:rsid w:val="00446EF5"/>
    <w:rsid w:val="00447435"/>
    <w:rsid w:val="00447A89"/>
    <w:rsid w:val="0045088F"/>
    <w:rsid w:val="00464135"/>
    <w:rsid w:val="0046563C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67873"/>
    <w:rsid w:val="005732F8"/>
    <w:rsid w:val="00591D6F"/>
    <w:rsid w:val="005B79AB"/>
    <w:rsid w:val="005C2B47"/>
    <w:rsid w:val="005C64D3"/>
    <w:rsid w:val="005D2032"/>
    <w:rsid w:val="005F66F3"/>
    <w:rsid w:val="00614CBE"/>
    <w:rsid w:val="0063002D"/>
    <w:rsid w:val="006318A0"/>
    <w:rsid w:val="006575DF"/>
    <w:rsid w:val="00664C38"/>
    <w:rsid w:val="006757A3"/>
    <w:rsid w:val="00677370"/>
    <w:rsid w:val="006804DE"/>
    <w:rsid w:val="006829EE"/>
    <w:rsid w:val="00687E06"/>
    <w:rsid w:val="00690262"/>
    <w:rsid w:val="006A47A3"/>
    <w:rsid w:val="006A6142"/>
    <w:rsid w:val="006A7CE0"/>
    <w:rsid w:val="006B088E"/>
    <w:rsid w:val="006B203A"/>
    <w:rsid w:val="006C0E9D"/>
    <w:rsid w:val="006E131F"/>
    <w:rsid w:val="006F4672"/>
    <w:rsid w:val="0070261D"/>
    <w:rsid w:val="0070616C"/>
    <w:rsid w:val="0073370A"/>
    <w:rsid w:val="00736D9C"/>
    <w:rsid w:val="00741333"/>
    <w:rsid w:val="00744551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7F69BC"/>
    <w:rsid w:val="008204BE"/>
    <w:rsid w:val="00831EC8"/>
    <w:rsid w:val="00872013"/>
    <w:rsid w:val="00883590"/>
    <w:rsid w:val="00890E1E"/>
    <w:rsid w:val="008A3101"/>
    <w:rsid w:val="008B2572"/>
    <w:rsid w:val="008B5B1A"/>
    <w:rsid w:val="008F361F"/>
    <w:rsid w:val="008F6186"/>
    <w:rsid w:val="00911B9D"/>
    <w:rsid w:val="00913937"/>
    <w:rsid w:val="00920753"/>
    <w:rsid w:val="00970D35"/>
    <w:rsid w:val="00986E6A"/>
    <w:rsid w:val="009B70B7"/>
    <w:rsid w:val="009C61E8"/>
    <w:rsid w:val="009F7573"/>
    <w:rsid w:val="00A01F1A"/>
    <w:rsid w:val="00A100FB"/>
    <w:rsid w:val="00A22182"/>
    <w:rsid w:val="00A26EB7"/>
    <w:rsid w:val="00A361AC"/>
    <w:rsid w:val="00A55D34"/>
    <w:rsid w:val="00A732E4"/>
    <w:rsid w:val="00A80BE0"/>
    <w:rsid w:val="00A94AA6"/>
    <w:rsid w:val="00AB23B1"/>
    <w:rsid w:val="00AB6778"/>
    <w:rsid w:val="00AC0740"/>
    <w:rsid w:val="00AC1B09"/>
    <w:rsid w:val="00AC390A"/>
    <w:rsid w:val="00B47FB1"/>
    <w:rsid w:val="00B5110B"/>
    <w:rsid w:val="00B82BE9"/>
    <w:rsid w:val="00B8652B"/>
    <w:rsid w:val="00B86816"/>
    <w:rsid w:val="00B902F2"/>
    <w:rsid w:val="00BB0D0E"/>
    <w:rsid w:val="00BC642F"/>
    <w:rsid w:val="00BC79A6"/>
    <w:rsid w:val="00BD021C"/>
    <w:rsid w:val="00BD02E3"/>
    <w:rsid w:val="00BD37EC"/>
    <w:rsid w:val="00BD4E7A"/>
    <w:rsid w:val="00BF491D"/>
    <w:rsid w:val="00BF60A9"/>
    <w:rsid w:val="00C052B1"/>
    <w:rsid w:val="00C0727F"/>
    <w:rsid w:val="00C1568A"/>
    <w:rsid w:val="00C23628"/>
    <w:rsid w:val="00C25056"/>
    <w:rsid w:val="00C40E3D"/>
    <w:rsid w:val="00C52E5A"/>
    <w:rsid w:val="00C62925"/>
    <w:rsid w:val="00C63211"/>
    <w:rsid w:val="00C7732C"/>
    <w:rsid w:val="00C86231"/>
    <w:rsid w:val="00C971C6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21ABD"/>
    <w:rsid w:val="00D22C35"/>
    <w:rsid w:val="00D251B5"/>
    <w:rsid w:val="00D25719"/>
    <w:rsid w:val="00D32738"/>
    <w:rsid w:val="00D4043F"/>
    <w:rsid w:val="00D6073D"/>
    <w:rsid w:val="00D614CF"/>
    <w:rsid w:val="00D65184"/>
    <w:rsid w:val="00D73EC3"/>
    <w:rsid w:val="00D74049"/>
    <w:rsid w:val="00D74AAA"/>
    <w:rsid w:val="00D7531F"/>
    <w:rsid w:val="00D91C64"/>
    <w:rsid w:val="00DA2842"/>
    <w:rsid w:val="00DB394A"/>
    <w:rsid w:val="00DB4F97"/>
    <w:rsid w:val="00DB7227"/>
    <w:rsid w:val="00DC51E3"/>
    <w:rsid w:val="00DF5B90"/>
    <w:rsid w:val="00E05183"/>
    <w:rsid w:val="00E24C27"/>
    <w:rsid w:val="00E3725E"/>
    <w:rsid w:val="00E40152"/>
    <w:rsid w:val="00E649F7"/>
    <w:rsid w:val="00E66073"/>
    <w:rsid w:val="00E7723A"/>
    <w:rsid w:val="00E77F51"/>
    <w:rsid w:val="00EA324A"/>
    <w:rsid w:val="00EA6712"/>
    <w:rsid w:val="00EB0F43"/>
    <w:rsid w:val="00EB49F6"/>
    <w:rsid w:val="00EB7DF4"/>
    <w:rsid w:val="00EE0D47"/>
    <w:rsid w:val="00F1138A"/>
    <w:rsid w:val="00F13E4F"/>
    <w:rsid w:val="00F153B1"/>
    <w:rsid w:val="00F22E79"/>
    <w:rsid w:val="00F40C57"/>
    <w:rsid w:val="00F46894"/>
    <w:rsid w:val="00F52465"/>
    <w:rsid w:val="00F52A82"/>
    <w:rsid w:val="00F57603"/>
    <w:rsid w:val="00F61855"/>
    <w:rsid w:val="00F65887"/>
    <w:rsid w:val="00F700C6"/>
    <w:rsid w:val="00F73EE2"/>
    <w:rsid w:val="00F74209"/>
    <w:rsid w:val="00F74253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unhideWhenUsed/>
    <w:rsid w:val="00C052B1"/>
    <w:pPr>
      <w:widowControl w:val="0"/>
      <w:autoSpaceDE w:val="0"/>
      <w:autoSpaceDN w:val="0"/>
      <w:adjustRightInd w:val="0"/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052B1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1348-C11B-48B3-945F-6CB44EAF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45</cp:revision>
  <cp:lastPrinted>2025-07-02T13:13:00Z</cp:lastPrinted>
  <dcterms:created xsi:type="dcterms:W3CDTF">2022-08-30T11:17:00Z</dcterms:created>
  <dcterms:modified xsi:type="dcterms:W3CDTF">2025-07-08T08:39:00Z</dcterms:modified>
</cp:coreProperties>
</file>